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A97D" w14:textId="77777777" w:rsidR="001A22CE" w:rsidRPr="00144B9D" w:rsidRDefault="001A22CE" w:rsidP="001A22CE">
      <w:pPr>
        <w:spacing w:after="0"/>
        <w:jc w:val="center"/>
        <w:rPr>
          <w:rFonts w:ascii="Times New Roman" w:hAnsi="Times New Roman" w:cs="Times New Roman"/>
          <w:b/>
          <w:sz w:val="28"/>
          <w:szCs w:val="28"/>
          <w:lang w:val="kk-KZ"/>
        </w:rPr>
      </w:pPr>
      <w:r w:rsidRPr="00144B9D">
        <w:rPr>
          <w:rFonts w:ascii="Times New Roman" w:hAnsi="Times New Roman" w:cs="Times New Roman"/>
          <w:b/>
          <w:sz w:val="28"/>
          <w:szCs w:val="28"/>
          <w:lang w:val="kk-KZ"/>
        </w:rPr>
        <w:t>АСТАНА ҚАЛАСЫ ӘКІМДІГІНІҢ</w:t>
      </w:r>
    </w:p>
    <w:p w14:paraId="238CEE90" w14:textId="3AEE6486" w:rsidR="001A22CE" w:rsidRDefault="00702DF6" w:rsidP="001A22C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1A22CE" w:rsidRPr="00144B9D">
        <w:rPr>
          <w:rFonts w:ascii="Times New Roman" w:hAnsi="Times New Roman" w:cs="Times New Roman"/>
          <w:b/>
          <w:sz w:val="28"/>
          <w:szCs w:val="28"/>
          <w:lang w:val="kk-KZ"/>
        </w:rPr>
        <w:t>№</w:t>
      </w:r>
      <w:r w:rsidR="004419EE">
        <w:rPr>
          <w:rFonts w:ascii="Times New Roman" w:hAnsi="Times New Roman" w:cs="Times New Roman"/>
          <w:b/>
          <w:sz w:val="28"/>
          <w:szCs w:val="28"/>
          <w:lang w:val="kk-KZ"/>
        </w:rPr>
        <w:t>83</w:t>
      </w:r>
      <w:r w:rsidR="00D91D2E">
        <w:rPr>
          <w:rFonts w:ascii="Times New Roman" w:hAnsi="Times New Roman" w:cs="Times New Roman"/>
          <w:b/>
          <w:sz w:val="28"/>
          <w:szCs w:val="28"/>
          <w:lang w:val="kk-KZ"/>
        </w:rPr>
        <w:t xml:space="preserve"> «</w:t>
      </w:r>
      <w:r w:rsidR="004419EE">
        <w:rPr>
          <w:rFonts w:ascii="Times New Roman" w:hAnsi="Times New Roman" w:cs="Times New Roman"/>
          <w:b/>
          <w:sz w:val="28"/>
          <w:szCs w:val="28"/>
          <w:lang w:val="kk-KZ"/>
        </w:rPr>
        <w:t>ЖАНСАЯ</w:t>
      </w:r>
      <w:r w:rsidR="001A22CE" w:rsidRPr="00144B9D">
        <w:rPr>
          <w:rFonts w:ascii="Times New Roman" w:hAnsi="Times New Roman" w:cs="Times New Roman"/>
          <w:b/>
          <w:sz w:val="28"/>
          <w:szCs w:val="28"/>
          <w:lang w:val="kk-KZ"/>
        </w:rPr>
        <w:t>»</w:t>
      </w:r>
      <w:r w:rsidR="001A22CE">
        <w:rPr>
          <w:rFonts w:ascii="Times New Roman" w:hAnsi="Times New Roman" w:cs="Times New Roman"/>
          <w:b/>
          <w:sz w:val="28"/>
          <w:szCs w:val="28"/>
          <w:lang w:val="kk-KZ"/>
        </w:rPr>
        <w:t xml:space="preserve"> БАЛАБАҚШАСЫ</w:t>
      </w:r>
      <w:r>
        <w:rPr>
          <w:rFonts w:ascii="Times New Roman" w:hAnsi="Times New Roman" w:cs="Times New Roman"/>
          <w:b/>
          <w:sz w:val="28"/>
          <w:szCs w:val="28"/>
          <w:lang w:val="kk-KZ"/>
        </w:rPr>
        <w:t>»</w:t>
      </w:r>
      <w:r w:rsidR="001A22CE">
        <w:rPr>
          <w:rFonts w:ascii="Times New Roman" w:hAnsi="Times New Roman" w:cs="Times New Roman"/>
          <w:b/>
          <w:sz w:val="28"/>
          <w:szCs w:val="28"/>
          <w:lang w:val="kk-KZ"/>
        </w:rPr>
        <w:t xml:space="preserve"> </w:t>
      </w:r>
    </w:p>
    <w:p w14:paraId="70A8CF18" w14:textId="77777777" w:rsidR="00144B9D" w:rsidRPr="00702DF6" w:rsidRDefault="00702DF6" w:rsidP="00702DF6">
      <w:pPr>
        <w:jc w:val="center"/>
        <w:rPr>
          <w:rFonts w:ascii="Times New Roman" w:hAnsi="Times New Roman" w:cs="Times New Roman"/>
          <w:b/>
          <w:sz w:val="28"/>
          <w:szCs w:val="28"/>
          <w:lang w:val="kk-KZ"/>
        </w:rPr>
      </w:pPr>
      <w:r w:rsidRPr="00702DF6">
        <w:rPr>
          <w:rFonts w:ascii="Times New Roman" w:hAnsi="Times New Roman" w:cs="Times New Roman"/>
          <w:b/>
          <w:sz w:val="28"/>
          <w:szCs w:val="28"/>
          <w:lang w:val="kk-KZ"/>
        </w:rPr>
        <w:t>МЕМЛЕКЕТТІК КОММУНАЛДЫҚ ҚАЗЫНАЛЫҚ КӘСІПОРНЫ</w:t>
      </w:r>
    </w:p>
    <w:p w14:paraId="171DC22F" w14:textId="77777777" w:rsidR="00490002" w:rsidRDefault="00490002" w:rsidP="00490002">
      <w:pPr>
        <w:rPr>
          <w:lang w:val="kk-KZ"/>
        </w:rPr>
      </w:pPr>
    </w:p>
    <w:p w14:paraId="6F415AE9" w14:textId="77777777" w:rsidR="004419EE" w:rsidRDefault="004419EE" w:rsidP="00490002">
      <w:pPr>
        <w:rPr>
          <w:lang w:val="kk-KZ"/>
        </w:rPr>
      </w:pPr>
    </w:p>
    <w:p w14:paraId="580D42D6" w14:textId="77777777" w:rsidR="004419EE" w:rsidRDefault="004419EE" w:rsidP="00490002">
      <w:pPr>
        <w:rPr>
          <w:lang w:val="kk-KZ"/>
        </w:rPr>
      </w:pPr>
    </w:p>
    <w:p w14:paraId="51AF9D53" w14:textId="77777777" w:rsidR="004419EE" w:rsidRPr="00490002" w:rsidRDefault="004419EE" w:rsidP="00490002">
      <w:pPr>
        <w:rPr>
          <w:lang w:val="kk-KZ"/>
        </w:rPr>
      </w:pPr>
    </w:p>
    <w:p w14:paraId="6BAF3F4B" w14:textId="409F01B2" w:rsidR="00490002" w:rsidRPr="00490002" w:rsidRDefault="00490002" w:rsidP="00490002">
      <w:pPr>
        <w:rPr>
          <w:lang w:val="kk-KZ"/>
        </w:rPr>
      </w:pPr>
    </w:p>
    <w:p w14:paraId="3D1BFF41" w14:textId="07BE6D0D" w:rsidR="003C780B" w:rsidRDefault="004419EE" w:rsidP="00490002">
      <w:pPr>
        <w:tabs>
          <w:tab w:val="left" w:pos="8302"/>
        </w:tabs>
        <w:jc w:val="center"/>
        <w:rPr>
          <w:lang w:val="kk-KZ"/>
        </w:rPr>
      </w:pPr>
      <w:r w:rsidRPr="00D349B1">
        <w:rPr>
          <w:noProof/>
          <w:lang w:eastAsia="ru-RU"/>
        </w:rPr>
        <w:drawing>
          <wp:inline distT="0" distB="0" distL="0" distR="0" wp14:anchorId="2F6A378F" wp14:editId="18E22665">
            <wp:extent cx="4305300" cy="1600200"/>
            <wp:effectExtent l="0" t="0" r="0" b="0"/>
            <wp:docPr id="968997315" name="Рисунок 968997315" descr="C:\Users\user\Downloads\лого 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лого 01.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0" cy="1600200"/>
                    </a:xfrm>
                    <a:prstGeom prst="rect">
                      <a:avLst/>
                    </a:prstGeom>
                    <a:noFill/>
                    <a:ln>
                      <a:noFill/>
                    </a:ln>
                  </pic:spPr>
                </pic:pic>
              </a:graphicData>
            </a:graphic>
          </wp:inline>
        </w:drawing>
      </w:r>
    </w:p>
    <w:p w14:paraId="761C46BD" w14:textId="77777777" w:rsidR="0034593D" w:rsidRDefault="0034593D" w:rsidP="007203A1">
      <w:pPr>
        <w:spacing w:after="0"/>
        <w:jc w:val="center"/>
        <w:rPr>
          <w:rFonts w:ascii="Times New Roman" w:hAnsi="Times New Roman" w:cs="Times New Roman"/>
          <w:b/>
          <w:sz w:val="28"/>
          <w:szCs w:val="28"/>
          <w:lang w:val="kk-KZ"/>
        </w:rPr>
      </w:pPr>
    </w:p>
    <w:p w14:paraId="35D2B09B" w14:textId="77777777" w:rsidR="003E7DC1" w:rsidRDefault="003E7DC1" w:rsidP="00D91D2E">
      <w:pPr>
        <w:spacing w:after="0"/>
        <w:rPr>
          <w:rFonts w:ascii="Times New Roman" w:hAnsi="Times New Roman" w:cs="Times New Roman"/>
          <w:b/>
          <w:sz w:val="28"/>
          <w:szCs w:val="28"/>
          <w:lang w:val="kk-KZ"/>
        </w:rPr>
      </w:pPr>
    </w:p>
    <w:p w14:paraId="6ECDEC2B" w14:textId="77777777" w:rsidR="00564CE7" w:rsidRDefault="00564CE7" w:rsidP="007203A1">
      <w:pPr>
        <w:spacing w:after="0"/>
        <w:jc w:val="center"/>
        <w:rPr>
          <w:rFonts w:ascii="Times New Roman" w:hAnsi="Times New Roman" w:cs="Times New Roman"/>
          <w:b/>
          <w:sz w:val="28"/>
          <w:szCs w:val="28"/>
          <w:lang w:val="kk-KZ"/>
        </w:rPr>
      </w:pPr>
    </w:p>
    <w:p w14:paraId="6CEA20DC" w14:textId="77777777" w:rsidR="007203A1" w:rsidRDefault="007203A1" w:rsidP="007203A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ҚЫЗМЕТІН ӨЗІН-ӨЗІ БАҒАЛАУЫН</w:t>
      </w:r>
    </w:p>
    <w:p w14:paraId="6CFB7FD8" w14:textId="77777777" w:rsidR="007203A1" w:rsidRDefault="007203A1" w:rsidP="007203A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ҰЙЫМДАСТЫРУ</w:t>
      </w:r>
      <w:r w:rsidR="00A14DA8">
        <w:rPr>
          <w:rFonts w:ascii="Times New Roman" w:hAnsi="Times New Roman" w:cs="Times New Roman"/>
          <w:b/>
          <w:sz w:val="28"/>
          <w:szCs w:val="28"/>
          <w:lang w:val="kk-KZ"/>
        </w:rPr>
        <w:t>Ы</w:t>
      </w:r>
      <w:r>
        <w:rPr>
          <w:rFonts w:ascii="Times New Roman" w:hAnsi="Times New Roman" w:cs="Times New Roman"/>
          <w:b/>
          <w:sz w:val="28"/>
          <w:szCs w:val="28"/>
          <w:lang w:val="kk-KZ"/>
        </w:rPr>
        <w:t xml:space="preserve"> ЖӘНЕ ӨТКІЗУІ</w:t>
      </w:r>
    </w:p>
    <w:p w14:paraId="07647F47" w14:textId="77777777" w:rsidR="007203A1" w:rsidRDefault="007203A1" w:rsidP="007203A1">
      <w:pPr>
        <w:spacing w:after="0"/>
        <w:jc w:val="center"/>
        <w:rPr>
          <w:rFonts w:ascii="Times New Roman" w:hAnsi="Times New Roman" w:cs="Times New Roman"/>
          <w:b/>
          <w:sz w:val="28"/>
          <w:szCs w:val="28"/>
          <w:lang w:val="kk-KZ"/>
        </w:rPr>
      </w:pPr>
    </w:p>
    <w:p w14:paraId="3573795F" w14:textId="77777777" w:rsidR="007203A1" w:rsidRDefault="007203A1" w:rsidP="007203A1">
      <w:pPr>
        <w:spacing w:after="0"/>
        <w:jc w:val="center"/>
        <w:rPr>
          <w:rFonts w:ascii="Times New Roman" w:hAnsi="Times New Roman" w:cs="Times New Roman"/>
          <w:b/>
          <w:sz w:val="28"/>
          <w:szCs w:val="28"/>
          <w:lang w:val="kk-KZ"/>
        </w:rPr>
      </w:pPr>
    </w:p>
    <w:p w14:paraId="2A03FC4B" w14:textId="77777777" w:rsidR="007203A1" w:rsidRDefault="007203A1" w:rsidP="007203A1">
      <w:pPr>
        <w:spacing w:after="0"/>
        <w:jc w:val="center"/>
        <w:rPr>
          <w:rFonts w:ascii="Times New Roman" w:hAnsi="Times New Roman" w:cs="Times New Roman"/>
          <w:b/>
          <w:sz w:val="28"/>
          <w:szCs w:val="28"/>
          <w:lang w:val="kk-KZ"/>
        </w:rPr>
      </w:pPr>
    </w:p>
    <w:p w14:paraId="75F2875C" w14:textId="77777777" w:rsidR="007203A1" w:rsidRDefault="007203A1" w:rsidP="007203A1">
      <w:pPr>
        <w:spacing w:after="0"/>
        <w:jc w:val="center"/>
        <w:rPr>
          <w:rFonts w:ascii="Times New Roman" w:hAnsi="Times New Roman" w:cs="Times New Roman"/>
          <w:b/>
          <w:sz w:val="28"/>
          <w:szCs w:val="28"/>
          <w:lang w:val="kk-KZ"/>
        </w:rPr>
      </w:pPr>
    </w:p>
    <w:p w14:paraId="743FC483" w14:textId="77777777" w:rsidR="007203A1" w:rsidRDefault="007203A1" w:rsidP="007203A1">
      <w:pPr>
        <w:spacing w:after="0"/>
        <w:jc w:val="center"/>
        <w:rPr>
          <w:rFonts w:ascii="Times New Roman" w:hAnsi="Times New Roman" w:cs="Times New Roman"/>
          <w:b/>
          <w:sz w:val="28"/>
          <w:szCs w:val="28"/>
          <w:lang w:val="kk-KZ"/>
        </w:rPr>
      </w:pPr>
    </w:p>
    <w:p w14:paraId="4D62CB9A" w14:textId="77777777" w:rsidR="00D91D2E" w:rsidRDefault="00D91D2E" w:rsidP="007203A1">
      <w:pPr>
        <w:spacing w:after="0"/>
        <w:jc w:val="center"/>
        <w:rPr>
          <w:rFonts w:ascii="Times New Roman" w:hAnsi="Times New Roman" w:cs="Times New Roman"/>
          <w:b/>
          <w:sz w:val="28"/>
          <w:szCs w:val="28"/>
          <w:lang w:val="kk-KZ"/>
        </w:rPr>
      </w:pPr>
    </w:p>
    <w:p w14:paraId="782ECEE0" w14:textId="77777777" w:rsidR="007203A1" w:rsidRDefault="007203A1" w:rsidP="007203A1">
      <w:pPr>
        <w:spacing w:after="0"/>
        <w:jc w:val="center"/>
        <w:rPr>
          <w:rFonts w:ascii="Times New Roman" w:hAnsi="Times New Roman" w:cs="Times New Roman"/>
          <w:b/>
          <w:sz w:val="28"/>
          <w:szCs w:val="28"/>
          <w:lang w:val="kk-KZ"/>
        </w:rPr>
      </w:pPr>
    </w:p>
    <w:p w14:paraId="36C36C86" w14:textId="77777777" w:rsidR="00564CE7" w:rsidRDefault="00564CE7" w:rsidP="007203A1">
      <w:pPr>
        <w:spacing w:after="0"/>
        <w:jc w:val="center"/>
        <w:rPr>
          <w:rFonts w:ascii="Times New Roman" w:hAnsi="Times New Roman" w:cs="Times New Roman"/>
          <w:b/>
          <w:sz w:val="28"/>
          <w:szCs w:val="28"/>
          <w:lang w:val="kk-KZ"/>
        </w:rPr>
      </w:pPr>
    </w:p>
    <w:p w14:paraId="022721FB" w14:textId="77777777" w:rsidR="00564CE7" w:rsidRDefault="00564CE7" w:rsidP="007203A1">
      <w:pPr>
        <w:spacing w:after="0"/>
        <w:jc w:val="center"/>
        <w:rPr>
          <w:rFonts w:ascii="Times New Roman" w:hAnsi="Times New Roman" w:cs="Times New Roman"/>
          <w:b/>
          <w:sz w:val="28"/>
          <w:szCs w:val="28"/>
          <w:lang w:val="kk-KZ"/>
        </w:rPr>
      </w:pPr>
    </w:p>
    <w:p w14:paraId="324F50BC" w14:textId="77777777" w:rsidR="00564CE7" w:rsidRDefault="00564CE7" w:rsidP="007203A1">
      <w:pPr>
        <w:spacing w:after="0"/>
        <w:jc w:val="center"/>
        <w:rPr>
          <w:rFonts w:ascii="Times New Roman" w:hAnsi="Times New Roman" w:cs="Times New Roman"/>
          <w:b/>
          <w:sz w:val="28"/>
          <w:szCs w:val="28"/>
          <w:lang w:val="kk-KZ"/>
        </w:rPr>
      </w:pPr>
    </w:p>
    <w:p w14:paraId="27D8F8C5" w14:textId="77777777" w:rsidR="00564CE7" w:rsidRDefault="00564CE7" w:rsidP="007203A1">
      <w:pPr>
        <w:spacing w:after="0"/>
        <w:jc w:val="center"/>
        <w:rPr>
          <w:rFonts w:ascii="Times New Roman" w:hAnsi="Times New Roman" w:cs="Times New Roman"/>
          <w:b/>
          <w:sz w:val="28"/>
          <w:szCs w:val="28"/>
          <w:lang w:val="kk-KZ"/>
        </w:rPr>
      </w:pPr>
    </w:p>
    <w:p w14:paraId="49CC5816" w14:textId="77777777" w:rsidR="003E7DC1" w:rsidRDefault="003E7DC1" w:rsidP="007203A1">
      <w:pPr>
        <w:spacing w:after="0"/>
        <w:jc w:val="center"/>
        <w:rPr>
          <w:rFonts w:ascii="Times New Roman" w:hAnsi="Times New Roman" w:cs="Times New Roman"/>
          <w:b/>
          <w:sz w:val="28"/>
          <w:szCs w:val="28"/>
          <w:lang w:val="kk-KZ"/>
        </w:rPr>
      </w:pPr>
    </w:p>
    <w:p w14:paraId="3F5C1883" w14:textId="77777777" w:rsidR="003E7DC1" w:rsidRDefault="003E7DC1" w:rsidP="007203A1">
      <w:pPr>
        <w:spacing w:after="0"/>
        <w:jc w:val="center"/>
        <w:rPr>
          <w:rFonts w:ascii="Times New Roman" w:hAnsi="Times New Roman" w:cs="Times New Roman"/>
          <w:b/>
          <w:sz w:val="28"/>
          <w:szCs w:val="28"/>
          <w:lang w:val="kk-KZ"/>
        </w:rPr>
      </w:pPr>
    </w:p>
    <w:p w14:paraId="4B252F3C" w14:textId="77777777" w:rsidR="007203A1" w:rsidRDefault="007203A1" w:rsidP="001A22CE">
      <w:pPr>
        <w:spacing w:after="0"/>
        <w:rPr>
          <w:rFonts w:ascii="Times New Roman" w:hAnsi="Times New Roman" w:cs="Times New Roman"/>
          <w:b/>
          <w:sz w:val="28"/>
          <w:szCs w:val="28"/>
          <w:lang w:val="kk-KZ"/>
        </w:rPr>
      </w:pPr>
    </w:p>
    <w:p w14:paraId="6C91DBDF" w14:textId="77777777" w:rsidR="007203A1" w:rsidRDefault="007203A1" w:rsidP="007203A1">
      <w:pPr>
        <w:spacing w:after="0"/>
        <w:jc w:val="center"/>
        <w:rPr>
          <w:rFonts w:ascii="Times New Roman" w:hAnsi="Times New Roman" w:cs="Times New Roman"/>
          <w:b/>
          <w:sz w:val="28"/>
          <w:szCs w:val="28"/>
          <w:lang w:val="kk-KZ"/>
        </w:rPr>
      </w:pPr>
    </w:p>
    <w:p w14:paraId="32ACFA5D" w14:textId="77777777" w:rsidR="007203A1" w:rsidRDefault="00490002" w:rsidP="0049000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203A1">
        <w:rPr>
          <w:rFonts w:ascii="Times New Roman" w:hAnsi="Times New Roman" w:cs="Times New Roman"/>
          <w:b/>
          <w:sz w:val="28"/>
          <w:szCs w:val="28"/>
          <w:lang w:val="kk-KZ"/>
        </w:rPr>
        <w:t xml:space="preserve">Астана, </w:t>
      </w:r>
      <w:r w:rsidR="00702DF6">
        <w:rPr>
          <w:rFonts w:ascii="Times New Roman" w:hAnsi="Times New Roman" w:cs="Times New Roman"/>
          <w:b/>
          <w:sz w:val="28"/>
          <w:szCs w:val="28"/>
          <w:lang w:val="kk-KZ"/>
        </w:rPr>
        <w:t xml:space="preserve"> </w:t>
      </w:r>
      <w:r w:rsidR="007203A1">
        <w:rPr>
          <w:rFonts w:ascii="Times New Roman" w:hAnsi="Times New Roman" w:cs="Times New Roman"/>
          <w:b/>
          <w:sz w:val="28"/>
          <w:szCs w:val="28"/>
          <w:lang w:val="kk-KZ"/>
        </w:rPr>
        <w:t>202</w:t>
      </w:r>
      <w:r w:rsidR="00D91D2E">
        <w:rPr>
          <w:rFonts w:ascii="Times New Roman" w:hAnsi="Times New Roman" w:cs="Times New Roman"/>
          <w:b/>
          <w:sz w:val="28"/>
          <w:szCs w:val="28"/>
          <w:lang w:val="kk-KZ"/>
        </w:rPr>
        <w:t>4</w:t>
      </w:r>
      <w:r w:rsidR="007203A1">
        <w:rPr>
          <w:rFonts w:ascii="Times New Roman" w:hAnsi="Times New Roman" w:cs="Times New Roman"/>
          <w:b/>
          <w:sz w:val="28"/>
          <w:szCs w:val="28"/>
          <w:lang w:val="kk-KZ"/>
        </w:rPr>
        <w:t xml:space="preserve"> жыл</w:t>
      </w:r>
    </w:p>
    <w:p w14:paraId="310DA178" w14:textId="77777777" w:rsidR="007203A1" w:rsidRDefault="007203A1" w:rsidP="007203A1">
      <w:pPr>
        <w:spacing w:after="0"/>
        <w:jc w:val="center"/>
        <w:rPr>
          <w:rFonts w:ascii="Times New Roman" w:hAnsi="Times New Roman" w:cs="Times New Roman"/>
          <w:b/>
          <w:sz w:val="28"/>
          <w:szCs w:val="28"/>
          <w:lang w:val="kk-KZ"/>
        </w:rPr>
      </w:pPr>
      <w:r w:rsidRPr="007203A1">
        <w:rPr>
          <w:rFonts w:ascii="Times New Roman" w:hAnsi="Times New Roman" w:cs="Times New Roman"/>
          <w:b/>
          <w:sz w:val="28"/>
          <w:szCs w:val="28"/>
          <w:lang w:val="kk-KZ"/>
        </w:rPr>
        <w:lastRenderedPageBreak/>
        <w:t>МАЗМҰНЫ</w:t>
      </w:r>
    </w:p>
    <w:p w14:paraId="72F850B5" w14:textId="77777777" w:rsidR="007203A1" w:rsidRPr="007203A1" w:rsidRDefault="007203A1" w:rsidP="007203A1">
      <w:pPr>
        <w:spacing w:after="0"/>
        <w:jc w:val="center"/>
        <w:rPr>
          <w:rFonts w:ascii="Times New Roman" w:hAnsi="Times New Roman" w:cs="Times New Roman"/>
          <w:b/>
          <w:sz w:val="28"/>
          <w:szCs w:val="28"/>
          <w:lang w:val="kk-KZ"/>
        </w:rPr>
      </w:pPr>
    </w:p>
    <w:p w14:paraId="296D54B9" w14:textId="0F29DD2B" w:rsidR="00D56C58" w:rsidRDefault="00D56C58" w:rsidP="00DE2B47">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І</w:t>
      </w:r>
      <w:r w:rsidR="0034593D">
        <w:rPr>
          <w:rFonts w:ascii="Times New Roman" w:hAnsi="Times New Roman" w:cs="Times New Roman"/>
          <w:sz w:val="28"/>
          <w:szCs w:val="28"/>
          <w:lang w:val="kk-KZ"/>
        </w:rPr>
        <w:t>.</w:t>
      </w:r>
      <w:r w:rsidRPr="00D56C58">
        <w:rPr>
          <w:rFonts w:ascii="Times New Roman" w:hAnsi="Times New Roman" w:cs="Times New Roman"/>
          <w:sz w:val="28"/>
          <w:szCs w:val="28"/>
          <w:lang w:val="kk-KZ"/>
        </w:rPr>
        <w:tab/>
      </w:r>
      <w:r w:rsidRPr="00D56C58">
        <w:rPr>
          <w:rFonts w:ascii="Times New Roman" w:hAnsi="Times New Roman" w:cs="Times New Roman"/>
          <w:b/>
          <w:sz w:val="28"/>
          <w:szCs w:val="28"/>
          <w:lang w:val="kk-KZ"/>
        </w:rPr>
        <w:t>Білім беру ұйымының жалпы сипаттамасы</w:t>
      </w:r>
    </w:p>
    <w:p w14:paraId="62581732" w14:textId="77777777" w:rsidR="00D73B07" w:rsidRPr="00D56C58" w:rsidRDefault="00D73B07"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Pr>
          <w:rFonts w:ascii="Times New Roman" w:hAnsi="Times New Roman" w:cs="Times New Roman"/>
          <w:sz w:val="28"/>
          <w:szCs w:val="28"/>
          <w:lang w:val="kk-KZ"/>
        </w:rPr>
        <w:t xml:space="preserve">         Өзін-өзі бағалаудың мақсаты, міндеттері</w:t>
      </w:r>
    </w:p>
    <w:p w14:paraId="687EB8C5"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ІІ</w:t>
      </w:r>
      <w:r w:rsidR="0034593D">
        <w:rPr>
          <w:rFonts w:ascii="Times New Roman" w:hAnsi="Times New Roman" w:cs="Times New Roman"/>
          <w:sz w:val="28"/>
          <w:szCs w:val="28"/>
          <w:lang w:val="kk-KZ"/>
        </w:rPr>
        <w:t>.</w:t>
      </w:r>
      <w:r w:rsidRPr="00D56C58">
        <w:rPr>
          <w:rFonts w:ascii="Times New Roman" w:hAnsi="Times New Roman" w:cs="Times New Roman"/>
          <w:sz w:val="28"/>
          <w:szCs w:val="28"/>
          <w:lang w:val="kk-KZ"/>
        </w:rPr>
        <w:tab/>
      </w:r>
      <w:r w:rsidRPr="00D56C58">
        <w:rPr>
          <w:rFonts w:ascii="Times New Roman" w:hAnsi="Times New Roman" w:cs="Times New Roman"/>
          <w:b/>
          <w:sz w:val="28"/>
          <w:szCs w:val="28"/>
          <w:lang w:val="kk-KZ"/>
        </w:rPr>
        <w:t>Кадрлық құрамға талдау</w:t>
      </w:r>
    </w:p>
    <w:p w14:paraId="60835513" w14:textId="77777777" w:rsidR="00D56C58" w:rsidRPr="00D56C58" w:rsidRDefault="00D56C58" w:rsidP="00D56C58">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lang w:val="kk-KZ"/>
        </w:rPr>
        <w:tab/>
        <w:t>202</w:t>
      </w:r>
      <w:r w:rsidR="00D91D2E">
        <w:rPr>
          <w:rFonts w:ascii="Times New Roman" w:hAnsi="Times New Roman" w:cs="Times New Roman"/>
          <w:sz w:val="28"/>
          <w:szCs w:val="28"/>
          <w:lang w:val="kk-KZ"/>
        </w:rPr>
        <w:t>4</w:t>
      </w:r>
      <w:r>
        <w:rPr>
          <w:rFonts w:ascii="Times New Roman" w:hAnsi="Times New Roman" w:cs="Times New Roman"/>
          <w:sz w:val="28"/>
          <w:szCs w:val="28"/>
          <w:lang w:val="kk-KZ"/>
        </w:rPr>
        <w:t>-202</w:t>
      </w:r>
      <w:r w:rsidR="00D91D2E">
        <w:rPr>
          <w:rFonts w:ascii="Times New Roman" w:hAnsi="Times New Roman" w:cs="Times New Roman"/>
          <w:sz w:val="28"/>
          <w:szCs w:val="28"/>
          <w:lang w:val="kk-KZ"/>
        </w:rPr>
        <w:t>5</w:t>
      </w:r>
      <w:r w:rsidRPr="00D56C58">
        <w:rPr>
          <w:rFonts w:ascii="Times New Roman" w:hAnsi="Times New Roman" w:cs="Times New Roman"/>
          <w:sz w:val="28"/>
          <w:szCs w:val="28"/>
          <w:lang w:val="kk-KZ"/>
        </w:rPr>
        <w:t xml:space="preserve"> оқу жылындағы педагогикалық кадрлар туралы мәліметтер</w:t>
      </w:r>
    </w:p>
    <w:p w14:paraId="2963AF3E"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Біл</w:t>
      </w:r>
      <w:r w:rsidR="00946F04">
        <w:rPr>
          <w:rFonts w:ascii="Times New Roman" w:hAnsi="Times New Roman" w:cs="Times New Roman"/>
          <w:sz w:val="28"/>
          <w:szCs w:val="28"/>
          <w:lang w:val="kk-KZ"/>
        </w:rPr>
        <w:t>іктілік санаты бойынша педагогте</w:t>
      </w:r>
      <w:r w:rsidRPr="00D56C58">
        <w:rPr>
          <w:rFonts w:ascii="Times New Roman" w:hAnsi="Times New Roman" w:cs="Times New Roman"/>
          <w:sz w:val="28"/>
          <w:szCs w:val="28"/>
          <w:lang w:val="kk-KZ"/>
        </w:rPr>
        <w:t>р құрамы</w:t>
      </w:r>
    </w:p>
    <w:p w14:paraId="7046A23B"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Педагогикалық кадрлармен қамтылу туралы мәлімет</w:t>
      </w:r>
    </w:p>
    <w:p w14:paraId="60CAA0ED"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Балабақша педагогтерінің біліктілік деңгейін көтеру</w:t>
      </w:r>
    </w:p>
    <w:p w14:paraId="588C88BA"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ІІІ</w:t>
      </w:r>
      <w:r w:rsidR="0034593D">
        <w:rPr>
          <w:rFonts w:ascii="Times New Roman" w:hAnsi="Times New Roman" w:cs="Times New Roman"/>
          <w:sz w:val="28"/>
          <w:szCs w:val="28"/>
          <w:lang w:val="kk-KZ"/>
        </w:rPr>
        <w:t>.</w:t>
      </w:r>
      <w:r w:rsidRPr="00D56C58">
        <w:rPr>
          <w:rFonts w:ascii="Times New Roman" w:hAnsi="Times New Roman" w:cs="Times New Roman"/>
          <w:sz w:val="28"/>
          <w:szCs w:val="28"/>
          <w:lang w:val="kk-KZ"/>
        </w:rPr>
        <w:tab/>
      </w:r>
      <w:r w:rsidRPr="0034593D">
        <w:rPr>
          <w:rFonts w:ascii="Times New Roman" w:hAnsi="Times New Roman" w:cs="Times New Roman"/>
          <w:b/>
          <w:sz w:val="28"/>
          <w:szCs w:val="28"/>
          <w:lang w:val="kk-KZ"/>
        </w:rPr>
        <w:t>Тәрбиеленушілер контингенті</w:t>
      </w:r>
    </w:p>
    <w:p w14:paraId="22661F3D"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Тәрбиеленушілер контингентінің құрылымы</w:t>
      </w:r>
    </w:p>
    <w:p w14:paraId="42C92E91" w14:textId="77777777" w:rsidR="00D56C58" w:rsidRDefault="00D56C58" w:rsidP="00D56C58">
      <w:pPr>
        <w:spacing w:after="0"/>
        <w:rPr>
          <w:rFonts w:ascii="Times New Roman" w:hAnsi="Times New Roman" w:cs="Times New Roman"/>
          <w:b/>
          <w:sz w:val="28"/>
          <w:szCs w:val="28"/>
          <w:lang w:val="kk-KZ"/>
        </w:rPr>
      </w:pPr>
      <w:r w:rsidRPr="00D56C58">
        <w:rPr>
          <w:rFonts w:ascii="Times New Roman" w:hAnsi="Times New Roman" w:cs="Times New Roman"/>
          <w:sz w:val="28"/>
          <w:szCs w:val="28"/>
          <w:lang w:val="kk-KZ"/>
        </w:rPr>
        <w:t>ІV</w:t>
      </w:r>
      <w:r w:rsidR="0034593D">
        <w:rPr>
          <w:rFonts w:ascii="Times New Roman" w:hAnsi="Times New Roman" w:cs="Times New Roman"/>
          <w:sz w:val="28"/>
          <w:szCs w:val="28"/>
          <w:lang w:val="kk-KZ"/>
        </w:rPr>
        <w:t>.</w:t>
      </w:r>
      <w:r w:rsidRPr="00D56C58">
        <w:rPr>
          <w:rFonts w:ascii="Times New Roman" w:hAnsi="Times New Roman" w:cs="Times New Roman"/>
          <w:sz w:val="28"/>
          <w:szCs w:val="28"/>
          <w:lang w:val="kk-KZ"/>
        </w:rPr>
        <w:tab/>
      </w:r>
      <w:r w:rsidRPr="0034593D">
        <w:rPr>
          <w:rFonts w:ascii="Times New Roman" w:hAnsi="Times New Roman" w:cs="Times New Roman"/>
          <w:b/>
          <w:sz w:val="28"/>
          <w:szCs w:val="28"/>
          <w:lang w:val="kk-KZ"/>
        </w:rPr>
        <w:t>Оқу-әдістемелік жұмыс</w:t>
      </w:r>
    </w:p>
    <w:p w14:paraId="3B0C4E7D" w14:textId="77777777" w:rsidR="00270F31" w:rsidRPr="00D56C58" w:rsidRDefault="00270F31"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Мектепке дейінгі ұйымында инновациялық жобаларды енгізу</w:t>
      </w:r>
    </w:p>
    <w:p w14:paraId="622BD4C5" w14:textId="77777777" w:rsidR="0034593D"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 xml:space="preserve">Ерекше білім беру қажеттіліктері барбалаларды психологиялық- </w:t>
      </w:r>
    </w:p>
    <w:p w14:paraId="468E6EB8" w14:textId="77777777" w:rsidR="00270F31" w:rsidRDefault="0034593D" w:rsidP="00D56C5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6C58" w:rsidRPr="00D56C58">
        <w:rPr>
          <w:rFonts w:ascii="Times New Roman" w:hAnsi="Times New Roman" w:cs="Times New Roman"/>
          <w:sz w:val="28"/>
          <w:szCs w:val="28"/>
          <w:lang w:val="kk-KZ"/>
        </w:rPr>
        <w:t xml:space="preserve">педагогикалық </w:t>
      </w:r>
      <w:r w:rsidR="00C4145C">
        <w:rPr>
          <w:rFonts w:ascii="Times New Roman" w:hAnsi="Times New Roman" w:cs="Times New Roman"/>
          <w:sz w:val="28"/>
          <w:szCs w:val="28"/>
          <w:lang w:val="kk-KZ"/>
        </w:rPr>
        <w:t>қолдау</w:t>
      </w:r>
    </w:p>
    <w:p w14:paraId="613A6AEC"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V</w:t>
      </w:r>
      <w:r w:rsidR="0034593D">
        <w:rPr>
          <w:rFonts w:ascii="Times New Roman" w:hAnsi="Times New Roman" w:cs="Times New Roman"/>
          <w:sz w:val="28"/>
          <w:szCs w:val="28"/>
          <w:lang w:val="kk-KZ"/>
        </w:rPr>
        <w:t>.</w:t>
      </w:r>
      <w:r w:rsidRPr="00D56C58">
        <w:rPr>
          <w:rFonts w:ascii="Times New Roman" w:hAnsi="Times New Roman" w:cs="Times New Roman"/>
          <w:sz w:val="28"/>
          <w:szCs w:val="28"/>
          <w:lang w:val="kk-KZ"/>
        </w:rPr>
        <w:tab/>
      </w:r>
      <w:r w:rsidRPr="0034593D">
        <w:rPr>
          <w:rFonts w:ascii="Times New Roman" w:hAnsi="Times New Roman" w:cs="Times New Roman"/>
          <w:b/>
          <w:sz w:val="28"/>
          <w:szCs w:val="28"/>
          <w:lang w:val="kk-KZ"/>
        </w:rPr>
        <w:t>Оқу-материалдық активтер</w:t>
      </w:r>
    </w:p>
    <w:p w14:paraId="1924D706" w14:textId="77777777" w:rsidR="00D56C58" w:rsidRPr="00D56C58" w:rsidRDefault="00270F31" w:rsidP="00D56C5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6C58" w:rsidRPr="00D56C58">
        <w:rPr>
          <w:rFonts w:ascii="Times New Roman" w:hAnsi="Times New Roman" w:cs="Times New Roman"/>
          <w:sz w:val="28"/>
          <w:szCs w:val="28"/>
          <w:lang w:val="kk-KZ"/>
        </w:rPr>
        <w:t>Жиһаз және жабдықтармен қамтамасыз ету туралы мәліметтер</w:t>
      </w:r>
    </w:p>
    <w:p w14:paraId="3559BB40"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VІ</w:t>
      </w:r>
      <w:r w:rsidR="0034593D">
        <w:rPr>
          <w:rFonts w:ascii="Times New Roman" w:hAnsi="Times New Roman" w:cs="Times New Roman"/>
          <w:sz w:val="28"/>
          <w:szCs w:val="28"/>
          <w:lang w:val="kk-KZ"/>
        </w:rPr>
        <w:t>.</w:t>
      </w:r>
      <w:r w:rsidRPr="00D56C58">
        <w:rPr>
          <w:rFonts w:ascii="Times New Roman" w:hAnsi="Times New Roman" w:cs="Times New Roman"/>
          <w:sz w:val="28"/>
          <w:szCs w:val="28"/>
          <w:lang w:val="kk-KZ"/>
        </w:rPr>
        <w:tab/>
      </w:r>
      <w:r w:rsidRPr="0034593D">
        <w:rPr>
          <w:rFonts w:ascii="Times New Roman" w:hAnsi="Times New Roman" w:cs="Times New Roman"/>
          <w:b/>
          <w:sz w:val="28"/>
          <w:szCs w:val="28"/>
          <w:lang w:val="kk-KZ"/>
        </w:rPr>
        <w:t>Ақпараттық ресурстар және кітапхана қоры</w:t>
      </w:r>
    </w:p>
    <w:p w14:paraId="4E715752"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Оқу-әдістемелік кешендер</w:t>
      </w:r>
    </w:p>
    <w:p w14:paraId="6D2FD328" w14:textId="77777777" w:rsidR="00D56C58" w:rsidRPr="00D56C58"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VII</w:t>
      </w:r>
      <w:r w:rsidR="0034593D">
        <w:rPr>
          <w:rFonts w:ascii="Times New Roman" w:hAnsi="Times New Roman" w:cs="Times New Roman"/>
          <w:sz w:val="28"/>
          <w:szCs w:val="28"/>
          <w:lang w:val="kk-KZ"/>
        </w:rPr>
        <w:t>.</w:t>
      </w:r>
      <w:r w:rsidRPr="00D56C58">
        <w:rPr>
          <w:rFonts w:ascii="Times New Roman" w:hAnsi="Times New Roman" w:cs="Times New Roman"/>
          <w:sz w:val="28"/>
          <w:szCs w:val="28"/>
          <w:lang w:val="kk-KZ"/>
        </w:rPr>
        <w:tab/>
      </w:r>
      <w:r w:rsidRPr="0034593D">
        <w:rPr>
          <w:rFonts w:ascii="Times New Roman" w:hAnsi="Times New Roman" w:cs="Times New Roman"/>
          <w:b/>
          <w:sz w:val="28"/>
          <w:szCs w:val="28"/>
          <w:lang w:val="kk-KZ"/>
        </w:rPr>
        <w:t>Тәрбиеленушілердің білімін бағалау</w:t>
      </w:r>
    </w:p>
    <w:p w14:paraId="5EC494B9" w14:textId="77777777" w:rsidR="0034593D"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 xml:space="preserve">Тәрбиеленушілердің дамуына мониторинг (бастапқы, аралық, </w:t>
      </w:r>
    </w:p>
    <w:p w14:paraId="368A6C54" w14:textId="77777777" w:rsidR="00D56C58" w:rsidRPr="00D56C58" w:rsidRDefault="0034593D" w:rsidP="00D56C5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6C58" w:rsidRPr="00D56C58">
        <w:rPr>
          <w:rFonts w:ascii="Times New Roman" w:hAnsi="Times New Roman" w:cs="Times New Roman"/>
          <w:sz w:val="28"/>
          <w:szCs w:val="28"/>
          <w:lang w:val="kk-KZ"/>
        </w:rPr>
        <w:t>мониторинг) есебі</w:t>
      </w:r>
    </w:p>
    <w:p w14:paraId="776A944D" w14:textId="77777777" w:rsidR="00D56C58" w:rsidRDefault="00D56C58" w:rsidP="00D56C58">
      <w:pPr>
        <w:spacing w:after="0"/>
        <w:rPr>
          <w:rFonts w:ascii="Times New Roman" w:hAnsi="Times New Roman" w:cs="Times New Roman"/>
          <w:b/>
          <w:sz w:val="28"/>
          <w:szCs w:val="28"/>
          <w:lang w:val="kk-KZ"/>
        </w:rPr>
      </w:pPr>
      <w:r w:rsidRPr="00D56C58">
        <w:rPr>
          <w:rFonts w:ascii="Times New Roman" w:hAnsi="Times New Roman" w:cs="Times New Roman"/>
          <w:sz w:val="28"/>
          <w:szCs w:val="28"/>
          <w:lang w:val="kk-KZ"/>
        </w:rPr>
        <w:t>VIII</w:t>
      </w:r>
      <w:r w:rsidR="0034593D">
        <w:rPr>
          <w:rFonts w:ascii="Times New Roman" w:hAnsi="Times New Roman" w:cs="Times New Roman"/>
          <w:sz w:val="28"/>
          <w:szCs w:val="28"/>
          <w:lang w:val="kk-KZ"/>
        </w:rPr>
        <w:t>.</w:t>
      </w:r>
      <w:r w:rsidRPr="00D56C58">
        <w:rPr>
          <w:rFonts w:ascii="Times New Roman" w:hAnsi="Times New Roman" w:cs="Times New Roman"/>
          <w:sz w:val="28"/>
          <w:szCs w:val="28"/>
          <w:lang w:val="kk-KZ"/>
        </w:rPr>
        <w:tab/>
      </w:r>
      <w:r w:rsidRPr="0034593D">
        <w:rPr>
          <w:rFonts w:ascii="Times New Roman" w:hAnsi="Times New Roman" w:cs="Times New Roman"/>
          <w:b/>
          <w:sz w:val="28"/>
          <w:szCs w:val="28"/>
          <w:lang w:val="kk-KZ"/>
        </w:rPr>
        <w:t>Білім беру процесіне қатысушылардың және т.б сауалнамасы</w:t>
      </w:r>
    </w:p>
    <w:p w14:paraId="4EC83A3E" w14:textId="77777777" w:rsidR="00DE5215" w:rsidRDefault="00DE5215" w:rsidP="00D56C58">
      <w:pPr>
        <w:spacing w:after="0"/>
        <w:rPr>
          <w:rFonts w:ascii="Times New Roman" w:hAnsi="Times New Roman" w:cs="Times New Roman"/>
          <w:sz w:val="28"/>
          <w:szCs w:val="28"/>
          <w:lang w:val="kk-KZ"/>
        </w:rPr>
      </w:pPr>
      <w:r w:rsidRPr="00DE5215">
        <w:rPr>
          <w:rFonts w:ascii="Times New Roman" w:hAnsi="Times New Roman" w:cs="Times New Roman"/>
          <w:sz w:val="28"/>
          <w:szCs w:val="28"/>
          <w:lang w:val="kk-KZ"/>
        </w:rPr>
        <w:t xml:space="preserve">IX.  </w:t>
      </w:r>
      <w:r>
        <w:rPr>
          <w:rFonts w:ascii="Times New Roman" w:hAnsi="Times New Roman" w:cs="Times New Roman"/>
          <w:sz w:val="28"/>
          <w:szCs w:val="28"/>
          <w:lang w:val="kk-KZ"/>
        </w:rPr>
        <w:t xml:space="preserve">   </w:t>
      </w:r>
      <w:r w:rsidRPr="00DE5215">
        <w:rPr>
          <w:rFonts w:ascii="Times New Roman" w:hAnsi="Times New Roman" w:cs="Times New Roman"/>
          <w:b/>
          <w:sz w:val="28"/>
          <w:szCs w:val="28"/>
          <w:lang w:val="kk-KZ"/>
        </w:rPr>
        <w:t>Кемшіліктер мен ескертулер, оларды шешу жолдары</w:t>
      </w:r>
      <w:r>
        <w:rPr>
          <w:rFonts w:ascii="Times New Roman" w:hAnsi="Times New Roman" w:cs="Times New Roman"/>
          <w:sz w:val="28"/>
          <w:szCs w:val="28"/>
          <w:lang w:val="kk-KZ"/>
        </w:rPr>
        <w:t xml:space="preserve"> </w:t>
      </w:r>
    </w:p>
    <w:p w14:paraId="726F487E" w14:textId="77777777" w:rsidR="00DE5215" w:rsidRPr="00DE5215" w:rsidRDefault="00DE5215" w:rsidP="00D56C58">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Х.       </w:t>
      </w:r>
      <w:r>
        <w:rPr>
          <w:rFonts w:ascii="Times New Roman" w:hAnsi="Times New Roman" w:cs="Times New Roman"/>
          <w:b/>
          <w:sz w:val="28"/>
          <w:szCs w:val="28"/>
          <w:lang w:val="kk-KZ"/>
        </w:rPr>
        <w:t>Қорытынды мен ұсыныстар</w:t>
      </w:r>
    </w:p>
    <w:p w14:paraId="323D0029" w14:textId="77777777" w:rsidR="0034593D" w:rsidRDefault="00D56C58"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D56C58">
        <w:rPr>
          <w:rFonts w:ascii="Times New Roman" w:hAnsi="Times New Roman" w:cs="Times New Roman"/>
          <w:sz w:val="28"/>
          <w:szCs w:val="28"/>
          <w:lang w:val="kk-KZ"/>
        </w:rPr>
        <w:tab/>
        <w:t>Өзін-өзі бағалау туралы қорытынды</w:t>
      </w:r>
    </w:p>
    <w:p w14:paraId="693BFE6F" w14:textId="77777777" w:rsidR="0034593D" w:rsidRDefault="0034593D"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Pr="003459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56C58">
        <w:rPr>
          <w:rFonts w:ascii="Times New Roman" w:hAnsi="Times New Roman" w:cs="Times New Roman"/>
          <w:sz w:val="28"/>
          <w:szCs w:val="28"/>
          <w:lang w:val="kk-KZ"/>
        </w:rPr>
        <w:t>Қамқоршы</w:t>
      </w:r>
      <w:r>
        <w:rPr>
          <w:rFonts w:ascii="Times New Roman" w:hAnsi="Times New Roman" w:cs="Times New Roman"/>
          <w:sz w:val="28"/>
          <w:szCs w:val="28"/>
          <w:lang w:val="kk-KZ"/>
        </w:rPr>
        <w:t>лық кеңесі отырысының хаттамасы</w:t>
      </w:r>
    </w:p>
    <w:p w14:paraId="3D9CC47D" w14:textId="36B7D8BC" w:rsidR="00D56C58" w:rsidRDefault="0034593D" w:rsidP="00D56C58">
      <w:pPr>
        <w:spacing w:after="0"/>
        <w:rPr>
          <w:rFonts w:ascii="Times New Roman" w:hAnsi="Times New Roman" w:cs="Times New Roman"/>
          <w:sz w:val="28"/>
          <w:szCs w:val="28"/>
          <w:lang w:val="kk-KZ"/>
        </w:rPr>
      </w:pPr>
      <w:r w:rsidRPr="00D56C58">
        <w:rPr>
          <w:rFonts w:ascii="Times New Roman" w:hAnsi="Times New Roman" w:cs="Times New Roman"/>
          <w:sz w:val="28"/>
          <w:szCs w:val="28"/>
          <w:lang w:val="kk-KZ"/>
        </w:rPr>
        <w:t>•</w:t>
      </w:r>
      <w:r w:rsidR="00D56C58" w:rsidRPr="00D56C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4419EE">
        <w:rPr>
          <w:rFonts w:ascii="Times New Roman" w:hAnsi="Times New Roman" w:cs="Times New Roman"/>
          <w:sz w:val="28"/>
          <w:szCs w:val="28"/>
          <w:lang w:val="kk-KZ"/>
        </w:rPr>
        <w:t>№83 “Жансая”</w:t>
      </w:r>
      <w:r w:rsidR="00D56C58" w:rsidRPr="00D56C58">
        <w:rPr>
          <w:rFonts w:ascii="Times New Roman" w:hAnsi="Times New Roman" w:cs="Times New Roman"/>
          <w:sz w:val="28"/>
          <w:szCs w:val="28"/>
          <w:lang w:val="kk-KZ"/>
        </w:rPr>
        <w:t>балабақшасының қызметін бағалау</w:t>
      </w:r>
    </w:p>
    <w:p w14:paraId="422AB2EC" w14:textId="77777777" w:rsidR="004B45EC" w:rsidRDefault="004B45EC" w:rsidP="007203A1">
      <w:pPr>
        <w:spacing w:after="0"/>
        <w:rPr>
          <w:rFonts w:ascii="Times New Roman" w:hAnsi="Times New Roman" w:cs="Times New Roman"/>
          <w:sz w:val="28"/>
          <w:szCs w:val="28"/>
          <w:lang w:val="kk-KZ"/>
        </w:rPr>
      </w:pPr>
    </w:p>
    <w:p w14:paraId="7B1ED475" w14:textId="77777777" w:rsidR="004B45EC" w:rsidRDefault="004B45EC" w:rsidP="007203A1">
      <w:pPr>
        <w:spacing w:after="0"/>
        <w:rPr>
          <w:rFonts w:ascii="Times New Roman" w:hAnsi="Times New Roman" w:cs="Times New Roman"/>
          <w:sz w:val="28"/>
          <w:szCs w:val="28"/>
          <w:lang w:val="kk-KZ"/>
        </w:rPr>
      </w:pPr>
    </w:p>
    <w:p w14:paraId="68C98CB4" w14:textId="77777777" w:rsidR="004B45EC" w:rsidRDefault="004B45EC" w:rsidP="007203A1">
      <w:pPr>
        <w:spacing w:after="0"/>
        <w:rPr>
          <w:rFonts w:ascii="Times New Roman" w:hAnsi="Times New Roman" w:cs="Times New Roman"/>
          <w:sz w:val="28"/>
          <w:szCs w:val="28"/>
          <w:lang w:val="kk-KZ"/>
        </w:rPr>
      </w:pPr>
    </w:p>
    <w:p w14:paraId="1727CD81" w14:textId="77777777" w:rsidR="004B45EC" w:rsidRDefault="004B45EC" w:rsidP="007203A1">
      <w:pPr>
        <w:spacing w:after="0"/>
        <w:rPr>
          <w:rFonts w:ascii="Times New Roman" w:hAnsi="Times New Roman" w:cs="Times New Roman"/>
          <w:sz w:val="28"/>
          <w:szCs w:val="28"/>
          <w:lang w:val="kk-KZ"/>
        </w:rPr>
      </w:pPr>
    </w:p>
    <w:p w14:paraId="6D0387DB" w14:textId="77777777" w:rsidR="004B45EC" w:rsidRDefault="004B45EC" w:rsidP="007203A1">
      <w:pPr>
        <w:spacing w:after="0"/>
        <w:rPr>
          <w:rFonts w:ascii="Times New Roman" w:hAnsi="Times New Roman" w:cs="Times New Roman"/>
          <w:sz w:val="28"/>
          <w:szCs w:val="28"/>
          <w:lang w:val="kk-KZ"/>
        </w:rPr>
      </w:pPr>
    </w:p>
    <w:p w14:paraId="3B7FCD07" w14:textId="77777777" w:rsidR="008F02DC" w:rsidRDefault="008F02DC" w:rsidP="007203A1">
      <w:pPr>
        <w:spacing w:after="0"/>
        <w:rPr>
          <w:lang w:val="kk-KZ"/>
        </w:rPr>
      </w:pPr>
    </w:p>
    <w:p w14:paraId="30E951BF" w14:textId="77777777" w:rsidR="00C065D0" w:rsidRDefault="00C065D0" w:rsidP="007203A1">
      <w:pPr>
        <w:spacing w:after="0"/>
        <w:rPr>
          <w:noProof/>
          <w:lang w:val="kk-KZ" w:eastAsia="ru-RU"/>
        </w:rPr>
      </w:pPr>
    </w:p>
    <w:p w14:paraId="01F1DBD1" w14:textId="77777777" w:rsidR="005F005E" w:rsidRPr="004419EE" w:rsidRDefault="005F005E" w:rsidP="007203A1">
      <w:pPr>
        <w:spacing w:after="0"/>
        <w:rPr>
          <w:noProof/>
          <w:lang w:val="kk-KZ" w:eastAsia="ru-RU"/>
        </w:rPr>
      </w:pPr>
    </w:p>
    <w:p w14:paraId="368A82B8" w14:textId="77777777" w:rsidR="009B4CBE" w:rsidRPr="004419EE" w:rsidRDefault="009B4CBE" w:rsidP="007203A1">
      <w:pPr>
        <w:spacing w:after="0"/>
        <w:rPr>
          <w:noProof/>
          <w:lang w:val="kk-KZ" w:eastAsia="ru-RU"/>
        </w:rPr>
      </w:pPr>
    </w:p>
    <w:p w14:paraId="64F99A61" w14:textId="77777777" w:rsidR="001613F5" w:rsidRDefault="001613F5" w:rsidP="001613F5">
      <w:pPr>
        <w:spacing w:after="0"/>
        <w:rPr>
          <w:rFonts w:ascii="Times New Roman" w:hAnsi="Times New Roman" w:cs="Times New Roman"/>
          <w:sz w:val="28"/>
          <w:szCs w:val="28"/>
          <w:lang w:val="kk-KZ"/>
        </w:rPr>
      </w:pPr>
    </w:p>
    <w:p w14:paraId="56A47A2A" w14:textId="77777777" w:rsidR="009B155F" w:rsidRPr="007C6814" w:rsidRDefault="00C065D0" w:rsidP="007C6814">
      <w:pPr>
        <w:tabs>
          <w:tab w:val="left" w:pos="2549"/>
        </w:tabs>
        <w:spacing w:after="0"/>
        <w:jc w:val="center"/>
        <w:rPr>
          <w:rFonts w:ascii="Times New Roman" w:hAnsi="Times New Roman"/>
          <w:b/>
          <w:sz w:val="24"/>
          <w:szCs w:val="24"/>
          <w:lang w:val="kk-KZ"/>
        </w:rPr>
      </w:pPr>
      <w:r>
        <w:rPr>
          <w:noProof/>
          <w:lang w:eastAsia="ru-RU"/>
        </w:rPr>
        <mc:AlternateContent>
          <mc:Choice Requires="wps">
            <w:drawing>
              <wp:inline distT="0" distB="0" distL="0" distR="0" wp14:anchorId="5F198471" wp14:editId="70FADADC">
                <wp:extent cx="300355" cy="300355"/>
                <wp:effectExtent l="0" t="0" r="0" b="0"/>
                <wp:docPr id="14" name="AutoShape 1" descr="blob:https://web.whatsapp.com/f302aff2-5d88-4533-859c-cd6a90b78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9918E" id="AutoShape 1" o:spid="_x0000_s1026" alt="blob:https://web.whatsapp.com/f302aff2-5d88-4533-859c-cd6a90b7873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p>
    <w:p w14:paraId="7EEF91EB" w14:textId="77777777" w:rsidR="00DE664E" w:rsidRDefault="00DE664E" w:rsidP="007203A1">
      <w:pPr>
        <w:spacing w:after="0"/>
        <w:rPr>
          <w:noProof/>
          <w:lang w:val="kk-KZ" w:eastAsia="ru-RU"/>
        </w:rPr>
      </w:pPr>
    </w:p>
    <w:p w14:paraId="47BDDD74" w14:textId="77777777" w:rsidR="009B155F" w:rsidRDefault="009B155F" w:rsidP="007203A1">
      <w:pPr>
        <w:spacing w:after="0"/>
        <w:rPr>
          <w:rFonts w:ascii="Times New Roman" w:hAnsi="Times New Roman" w:cs="Times New Roman"/>
          <w:sz w:val="28"/>
          <w:szCs w:val="28"/>
          <w:lang w:val="kk-KZ"/>
        </w:rPr>
      </w:pPr>
    </w:p>
    <w:p w14:paraId="59E5995C" w14:textId="77777777" w:rsidR="00C065D0" w:rsidRDefault="00860039" w:rsidP="00C065D0">
      <w:pPr>
        <w:spacing w:after="0"/>
        <w:jc w:val="cente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2848" behindDoc="0" locked="0" layoutInCell="1" allowOverlap="1" wp14:anchorId="62AB14C5" wp14:editId="5848A44E">
                <wp:simplePos x="0" y="0"/>
                <wp:positionH relativeFrom="column">
                  <wp:posOffset>3502025</wp:posOffset>
                </wp:positionH>
                <wp:positionV relativeFrom="paragraph">
                  <wp:posOffset>-236855</wp:posOffset>
                </wp:positionV>
                <wp:extent cx="2322195" cy="976630"/>
                <wp:effectExtent l="0" t="0" r="20955" b="13970"/>
                <wp:wrapNone/>
                <wp:docPr id="405807369" name="Прямоугольник 405807369"/>
                <wp:cNvGraphicFramePr/>
                <a:graphic xmlns:a="http://schemas.openxmlformats.org/drawingml/2006/main">
                  <a:graphicData uri="http://schemas.microsoft.com/office/word/2010/wordprocessingShape">
                    <wps:wsp>
                      <wps:cNvSpPr/>
                      <wps:spPr>
                        <a:xfrm>
                          <a:off x="0" y="0"/>
                          <a:ext cx="2322195" cy="97663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3D5EF10" w14:textId="77777777" w:rsidR="00A6152A" w:rsidRPr="00860039" w:rsidRDefault="00A6152A" w:rsidP="00E64E6A">
                            <w:pPr>
                              <w:jc w:val="center"/>
                              <w:rPr>
                                <w:rFonts w:ascii="Times New Roman" w:hAnsi="Times New Roman" w:cs="Times New Roman"/>
                              </w:rPr>
                            </w:pPr>
                            <w:r w:rsidRPr="00860039">
                              <w:rPr>
                                <w:rFonts w:ascii="Times New Roman" w:hAnsi="Times New Roman" w:cs="Times New Roman"/>
                              </w:rPr>
                              <w:t>Балабақшадағы тәрбиелеу мен оқыту процесінің жағдайы туралы толық акпарат 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B14C5" id="Прямоугольник 405807369" o:spid="_x0000_s1026" style="position:absolute;left:0;text-align:left;margin-left:275.75pt;margin-top:-18.65pt;width:182.85pt;height:7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" fillcolor="white [3201]" strokecolor="#9bbb59 [3206]" strokeweight="2pt">
                <v:textbox>
                  <w:txbxContent>
                    <w:p w14:paraId="13D5EF10" w14:textId="77777777" w:rsidR="00A6152A" w:rsidRPr="00860039" w:rsidRDefault="00A6152A" w:rsidP="00E64E6A">
                      <w:pPr>
                        <w:jc w:val="center"/>
                        <w:rPr>
                          <w:rFonts w:ascii="Times New Roman" w:hAnsi="Times New Roman" w:cs="Times New Roman"/>
                        </w:rPr>
                      </w:pPr>
                      <w:r w:rsidRPr="00860039">
                        <w:rPr>
                          <w:rFonts w:ascii="Times New Roman" w:hAnsi="Times New Roman" w:cs="Times New Roman"/>
                        </w:rPr>
                        <w:t>Балабақшадағы тәрбиелеу мен оқыту процесінің жағдайы туралы толық акпарат алу</w:t>
                      </w:r>
                    </w:p>
                  </w:txbxContent>
                </v:textbox>
              </v:rect>
            </w:pict>
          </mc:Fallback>
        </mc:AlternateContent>
      </w:r>
    </w:p>
    <w:p w14:paraId="58393FAD" w14:textId="77777777" w:rsidR="00745C0B" w:rsidRPr="00501C03" w:rsidRDefault="00860039" w:rsidP="00501C03">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54656" behindDoc="0" locked="0" layoutInCell="1" allowOverlap="1" wp14:anchorId="75D41CE6" wp14:editId="65659837">
                <wp:simplePos x="0" y="0"/>
                <wp:positionH relativeFrom="column">
                  <wp:posOffset>3512820</wp:posOffset>
                </wp:positionH>
                <wp:positionV relativeFrom="paragraph">
                  <wp:posOffset>810260</wp:posOffset>
                </wp:positionV>
                <wp:extent cx="2312035" cy="1029970"/>
                <wp:effectExtent l="0" t="0" r="12065" b="17780"/>
                <wp:wrapNone/>
                <wp:docPr id="9" name="Прямоугольник 9"/>
                <wp:cNvGraphicFramePr/>
                <a:graphic xmlns:a="http://schemas.openxmlformats.org/drawingml/2006/main">
                  <a:graphicData uri="http://schemas.microsoft.com/office/word/2010/wordprocessingShape">
                    <wps:wsp>
                      <wps:cNvSpPr/>
                      <wps:spPr>
                        <a:xfrm>
                          <a:off x="0" y="0"/>
                          <a:ext cx="2312035" cy="102997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193519F" w14:textId="77777777" w:rsidR="00A6152A" w:rsidRPr="00860039" w:rsidRDefault="00A6152A" w:rsidP="00745C0B">
                            <w:pPr>
                              <w:jc w:val="center"/>
                              <w:rPr>
                                <w:rFonts w:ascii="Times New Roman" w:hAnsi="Times New Roman" w:cs="Times New Roman"/>
                              </w:rPr>
                            </w:pPr>
                            <w:r w:rsidRPr="00860039">
                              <w:rPr>
                                <w:rFonts w:ascii="Times New Roman" w:hAnsi="Times New Roman" w:cs="Times New Roman"/>
                              </w:rPr>
                              <w:t>Балабақшаның болашақтағы стратегиясын жақсарту тәрбиелік- білімдік жұмыстар сапасынын мақсатында инновациялық жұмысты одан жетілдіру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41CE6" id="Прямоугольник 9" o:spid="_x0000_s1027" style="position:absolute;margin-left:276.6pt;margin-top:63.8pt;width:182.05pt;height:8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" fillcolor="white [3201]" strokecolor="#9bbb59 [3206]" strokeweight="2pt">
                <v:textbox>
                  <w:txbxContent>
                    <w:p w14:paraId="0193519F" w14:textId="77777777" w:rsidR="00A6152A" w:rsidRPr="00860039" w:rsidRDefault="00A6152A" w:rsidP="00745C0B">
                      <w:pPr>
                        <w:jc w:val="center"/>
                        <w:rPr>
                          <w:rFonts w:ascii="Times New Roman" w:hAnsi="Times New Roman" w:cs="Times New Roman"/>
                        </w:rPr>
                      </w:pPr>
                      <w:r w:rsidRPr="00860039">
                        <w:rPr>
                          <w:rFonts w:ascii="Times New Roman" w:hAnsi="Times New Roman" w:cs="Times New Roman"/>
                        </w:rPr>
                        <w:t>Балабақшаның болашақтағы стратегиясын жақсарту тәрбиелік- білімдік жұмыстар сапасынын мақсатында инновациялық жұмысты одан жетілдіру</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8752" behindDoc="0" locked="0" layoutInCell="1" allowOverlap="1" wp14:anchorId="058D6F25" wp14:editId="1DED86E8">
                <wp:simplePos x="0" y="0"/>
                <wp:positionH relativeFrom="column">
                  <wp:posOffset>3512820</wp:posOffset>
                </wp:positionH>
                <wp:positionV relativeFrom="paragraph">
                  <wp:posOffset>2061210</wp:posOffset>
                </wp:positionV>
                <wp:extent cx="2312035" cy="1166495"/>
                <wp:effectExtent l="0" t="0" r="12065" b="14605"/>
                <wp:wrapNone/>
                <wp:docPr id="405807367" name="Прямоугольник 405807367"/>
                <wp:cNvGraphicFramePr/>
                <a:graphic xmlns:a="http://schemas.openxmlformats.org/drawingml/2006/main">
                  <a:graphicData uri="http://schemas.microsoft.com/office/word/2010/wordprocessingShape">
                    <wps:wsp>
                      <wps:cNvSpPr/>
                      <wps:spPr>
                        <a:xfrm>
                          <a:off x="0" y="0"/>
                          <a:ext cx="2312035" cy="1166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0EE0491" w14:textId="77777777" w:rsidR="00A6152A" w:rsidRPr="00860039" w:rsidRDefault="00A6152A" w:rsidP="00E64E6A">
                            <w:pPr>
                              <w:jc w:val="center"/>
                              <w:rPr>
                                <w:rFonts w:ascii="Times New Roman" w:hAnsi="Times New Roman" w:cs="Times New Roman"/>
                              </w:rPr>
                            </w:pPr>
                            <w:r w:rsidRPr="00860039">
                              <w:rPr>
                                <w:rFonts w:ascii="Times New Roman" w:hAnsi="Times New Roman" w:cs="Times New Roman"/>
                              </w:rPr>
                              <w:t>Балабақшадағы тәрбиелеу мен оқыту процесінің жүзіндегі жағдайы мен алға қойылған жоспарына сәйкес мәліметтерді зерделеу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D6F25" id="Прямоугольник 405807367" o:spid="_x0000_s1028" style="position:absolute;margin-left:276.6pt;margin-top:162.3pt;width:182.05pt;height:9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" fillcolor="white [3201]" strokecolor="#9bbb59 [3206]" strokeweight="2pt">
                <v:textbox>
                  <w:txbxContent>
                    <w:p w14:paraId="50EE0491" w14:textId="77777777" w:rsidR="00A6152A" w:rsidRPr="00860039" w:rsidRDefault="00A6152A" w:rsidP="00E64E6A">
                      <w:pPr>
                        <w:jc w:val="center"/>
                        <w:rPr>
                          <w:rFonts w:ascii="Times New Roman" w:hAnsi="Times New Roman" w:cs="Times New Roman"/>
                        </w:rPr>
                      </w:pPr>
                      <w:r w:rsidRPr="00860039">
                        <w:rPr>
                          <w:rFonts w:ascii="Times New Roman" w:hAnsi="Times New Roman" w:cs="Times New Roman"/>
                        </w:rPr>
                        <w:t>Балабақшадағы тәрбиелеу мен оқыту процесінің жүзіндегі жағдайы мен алға қойылған жоспарына сәйкес мәліметтерді зерделеу</w:t>
                      </w:r>
                    </w:p>
                  </w:txbxContent>
                </v:textbox>
              </v:rect>
            </w:pict>
          </mc:Fallback>
        </mc:AlternateContent>
      </w:r>
      <w:r w:rsidR="00C065D0">
        <w:rPr>
          <w:rFonts w:ascii="Times New Roman" w:hAnsi="Times New Roman" w:cs="Times New Roman"/>
          <w:sz w:val="28"/>
          <w:szCs w:val="28"/>
          <w:lang w:val="kk-KZ"/>
        </w:rPr>
        <w:t xml:space="preserve">        </w:t>
      </w:r>
      <w:r w:rsidR="00C065D0">
        <w:rPr>
          <w:rFonts w:ascii="Times New Roman" w:hAnsi="Times New Roman" w:cs="Times New Roman"/>
          <w:noProof/>
          <w:sz w:val="28"/>
          <w:szCs w:val="28"/>
          <w:lang w:val="kk-KZ" w:eastAsia="ru-RU"/>
        </w:rPr>
        <w:t xml:space="preserve">            </w:t>
      </w:r>
      <w:r w:rsidR="00501C03">
        <w:rPr>
          <w:rFonts w:ascii="Times New Roman" w:hAnsi="Times New Roman" w:cs="Times New Roman"/>
          <w:noProof/>
          <w:sz w:val="28"/>
          <w:szCs w:val="28"/>
          <w:lang w:eastAsia="ru-RU"/>
        </w:rPr>
        <mc:AlternateContent>
          <mc:Choice Requires="wps">
            <w:drawing>
              <wp:anchor distT="0" distB="0" distL="114300" distR="114300" simplePos="0" relativeHeight="251677184" behindDoc="0" locked="0" layoutInCell="1" allowOverlap="1" wp14:anchorId="3C5D290E" wp14:editId="5CFCCF75">
                <wp:simplePos x="0" y="0"/>
                <wp:positionH relativeFrom="column">
                  <wp:posOffset>2965368</wp:posOffset>
                </wp:positionH>
                <wp:positionV relativeFrom="paragraph">
                  <wp:posOffset>6720256</wp:posOffset>
                </wp:positionV>
                <wp:extent cx="2153317" cy="2217420"/>
                <wp:effectExtent l="6033" t="13017" r="24447" b="24448"/>
                <wp:wrapNone/>
                <wp:docPr id="405807381" name="Выноска со стрелкой влево 405807381"/>
                <wp:cNvGraphicFramePr/>
                <a:graphic xmlns:a="http://schemas.openxmlformats.org/drawingml/2006/main">
                  <a:graphicData uri="http://schemas.microsoft.com/office/word/2010/wordprocessingShape">
                    <wps:wsp>
                      <wps:cNvSpPr/>
                      <wps:spPr>
                        <a:xfrm rot="5400000">
                          <a:off x="0" y="0"/>
                          <a:ext cx="2153317" cy="2217420"/>
                        </a:xfrm>
                        <a:prstGeom prst="leftArrowCallout">
                          <a:avLst/>
                        </a:prstGeom>
                      </wps:spPr>
                      <wps:style>
                        <a:lnRef idx="2">
                          <a:schemeClr val="accent4"/>
                        </a:lnRef>
                        <a:fillRef idx="1">
                          <a:schemeClr val="lt1"/>
                        </a:fillRef>
                        <a:effectRef idx="0">
                          <a:schemeClr val="accent4"/>
                        </a:effectRef>
                        <a:fontRef idx="minor">
                          <a:schemeClr val="dk1"/>
                        </a:fontRef>
                      </wps:style>
                      <wps:txbx>
                        <w:txbxContent>
                          <w:p w14:paraId="59A9E412" w14:textId="77777777" w:rsidR="00A6152A" w:rsidRPr="00133DBB" w:rsidRDefault="00A6152A" w:rsidP="00501C03">
                            <w:pPr>
                              <w:jc w:val="center"/>
                              <w:rPr>
                                <w:rFonts w:ascii="Times New Roman" w:hAnsi="Times New Roman" w:cs="Times New Roman"/>
                              </w:rPr>
                            </w:pPr>
                            <w:r w:rsidRPr="00133DBB">
                              <w:rPr>
                                <w:rFonts w:ascii="Times New Roman" w:hAnsi="Times New Roman" w:cs="Times New Roman"/>
                              </w:rPr>
                              <w:t>Мектепке дейінгі тәрбиелеу- оқыту қызметіне ата-аналардың (заңды өкілдерінің) қанағаттану дәрежесін аңықтап білу</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D290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Выноска со стрелкой влево 405807381" o:spid="_x0000_s1029" type="#_x0000_t77" style="position:absolute;margin-left:233.5pt;margin-top:529.15pt;width:169.55pt;height:174.6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" adj="7565,5556,5400,8178" fillcolor="white [3201]" strokecolor="#8064a2 [3207]" strokeweight="2pt">
                <v:textbox style="layout-flow:vertical;mso-layout-flow-alt:bottom-to-top">
                  <w:txbxContent>
                    <w:p w14:paraId="59A9E412" w14:textId="77777777" w:rsidR="00A6152A" w:rsidRPr="00133DBB" w:rsidRDefault="00A6152A" w:rsidP="00501C03">
                      <w:pPr>
                        <w:jc w:val="center"/>
                        <w:rPr>
                          <w:rFonts w:ascii="Times New Roman" w:hAnsi="Times New Roman" w:cs="Times New Roman"/>
                        </w:rPr>
                      </w:pPr>
                      <w:r w:rsidRPr="00133DBB">
                        <w:rPr>
                          <w:rFonts w:ascii="Times New Roman" w:hAnsi="Times New Roman" w:cs="Times New Roman"/>
                        </w:rPr>
                        <w:t>Мектепке дейінгі тәрбиелеу- оқыту қызметіне ата-аналардың (заңды өкілдерінің) қанағаттану дәрежесін аңықтап білу</w:t>
                      </w:r>
                    </w:p>
                  </w:txbxContent>
                </v:textbox>
              </v:shape>
            </w:pict>
          </mc:Fallback>
        </mc:AlternateContent>
      </w:r>
      <w:r w:rsidR="00501C03">
        <w:rPr>
          <w:rFonts w:ascii="Times New Roman" w:hAnsi="Times New Roman" w:cs="Times New Roman"/>
          <w:noProof/>
          <w:sz w:val="28"/>
          <w:szCs w:val="28"/>
          <w:lang w:eastAsia="ru-RU"/>
        </w:rPr>
        <mc:AlternateContent>
          <mc:Choice Requires="wps">
            <w:drawing>
              <wp:anchor distT="0" distB="0" distL="114300" distR="114300" simplePos="0" relativeHeight="251675136" behindDoc="0" locked="0" layoutInCell="1" allowOverlap="1" wp14:anchorId="69AF9F62" wp14:editId="11825150">
                <wp:simplePos x="0" y="0"/>
                <wp:positionH relativeFrom="column">
                  <wp:posOffset>504684</wp:posOffset>
                </wp:positionH>
                <wp:positionV relativeFrom="paragraph">
                  <wp:posOffset>6592887</wp:posOffset>
                </wp:positionV>
                <wp:extent cx="2156460" cy="2474595"/>
                <wp:effectExtent l="0" t="6668" r="27623" b="27622"/>
                <wp:wrapNone/>
                <wp:docPr id="405807380" name="Выноска со стрелкой вправо 405807380"/>
                <wp:cNvGraphicFramePr/>
                <a:graphic xmlns:a="http://schemas.openxmlformats.org/drawingml/2006/main">
                  <a:graphicData uri="http://schemas.microsoft.com/office/word/2010/wordprocessingShape">
                    <wps:wsp>
                      <wps:cNvSpPr/>
                      <wps:spPr>
                        <a:xfrm rot="16200000">
                          <a:off x="0" y="0"/>
                          <a:ext cx="2156460" cy="2474595"/>
                        </a:xfrm>
                        <a:prstGeom prst="rightArrowCallout">
                          <a:avLst/>
                        </a:prstGeom>
                      </wps:spPr>
                      <wps:style>
                        <a:lnRef idx="2">
                          <a:schemeClr val="accent4"/>
                        </a:lnRef>
                        <a:fillRef idx="1">
                          <a:schemeClr val="lt1"/>
                        </a:fillRef>
                        <a:effectRef idx="0">
                          <a:schemeClr val="accent4"/>
                        </a:effectRef>
                        <a:fontRef idx="minor">
                          <a:schemeClr val="dk1"/>
                        </a:fontRef>
                      </wps:style>
                      <wps:txbx>
                        <w:txbxContent>
                          <w:p w14:paraId="321E0E6C" w14:textId="77777777" w:rsidR="00A6152A" w:rsidRPr="00133DBB" w:rsidRDefault="00A6152A" w:rsidP="00501C03">
                            <w:pPr>
                              <w:jc w:val="center"/>
                              <w:rPr>
                                <w:rFonts w:ascii="Times New Roman" w:hAnsi="Times New Roman" w:cs="Times New Roman"/>
                              </w:rPr>
                            </w:pPr>
                            <w:r w:rsidRPr="00133DBB">
                              <w:rPr>
                                <w:rFonts w:ascii="Times New Roman" w:hAnsi="Times New Roman" w:cs="Times New Roman"/>
                              </w:rPr>
                              <w:t>Тәрбиешілердің денсаулығын нығайту әрі өмірін қорғауды қамтамасыз ететін, пәндік- кеңістік дамыту ортасының сәйкестігі</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F9F6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405807380" o:spid="_x0000_s1030" type="#_x0000_t78" style="position:absolute;margin-left:39.75pt;margin-top:519.1pt;width:169.8pt;height:194.8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" adj="14035,6094,16200,8447" fillcolor="white [3201]" strokecolor="#8064a2 [3207]" strokeweight="2pt">
                <v:textbox style="layout-flow:vertical">
                  <w:txbxContent>
                    <w:p w14:paraId="321E0E6C" w14:textId="77777777" w:rsidR="00A6152A" w:rsidRPr="00133DBB" w:rsidRDefault="00A6152A" w:rsidP="00501C03">
                      <w:pPr>
                        <w:jc w:val="center"/>
                        <w:rPr>
                          <w:rFonts w:ascii="Times New Roman" w:hAnsi="Times New Roman" w:cs="Times New Roman"/>
                        </w:rPr>
                      </w:pPr>
                      <w:r w:rsidRPr="00133DBB">
                        <w:rPr>
                          <w:rFonts w:ascii="Times New Roman" w:hAnsi="Times New Roman" w:cs="Times New Roman"/>
                        </w:rPr>
                        <w:t>Тәрбиешілердің денсаулығын нығайту әрі өмірін қорғауды қамтамасыз ететін, пәндік- кеңістік дамыту ортасының сәйкестігі</w:t>
                      </w:r>
                    </w:p>
                  </w:txbxContent>
                </v:textbox>
              </v:shape>
            </w:pict>
          </mc:Fallback>
        </mc:AlternateContent>
      </w:r>
      <w:r w:rsidR="00501C03">
        <w:rPr>
          <w:rFonts w:ascii="Times New Roman" w:hAnsi="Times New Roman" w:cs="Times New Roman"/>
          <w:noProof/>
          <w:sz w:val="28"/>
          <w:szCs w:val="28"/>
          <w:lang w:eastAsia="ru-RU"/>
        </w:rPr>
        <mc:AlternateContent>
          <mc:Choice Requires="wps">
            <w:drawing>
              <wp:anchor distT="0" distB="0" distL="114300" distR="114300" simplePos="0" relativeHeight="251673088" behindDoc="0" locked="0" layoutInCell="1" allowOverlap="1" wp14:anchorId="4F763451" wp14:editId="04C1E17E">
                <wp:simplePos x="0" y="0"/>
                <wp:positionH relativeFrom="column">
                  <wp:posOffset>-775335</wp:posOffset>
                </wp:positionH>
                <wp:positionV relativeFrom="paragraph">
                  <wp:posOffset>4818862</wp:posOffset>
                </wp:positionV>
                <wp:extent cx="1996878" cy="2196027"/>
                <wp:effectExtent l="0" t="0" r="22860" b="13970"/>
                <wp:wrapNone/>
                <wp:docPr id="405807379" name="Выноска со стрелкой вправо 405807379"/>
                <wp:cNvGraphicFramePr/>
                <a:graphic xmlns:a="http://schemas.openxmlformats.org/drawingml/2006/main">
                  <a:graphicData uri="http://schemas.microsoft.com/office/word/2010/wordprocessingShape">
                    <wps:wsp>
                      <wps:cNvSpPr/>
                      <wps:spPr>
                        <a:xfrm>
                          <a:off x="0" y="0"/>
                          <a:ext cx="1996878" cy="2196027"/>
                        </a:xfrm>
                        <a:prstGeom prst="rightArrowCallout">
                          <a:avLst/>
                        </a:prstGeom>
                      </wps:spPr>
                      <wps:style>
                        <a:lnRef idx="2">
                          <a:schemeClr val="accent4"/>
                        </a:lnRef>
                        <a:fillRef idx="1">
                          <a:schemeClr val="lt1"/>
                        </a:fillRef>
                        <a:effectRef idx="0">
                          <a:schemeClr val="accent4"/>
                        </a:effectRef>
                        <a:fontRef idx="minor">
                          <a:schemeClr val="dk1"/>
                        </a:fontRef>
                      </wps:style>
                      <wps:txbx>
                        <w:txbxContent>
                          <w:p w14:paraId="4014AB3F" w14:textId="77777777" w:rsidR="00A6152A" w:rsidRPr="00860039" w:rsidRDefault="00A6152A" w:rsidP="00860039">
                            <w:pPr>
                              <w:rPr>
                                <w:rFonts w:ascii="Times New Roman" w:hAnsi="Times New Roman" w:cs="Times New Roman"/>
                              </w:rPr>
                            </w:pPr>
                            <w:r w:rsidRPr="00860039">
                              <w:rPr>
                                <w:rFonts w:ascii="Times New Roman" w:hAnsi="Times New Roman" w:cs="Times New Roman"/>
                              </w:rPr>
                              <w:t>МЖМБС білім беру салаларының мазмұны бойынша баланың даму мониторингісіне оқыту нәтижесінің сәйкестігі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63451" id="Выноска со стрелкой вправо 405807379" o:spid="_x0000_s1031" type="#_x0000_t78" style="position:absolute;margin-left:-61.05pt;margin-top:379.45pt;width:157.25pt;height:172.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" adj="14035,5890,16200,8345" fillcolor="white [3201]" strokecolor="#8064a2 [3207]" strokeweight="2pt">
                <v:textbox>
                  <w:txbxContent>
                    <w:p w14:paraId="4014AB3F" w14:textId="77777777" w:rsidR="00A6152A" w:rsidRPr="00860039" w:rsidRDefault="00A6152A" w:rsidP="00860039">
                      <w:pPr>
                        <w:rPr>
                          <w:rFonts w:ascii="Times New Roman" w:hAnsi="Times New Roman" w:cs="Times New Roman"/>
                        </w:rPr>
                      </w:pPr>
                      <w:r w:rsidRPr="00860039">
                        <w:rPr>
                          <w:rFonts w:ascii="Times New Roman" w:hAnsi="Times New Roman" w:cs="Times New Roman"/>
                        </w:rPr>
                        <w:t>МЖМБС білім беру салаларының мазмұны бойынша баланың даму мониторингісіне оқыту нәтижесінің сәйкестігі</w:t>
                      </w:r>
                    </w:p>
                  </w:txbxContent>
                </v:textbox>
              </v:shape>
            </w:pict>
          </mc:Fallback>
        </mc:AlternateContent>
      </w:r>
      <w:r w:rsidR="00501C03">
        <w:rPr>
          <w:rFonts w:ascii="Times New Roman" w:hAnsi="Times New Roman" w:cs="Times New Roman"/>
          <w:noProof/>
          <w:sz w:val="28"/>
          <w:szCs w:val="28"/>
          <w:lang w:eastAsia="ru-RU"/>
        </w:rPr>
        <mc:AlternateContent>
          <mc:Choice Requires="wps">
            <w:drawing>
              <wp:anchor distT="0" distB="0" distL="114300" distR="114300" simplePos="0" relativeHeight="251671040" behindDoc="0" locked="0" layoutInCell="1" allowOverlap="1" wp14:anchorId="1CF45EFD" wp14:editId="65ECDCEF">
                <wp:simplePos x="0" y="0"/>
                <wp:positionH relativeFrom="column">
                  <wp:posOffset>4080401</wp:posOffset>
                </wp:positionH>
                <wp:positionV relativeFrom="paragraph">
                  <wp:posOffset>4724269</wp:posOffset>
                </wp:positionV>
                <wp:extent cx="2206931" cy="2291256"/>
                <wp:effectExtent l="19050" t="0" r="22225" b="13970"/>
                <wp:wrapNone/>
                <wp:docPr id="405807378" name="Выноска со стрелкой влево 405807378"/>
                <wp:cNvGraphicFramePr/>
                <a:graphic xmlns:a="http://schemas.openxmlformats.org/drawingml/2006/main">
                  <a:graphicData uri="http://schemas.microsoft.com/office/word/2010/wordprocessingShape">
                    <wps:wsp>
                      <wps:cNvSpPr/>
                      <wps:spPr>
                        <a:xfrm>
                          <a:off x="0" y="0"/>
                          <a:ext cx="2206931" cy="2291256"/>
                        </a:xfrm>
                        <a:prstGeom prst="leftArrowCallout">
                          <a:avLst/>
                        </a:prstGeom>
                      </wps:spPr>
                      <wps:style>
                        <a:lnRef idx="2">
                          <a:schemeClr val="accent4"/>
                        </a:lnRef>
                        <a:fillRef idx="1">
                          <a:schemeClr val="lt1"/>
                        </a:fillRef>
                        <a:effectRef idx="0">
                          <a:schemeClr val="accent4"/>
                        </a:effectRef>
                        <a:fontRef idx="minor">
                          <a:schemeClr val="dk1"/>
                        </a:fontRef>
                      </wps:style>
                      <wps:txbx>
                        <w:txbxContent>
                          <w:p w14:paraId="6907529E" w14:textId="77777777" w:rsidR="00A6152A" w:rsidRPr="00133DBB" w:rsidRDefault="00A6152A" w:rsidP="00501C03">
                            <w:pPr>
                              <w:jc w:val="center"/>
                              <w:rPr>
                                <w:rFonts w:ascii="Times New Roman" w:hAnsi="Times New Roman" w:cs="Times New Roman"/>
                              </w:rPr>
                            </w:pPr>
                            <w:r w:rsidRPr="00133DBB">
                              <w:rPr>
                                <w:rFonts w:ascii="Times New Roman" w:hAnsi="Times New Roman" w:cs="Times New Roman"/>
                              </w:rPr>
                              <w:t>Мектепке дейінгі тәрбиелеу және оқыту мазмұнының орындалуын қамтамасыз ететін, педагогтердің жалпы білім беру деңгейіне сәйкестігі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45EFD" id="Выноска со стрелкой влево 405807378" o:spid="_x0000_s1032" type="#_x0000_t77" style="position:absolute;margin-left:321.3pt;margin-top:372pt;width:173.75pt;height:180.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" adj="7565,5599,5400,8199" fillcolor="white [3201]" strokecolor="#8064a2 [3207]" strokeweight="2pt">
                <v:textbox>
                  <w:txbxContent>
                    <w:p w14:paraId="6907529E" w14:textId="77777777" w:rsidR="00A6152A" w:rsidRPr="00133DBB" w:rsidRDefault="00A6152A" w:rsidP="00501C03">
                      <w:pPr>
                        <w:jc w:val="center"/>
                        <w:rPr>
                          <w:rFonts w:ascii="Times New Roman" w:hAnsi="Times New Roman" w:cs="Times New Roman"/>
                        </w:rPr>
                      </w:pPr>
                      <w:r w:rsidRPr="00133DBB">
                        <w:rPr>
                          <w:rFonts w:ascii="Times New Roman" w:hAnsi="Times New Roman" w:cs="Times New Roman"/>
                        </w:rPr>
                        <w:t>Мектепке дейінгі тәрбиелеу және оқыту мазмұнының орындалуын қамтамасыз ететін, педагогтердің жалпы білім беру деңгейіне сәйкестігі</w:t>
                      </w:r>
                    </w:p>
                  </w:txbxContent>
                </v:textbox>
              </v:shape>
            </w:pict>
          </mc:Fallback>
        </mc:AlternateContent>
      </w:r>
      <w:r w:rsidR="00501C03">
        <w:rPr>
          <w:rFonts w:ascii="Times New Roman" w:hAnsi="Times New Roman" w:cs="Times New Roman"/>
          <w:noProof/>
          <w:sz w:val="28"/>
          <w:szCs w:val="28"/>
          <w:lang w:eastAsia="ru-RU"/>
        </w:rPr>
        <mc:AlternateContent>
          <mc:Choice Requires="wps">
            <w:drawing>
              <wp:anchor distT="0" distB="0" distL="114300" distR="114300" simplePos="0" relativeHeight="251668992" behindDoc="0" locked="0" layoutInCell="1" allowOverlap="1" wp14:anchorId="4AE4B289" wp14:editId="42A21952">
                <wp:simplePos x="0" y="0"/>
                <wp:positionH relativeFrom="column">
                  <wp:posOffset>1389796</wp:posOffset>
                </wp:positionH>
                <wp:positionV relativeFrom="paragraph">
                  <wp:posOffset>3515579</wp:posOffset>
                </wp:positionV>
                <wp:extent cx="2448910" cy="1565932"/>
                <wp:effectExtent l="0" t="0" r="27940" b="15240"/>
                <wp:wrapNone/>
                <wp:docPr id="405807377" name="Выноска со стрелкой вниз 405807377"/>
                <wp:cNvGraphicFramePr/>
                <a:graphic xmlns:a="http://schemas.openxmlformats.org/drawingml/2006/main">
                  <a:graphicData uri="http://schemas.microsoft.com/office/word/2010/wordprocessingShape">
                    <wps:wsp>
                      <wps:cNvSpPr/>
                      <wps:spPr>
                        <a:xfrm>
                          <a:off x="0" y="0"/>
                          <a:ext cx="2448910" cy="1565932"/>
                        </a:xfrm>
                        <a:prstGeom prst="downArrowCallout">
                          <a:avLst/>
                        </a:prstGeom>
                      </wps:spPr>
                      <wps:style>
                        <a:lnRef idx="2">
                          <a:schemeClr val="accent4"/>
                        </a:lnRef>
                        <a:fillRef idx="1">
                          <a:schemeClr val="lt1"/>
                        </a:fillRef>
                        <a:effectRef idx="0">
                          <a:schemeClr val="accent4"/>
                        </a:effectRef>
                        <a:fontRef idx="minor">
                          <a:schemeClr val="dk1"/>
                        </a:fontRef>
                      </wps:style>
                      <wps:txbx>
                        <w:txbxContent>
                          <w:p w14:paraId="755721A6" w14:textId="77777777" w:rsidR="00A6152A" w:rsidRPr="00860039" w:rsidRDefault="00A6152A" w:rsidP="00501C03">
                            <w:pPr>
                              <w:jc w:val="center"/>
                              <w:rPr>
                                <w:rFonts w:ascii="Times New Roman" w:hAnsi="Times New Roman" w:cs="Times New Roman"/>
                              </w:rPr>
                            </w:pPr>
                            <w:r w:rsidRPr="00860039">
                              <w:rPr>
                                <w:rFonts w:ascii="Times New Roman" w:hAnsi="Times New Roman" w:cs="Times New Roman"/>
                              </w:rPr>
                              <w:t>Мектепке дейінгі тәрбиелеу және оқытудың МЖМБС және Үлгілік оқу бағдарламасы талаптарына сай білім беру қызметін жүзеге асыру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4B28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405807377" o:spid="_x0000_s1033" type="#_x0000_t80" style="position:absolute;margin-left:109.45pt;margin-top:276.8pt;width:192.85pt;height:12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" adj="14035,7347,16200,9074" fillcolor="white [3201]" strokecolor="#8064a2 [3207]" strokeweight="2pt">
                <v:textbox>
                  <w:txbxContent>
                    <w:p w14:paraId="755721A6" w14:textId="77777777" w:rsidR="00A6152A" w:rsidRPr="00860039" w:rsidRDefault="00A6152A" w:rsidP="00501C03">
                      <w:pPr>
                        <w:jc w:val="center"/>
                        <w:rPr>
                          <w:rFonts w:ascii="Times New Roman" w:hAnsi="Times New Roman" w:cs="Times New Roman"/>
                        </w:rPr>
                      </w:pPr>
                      <w:r w:rsidRPr="00860039">
                        <w:rPr>
                          <w:rFonts w:ascii="Times New Roman" w:hAnsi="Times New Roman" w:cs="Times New Roman"/>
                        </w:rPr>
                        <w:t>Мектепке дейінгі тәрбиелеу және оқытудың МЖМБС және Үлгілік оқу бағдарламасы талаптарына сай білім беру қызметін жүзеге асыру</w:t>
                      </w:r>
                    </w:p>
                  </w:txbxContent>
                </v:textbox>
              </v:shape>
            </w:pict>
          </mc:Fallback>
        </mc:AlternateContent>
      </w:r>
      <w:r w:rsidR="00E64E6A">
        <w:rPr>
          <w:rFonts w:ascii="Times New Roman" w:hAnsi="Times New Roman" w:cs="Times New Roman"/>
          <w:noProof/>
          <w:sz w:val="28"/>
          <w:szCs w:val="28"/>
          <w:lang w:eastAsia="ru-RU"/>
        </w:rPr>
        <mc:AlternateContent>
          <mc:Choice Requires="wps">
            <w:drawing>
              <wp:anchor distT="0" distB="0" distL="114300" distR="114300" simplePos="0" relativeHeight="251666944" behindDoc="0" locked="0" layoutInCell="1" allowOverlap="1" wp14:anchorId="5FB239AD" wp14:editId="535B8859">
                <wp:simplePos x="0" y="0"/>
                <wp:positionH relativeFrom="column">
                  <wp:posOffset>1221631</wp:posOffset>
                </wp:positionH>
                <wp:positionV relativeFrom="paragraph">
                  <wp:posOffset>5081620</wp:posOffset>
                </wp:positionV>
                <wp:extent cx="2858813" cy="1670926"/>
                <wp:effectExtent l="0" t="0" r="17780" b="24765"/>
                <wp:wrapNone/>
                <wp:docPr id="405807376" name="Шестиугольник 405807376"/>
                <wp:cNvGraphicFramePr/>
                <a:graphic xmlns:a="http://schemas.openxmlformats.org/drawingml/2006/main">
                  <a:graphicData uri="http://schemas.microsoft.com/office/word/2010/wordprocessingShape">
                    <wps:wsp>
                      <wps:cNvSpPr/>
                      <wps:spPr>
                        <a:xfrm>
                          <a:off x="0" y="0"/>
                          <a:ext cx="2858813" cy="1670926"/>
                        </a:xfrm>
                        <a:prstGeom prst="hexagon">
                          <a:avLst/>
                        </a:prstGeom>
                      </wps:spPr>
                      <wps:style>
                        <a:lnRef idx="2">
                          <a:schemeClr val="accent4"/>
                        </a:lnRef>
                        <a:fillRef idx="1">
                          <a:schemeClr val="lt1"/>
                        </a:fillRef>
                        <a:effectRef idx="0">
                          <a:schemeClr val="accent4"/>
                        </a:effectRef>
                        <a:fontRef idx="minor">
                          <a:schemeClr val="dk1"/>
                        </a:fontRef>
                      </wps:style>
                      <wps:txbx>
                        <w:txbxContent>
                          <w:p w14:paraId="2A086010" w14:textId="77777777" w:rsidR="00A6152A" w:rsidRPr="00E64E6A" w:rsidRDefault="00A6152A" w:rsidP="00E64E6A">
                            <w:pPr>
                              <w:jc w:val="center"/>
                              <w:rPr>
                                <w:rFonts w:ascii="Times New Roman" w:hAnsi="Times New Roman" w:cs="Times New Roman"/>
                                <w:b/>
                                <w:sz w:val="32"/>
                                <w:szCs w:val="32"/>
                              </w:rPr>
                            </w:pPr>
                            <w:r w:rsidRPr="00E64E6A">
                              <w:rPr>
                                <w:rFonts w:ascii="Times New Roman" w:hAnsi="Times New Roman" w:cs="Times New Roman"/>
                                <w:b/>
                                <w:sz w:val="32"/>
                                <w:szCs w:val="32"/>
                              </w:rPr>
                              <w:t>ӨЗІН-ӨЗІ БАҒАЛАУДЫҢ МІНДЕТТЕРІ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239A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405807376" o:spid="_x0000_s1034" type="#_x0000_t9" style="position:absolute;margin-left:96.2pt;margin-top:400.15pt;width:225.1pt;height:13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" adj="3156" fillcolor="white [3201]" strokecolor="#8064a2 [3207]" strokeweight="2pt">
                <v:textbox>
                  <w:txbxContent>
                    <w:p w14:paraId="2A086010" w14:textId="77777777" w:rsidR="00A6152A" w:rsidRPr="00E64E6A" w:rsidRDefault="00A6152A" w:rsidP="00E64E6A">
                      <w:pPr>
                        <w:jc w:val="center"/>
                        <w:rPr>
                          <w:rFonts w:ascii="Times New Roman" w:hAnsi="Times New Roman" w:cs="Times New Roman"/>
                          <w:b/>
                          <w:sz w:val="32"/>
                          <w:szCs w:val="32"/>
                        </w:rPr>
                      </w:pPr>
                      <w:r w:rsidRPr="00E64E6A">
                        <w:rPr>
                          <w:rFonts w:ascii="Times New Roman" w:hAnsi="Times New Roman" w:cs="Times New Roman"/>
                          <w:b/>
                          <w:sz w:val="32"/>
                          <w:szCs w:val="32"/>
                        </w:rPr>
                        <w:t>ӨЗІН-ӨЗІ БАҒАЛАУДЫҢ МІНДЕТТЕРІ</w:t>
                      </w:r>
                    </w:p>
                  </w:txbxContent>
                </v:textbox>
              </v:shape>
            </w:pict>
          </mc:Fallback>
        </mc:AlternateContent>
      </w:r>
      <w:r w:rsidR="00E64E6A">
        <w:rPr>
          <w:rFonts w:ascii="Times New Roman" w:hAnsi="Times New Roman" w:cs="Times New Roman"/>
          <w:noProof/>
          <w:sz w:val="28"/>
          <w:szCs w:val="28"/>
          <w:lang w:eastAsia="ru-RU"/>
        </w:rPr>
        <mc:AlternateContent>
          <mc:Choice Requires="wps">
            <w:drawing>
              <wp:anchor distT="0" distB="0" distL="114300" distR="114300" simplePos="0" relativeHeight="251656704" behindDoc="0" locked="0" layoutInCell="1" allowOverlap="1" wp14:anchorId="798AAAC0" wp14:editId="57C58195">
                <wp:simplePos x="0" y="0"/>
                <wp:positionH relativeFrom="column">
                  <wp:posOffset>2493010</wp:posOffset>
                </wp:positionH>
                <wp:positionV relativeFrom="paragraph">
                  <wp:posOffset>1129665</wp:posOffset>
                </wp:positionV>
                <wp:extent cx="956310" cy="0"/>
                <wp:effectExtent l="38100" t="38100" r="53340" b="952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956310"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w14:anchorId="1CB3B2C5" id="Прямая соединительная линия 12"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3pt,88.95pt" to="271.6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" strokecolor="#9bbb59 [3206]" strokeweight="2pt">
                <v:shadow on="t" color="black" opacity="24903f" origin=",.5" offset="0,.55556mm"/>
              </v:line>
            </w:pict>
          </mc:Fallback>
        </mc:AlternateContent>
      </w:r>
      <w:r w:rsidR="00E64E6A">
        <w:rPr>
          <w:rFonts w:ascii="Times New Roman" w:hAnsi="Times New Roman" w:cs="Times New Roman"/>
          <w:noProof/>
          <w:sz w:val="28"/>
          <w:szCs w:val="28"/>
          <w:lang w:eastAsia="ru-RU"/>
        </w:rPr>
        <mc:AlternateContent>
          <mc:Choice Requires="wps">
            <w:drawing>
              <wp:anchor distT="0" distB="0" distL="114300" distR="114300" simplePos="0" relativeHeight="251660800" behindDoc="0" locked="0" layoutInCell="1" allowOverlap="1" wp14:anchorId="4F091874" wp14:editId="2AFC067D">
                <wp:simplePos x="0" y="0"/>
                <wp:positionH relativeFrom="column">
                  <wp:posOffset>2030927</wp:posOffset>
                </wp:positionH>
                <wp:positionV relativeFrom="paragraph">
                  <wp:posOffset>1707800</wp:posOffset>
                </wp:positionV>
                <wp:extent cx="1365885" cy="788276"/>
                <wp:effectExtent l="38100" t="38100" r="62865" b="88265"/>
                <wp:wrapNone/>
                <wp:docPr id="405807368" name="Соединительная линия уступом 405807368"/>
                <wp:cNvGraphicFramePr/>
                <a:graphic xmlns:a="http://schemas.openxmlformats.org/drawingml/2006/main">
                  <a:graphicData uri="http://schemas.microsoft.com/office/word/2010/wordprocessingShape">
                    <wps:wsp>
                      <wps:cNvCnPr/>
                      <wps:spPr>
                        <a:xfrm>
                          <a:off x="0" y="0"/>
                          <a:ext cx="1365885" cy="788276"/>
                        </a:xfrm>
                        <a:prstGeom prst="bentConnector3">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790D1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05807368" o:spid="_x0000_s1026" type="#_x0000_t34" style="position:absolute;margin-left:159.9pt;margin-top:134.45pt;width:107.55pt;height:6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" strokecolor="#9bbb59 [3206]" strokeweight="2pt">
                <v:shadow on="t" color="black" opacity="24903f" origin=",.5" offset="0,.55556mm"/>
              </v:shape>
            </w:pict>
          </mc:Fallback>
        </mc:AlternateContent>
      </w:r>
      <w:r w:rsidR="00E64E6A">
        <w:rPr>
          <w:rFonts w:ascii="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2191B5EA" wp14:editId="6DFC96F0">
                <wp:simplePos x="0" y="0"/>
                <wp:positionH relativeFrom="column">
                  <wp:posOffset>2104390</wp:posOffset>
                </wp:positionH>
                <wp:positionV relativeFrom="paragraph">
                  <wp:posOffset>-68580</wp:posOffset>
                </wp:positionV>
                <wp:extent cx="1407795" cy="567055"/>
                <wp:effectExtent l="38100" t="38100" r="59055" b="80645"/>
                <wp:wrapNone/>
                <wp:docPr id="405807370" name="Соединительная линия уступом 405807370"/>
                <wp:cNvGraphicFramePr/>
                <a:graphic xmlns:a="http://schemas.openxmlformats.org/drawingml/2006/main">
                  <a:graphicData uri="http://schemas.microsoft.com/office/word/2010/wordprocessingShape">
                    <wps:wsp>
                      <wps:cNvCnPr/>
                      <wps:spPr>
                        <a:xfrm rot="10800000" flipV="1">
                          <a:off x="0" y="0"/>
                          <a:ext cx="1407795" cy="567055"/>
                        </a:xfrm>
                        <a:prstGeom prst="bentConnector3">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9F5530" id="Соединительная линия уступом 405807370" o:spid="_x0000_s1026" type="#_x0000_t34" style="position:absolute;margin-left:165.7pt;margin-top:-5.4pt;width:110.85pt;height:44.65pt;rotation:18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" strokecolor="#9bbb59 [3206]" strokeweight="2pt">
                <v:shadow on="t" color="black" opacity="24903f" origin=",.5" offset="0,.55556mm"/>
              </v:shape>
            </w:pict>
          </mc:Fallback>
        </mc:AlternateContent>
      </w:r>
      <w:r w:rsidR="00E64E6A">
        <w:rPr>
          <w:rFonts w:ascii="Times New Roman" w:hAnsi="Times New Roman" w:cs="Times New Roman"/>
          <w:noProof/>
          <w:sz w:val="28"/>
          <w:szCs w:val="28"/>
          <w:lang w:eastAsia="ru-RU"/>
        </w:rPr>
        <mc:AlternateContent>
          <mc:Choice Requires="wps">
            <w:drawing>
              <wp:anchor distT="0" distB="0" distL="114300" distR="114300" simplePos="0" relativeHeight="251652608" behindDoc="0" locked="0" layoutInCell="1" allowOverlap="1" wp14:anchorId="0E377997" wp14:editId="014047D6">
                <wp:simplePos x="0" y="0"/>
                <wp:positionH relativeFrom="column">
                  <wp:posOffset>-776605</wp:posOffset>
                </wp:positionH>
                <wp:positionV relativeFrom="paragraph">
                  <wp:posOffset>162560</wp:posOffset>
                </wp:positionV>
                <wp:extent cx="3195320" cy="1797050"/>
                <wp:effectExtent l="0" t="0" r="24130" b="12700"/>
                <wp:wrapNone/>
                <wp:docPr id="7" name="Блок-схема: дисплей 7"/>
                <wp:cNvGraphicFramePr/>
                <a:graphic xmlns:a="http://schemas.openxmlformats.org/drawingml/2006/main">
                  <a:graphicData uri="http://schemas.microsoft.com/office/word/2010/wordprocessingShape">
                    <wps:wsp>
                      <wps:cNvSpPr/>
                      <wps:spPr>
                        <a:xfrm flipH="1">
                          <a:off x="0" y="0"/>
                          <a:ext cx="3195320" cy="1797050"/>
                        </a:xfrm>
                        <a:prstGeom prst="flowChartDisplay">
                          <a:avLst/>
                        </a:prstGeom>
                      </wps:spPr>
                      <wps:style>
                        <a:lnRef idx="2">
                          <a:schemeClr val="accent3"/>
                        </a:lnRef>
                        <a:fillRef idx="1">
                          <a:schemeClr val="lt1"/>
                        </a:fillRef>
                        <a:effectRef idx="0">
                          <a:schemeClr val="accent3"/>
                        </a:effectRef>
                        <a:fontRef idx="minor">
                          <a:schemeClr val="dk1"/>
                        </a:fontRef>
                      </wps:style>
                      <wps:txbx>
                        <w:txbxContent>
                          <w:p w14:paraId="7FE51936" w14:textId="77777777" w:rsidR="00A6152A" w:rsidRDefault="00A6152A" w:rsidP="00E64E6A">
                            <w:pPr>
                              <w:jc w:val="center"/>
                              <w:rPr>
                                <w:rFonts w:ascii="Times New Roman" w:hAnsi="Times New Roman" w:cs="Times New Roman"/>
                                <w:b/>
                                <w:sz w:val="32"/>
                                <w:szCs w:val="32"/>
                                <w:lang w:val="kk-KZ"/>
                              </w:rPr>
                            </w:pPr>
                          </w:p>
                          <w:p w14:paraId="13052541" w14:textId="77777777" w:rsidR="00A6152A" w:rsidRDefault="00A6152A" w:rsidP="00E64E6A">
                            <w:pPr>
                              <w:jc w:val="center"/>
                            </w:pPr>
                            <w:r w:rsidRPr="00745C0B">
                              <w:rPr>
                                <w:rFonts w:ascii="Times New Roman" w:hAnsi="Times New Roman" w:cs="Times New Roman"/>
                                <w:b/>
                                <w:sz w:val="32"/>
                                <w:szCs w:val="32"/>
                              </w:rPr>
                              <w:t>ӨЗІН-ӨЗІ БАҒАЛАУДЫҢ МАҚСАТЫ</w:t>
                            </w:r>
                            <w:r w:rsidRPr="00E64E6A">
                              <w:t xml:space="preserve"> </w:t>
                            </w:r>
                          </w:p>
                          <w:p w14:paraId="4772F32C" w14:textId="77777777" w:rsidR="00A6152A" w:rsidRPr="00745C0B" w:rsidRDefault="00A6152A" w:rsidP="00745C0B">
                            <w:pPr>
                              <w:jc w:val="center"/>
                              <w:rPr>
                                <w:rFonts w:ascii="Times New Roman" w:hAnsi="Times New Roman" w:cs="Times New Roman"/>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77997" id="_x0000_t134" coordsize="21600,21600" o:spt="134" path="m17955,v862,282,1877,1410,2477,3045c21035,5357,21372,7895,21597,10827v-225,2763,-562,5300,-1165,7613c19832,20132,18817,21260,17955,21597r-14388,l,10827,3567,xe">
                <v:stroke joinstyle="miter"/>
                <v:path o:connecttype="rect" textboxrect="3567,0,17955,21600"/>
              </v:shapetype>
              <v:shape id="Блок-схема: дисплей 7" o:spid="_x0000_s1035" type="#_x0000_t134" style="position:absolute;margin-left:-61.15pt;margin-top:12.8pt;width:251.6pt;height:141.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" fillcolor="white [3201]" strokecolor="#9bbb59 [3206]" strokeweight="2pt">
                <v:textbox>
                  <w:txbxContent>
                    <w:p w14:paraId="7FE51936" w14:textId="77777777" w:rsidR="00A6152A" w:rsidRDefault="00A6152A" w:rsidP="00E64E6A">
                      <w:pPr>
                        <w:jc w:val="center"/>
                        <w:rPr>
                          <w:rFonts w:ascii="Times New Roman" w:hAnsi="Times New Roman" w:cs="Times New Roman"/>
                          <w:b/>
                          <w:sz w:val="32"/>
                          <w:szCs w:val="32"/>
                          <w:lang w:val="kk-KZ"/>
                        </w:rPr>
                      </w:pPr>
                    </w:p>
                    <w:p w14:paraId="13052541" w14:textId="77777777" w:rsidR="00A6152A" w:rsidRDefault="00A6152A" w:rsidP="00E64E6A">
                      <w:pPr>
                        <w:jc w:val="center"/>
                      </w:pPr>
                      <w:r w:rsidRPr="00745C0B">
                        <w:rPr>
                          <w:rFonts w:ascii="Times New Roman" w:hAnsi="Times New Roman" w:cs="Times New Roman"/>
                          <w:b/>
                          <w:sz w:val="32"/>
                          <w:szCs w:val="32"/>
                        </w:rPr>
                        <w:t>ӨЗІН-ӨЗІ БАҒАЛАУДЫҢ МАҚСАТЫ</w:t>
                      </w:r>
                      <w:r w:rsidRPr="00E64E6A">
                        <w:t xml:space="preserve"> </w:t>
                      </w:r>
                    </w:p>
                    <w:p w14:paraId="4772F32C" w14:textId="77777777" w:rsidR="00A6152A" w:rsidRPr="00745C0B" w:rsidRDefault="00A6152A" w:rsidP="00745C0B">
                      <w:pPr>
                        <w:jc w:val="center"/>
                        <w:rPr>
                          <w:rFonts w:ascii="Times New Roman" w:hAnsi="Times New Roman" w:cs="Times New Roman"/>
                          <w:b/>
                          <w:sz w:val="32"/>
                          <w:szCs w:val="32"/>
                        </w:rPr>
                      </w:pPr>
                    </w:p>
                  </w:txbxContent>
                </v:textbox>
              </v:shape>
            </w:pict>
          </mc:Fallback>
        </mc:AlternateContent>
      </w:r>
      <w:r w:rsidR="00745C0B">
        <w:rPr>
          <w:rFonts w:ascii="Times New Roman" w:hAnsi="Times New Roman" w:cs="Times New Roman"/>
          <w:sz w:val="28"/>
          <w:szCs w:val="28"/>
          <w:lang w:val="kk-KZ"/>
        </w:rPr>
        <w:br w:type="page"/>
      </w:r>
    </w:p>
    <w:p w14:paraId="478323A8" w14:textId="77777777" w:rsidR="00ED0ABF" w:rsidRPr="00341E8B" w:rsidRDefault="00A37BA1" w:rsidP="00A37BA1">
      <w:pPr>
        <w:ind w:left="360"/>
        <w:jc w:val="center"/>
        <w:rPr>
          <w:rFonts w:ascii="Times New Roman" w:hAnsi="Times New Roman"/>
          <w:b/>
          <w:sz w:val="24"/>
          <w:szCs w:val="24"/>
          <w:lang w:val="kk-KZ"/>
        </w:rPr>
      </w:pPr>
      <w:r w:rsidRPr="00341E8B">
        <w:rPr>
          <w:rFonts w:ascii="Times New Roman" w:hAnsi="Times New Roman" w:cs="Times New Roman"/>
          <w:b/>
          <w:sz w:val="24"/>
          <w:szCs w:val="24"/>
          <w:lang w:val="kk-KZ"/>
        </w:rPr>
        <w:lastRenderedPageBreak/>
        <w:t xml:space="preserve">І. </w:t>
      </w:r>
      <w:r w:rsidR="00ED0ABF" w:rsidRPr="00341E8B">
        <w:rPr>
          <w:rFonts w:ascii="Times New Roman" w:hAnsi="Times New Roman"/>
          <w:b/>
          <w:sz w:val="24"/>
          <w:szCs w:val="24"/>
          <w:lang w:val="kk-KZ"/>
        </w:rPr>
        <w:t>БІЛІМ БЕРУ ҰЙЫМЫНЫҢ ЖАЛПЫ СИПАТТАМАСЫ</w:t>
      </w:r>
    </w:p>
    <w:p w14:paraId="0CFBB0FC" w14:textId="77777777" w:rsidR="008B500C" w:rsidRPr="00D01223" w:rsidRDefault="008B500C" w:rsidP="00AE21EE">
      <w:pPr>
        <w:spacing w:after="0"/>
        <w:rPr>
          <w:rFonts w:ascii="Times New Roman" w:hAnsi="Times New Roman" w:cs="Times New Roman"/>
          <w:b/>
          <w:sz w:val="24"/>
          <w:szCs w:val="24"/>
          <w:lang w:val="kk-KZ"/>
        </w:rPr>
      </w:pPr>
    </w:p>
    <w:tbl>
      <w:tblPr>
        <w:tblStyle w:val="a5"/>
        <w:tblW w:w="9747" w:type="dxa"/>
        <w:tblLayout w:type="fixed"/>
        <w:tblLook w:val="04A0" w:firstRow="1" w:lastRow="0" w:firstColumn="1" w:lastColumn="0" w:noHBand="0" w:noVBand="1"/>
      </w:tblPr>
      <w:tblGrid>
        <w:gridCol w:w="4361"/>
        <w:gridCol w:w="5386"/>
      </w:tblGrid>
      <w:tr w:rsidR="008B500C" w:rsidRPr="00D01223" w14:paraId="406CCCD1" w14:textId="77777777" w:rsidTr="00322B9F">
        <w:tc>
          <w:tcPr>
            <w:tcW w:w="4361" w:type="dxa"/>
          </w:tcPr>
          <w:p w14:paraId="2EC17BEE" w14:textId="77777777" w:rsidR="008B500C" w:rsidRPr="00D01223" w:rsidRDefault="008B500C"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Білім беру ұйымының</w:t>
            </w:r>
          </w:p>
          <w:p w14:paraId="4FBC1EC5" w14:textId="77777777" w:rsidR="008B500C" w:rsidRPr="00D01223" w:rsidRDefault="008B500C"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толық атауы</w:t>
            </w:r>
          </w:p>
          <w:p w14:paraId="7EF54614" w14:textId="77777777" w:rsidR="008B500C" w:rsidRPr="00D01223" w:rsidRDefault="008B500C" w:rsidP="00D24303">
            <w:pPr>
              <w:rPr>
                <w:rFonts w:ascii="Times New Roman" w:hAnsi="Times New Roman" w:cs="Times New Roman"/>
                <w:b/>
                <w:sz w:val="24"/>
                <w:szCs w:val="24"/>
                <w:lang w:val="kk-KZ"/>
              </w:rPr>
            </w:pPr>
          </w:p>
        </w:tc>
        <w:tc>
          <w:tcPr>
            <w:tcW w:w="5386" w:type="dxa"/>
          </w:tcPr>
          <w:p w14:paraId="228E574B" w14:textId="77777777" w:rsidR="008B500C" w:rsidRPr="00D01223" w:rsidRDefault="008B500C"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Астана қаласы әкімдігінің</w:t>
            </w:r>
          </w:p>
          <w:p w14:paraId="49B78C9F" w14:textId="2DE6C915" w:rsidR="008B500C" w:rsidRPr="00D01223" w:rsidRDefault="004134A1" w:rsidP="00D24303">
            <w:pPr>
              <w:rPr>
                <w:rFonts w:ascii="Times New Roman" w:hAnsi="Times New Roman" w:cs="Times New Roman"/>
                <w:sz w:val="24"/>
                <w:szCs w:val="24"/>
                <w:lang w:val="kk-KZ"/>
              </w:rPr>
            </w:pPr>
            <w:r>
              <w:rPr>
                <w:rFonts w:ascii="Times New Roman" w:hAnsi="Times New Roman" w:cs="Times New Roman"/>
                <w:sz w:val="24"/>
                <w:szCs w:val="24"/>
                <w:lang w:val="kk-KZ"/>
              </w:rPr>
              <w:t>«</w:t>
            </w:r>
            <w:r w:rsidR="004419EE">
              <w:rPr>
                <w:rFonts w:ascii="Times New Roman" w:hAnsi="Times New Roman" w:cs="Times New Roman"/>
                <w:sz w:val="24"/>
                <w:szCs w:val="24"/>
                <w:lang w:val="kk-KZ"/>
              </w:rPr>
              <w:t>№83 “Жансая”</w:t>
            </w:r>
            <w:r w:rsidR="008B500C" w:rsidRPr="00D01223">
              <w:rPr>
                <w:rFonts w:ascii="Times New Roman" w:hAnsi="Times New Roman" w:cs="Times New Roman"/>
                <w:sz w:val="24"/>
                <w:szCs w:val="24"/>
                <w:lang w:val="kk-KZ"/>
              </w:rPr>
              <w:t>балабақшасы» мемлекеттік</w:t>
            </w:r>
          </w:p>
          <w:p w14:paraId="219A8854" w14:textId="77777777" w:rsidR="00BB641B" w:rsidRPr="00D01223" w:rsidRDefault="00BB641B"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 xml:space="preserve">коммуналдық қазыналық </w:t>
            </w:r>
            <w:r w:rsidR="005A693B">
              <w:rPr>
                <w:rFonts w:ascii="Times New Roman" w:hAnsi="Times New Roman" w:cs="Times New Roman"/>
                <w:sz w:val="24"/>
                <w:szCs w:val="24"/>
                <w:lang w:val="kk-KZ"/>
              </w:rPr>
              <w:t xml:space="preserve"> </w:t>
            </w:r>
            <w:r w:rsidR="00D24303" w:rsidRPr="00D01223">
              <w:rPr>
                <w:rFonts w:ascii="Times New Roman" w:hAnsi="Times New Roman" w:cs="Times New Roman"/>
                <w:sz w:val="24"/>
                <w:szCs w:val="24"/>
                <w:lang w:val="kk-KZ"/>
              </w:rPr>
              <w:t>кәсіпорны</w:t>
            </w:r>
          </w:p>
        </w:tc>
      </w:tr>
      <w:tr w:rsidR="008B500C" w:rsidRPr="00D01223" w14:paraId="0C58D5AA" w14:textId="77777777" w:rsidTr="00322B9F">
        <w:tc>
          <w:tcPr>
            <w:tcW w:w="4361" w:type="dxa"/>
          </w:tcPr>
          <w:p w14:paraId="28FA40A6" w14:textId="77777777" w:rsidR="008B500C" w:rsidRPr="00D01223" w:rsidRDefault="00AE21EE" w:rsidP="00AE21EE">
            <w:pPr>
              <w:rPr>
                <w:rFonts w:ascii="Times New Roman" w:hAnsi="Times New Roman" w:cs="Times New Roman"/>
                <w:sz w:val="24"/>
                <w:szCs w:val="24"/>
                <w:lang w:val="kk-KZ"/>
              </w:rPr>
            </w:pPr>
            <w:r w:rsidRPr="00D01223">
              <w:rPr>
                <w:rFonts w:ascii="Times New Roman" w:hAnsi="Times New Roman" w:cs="Times New Roman"/>
                <w:sz w:val="24"/>
                <w:szCs w:val="24"/>
                <w:lang w:val="kk-KZ"/>
              </w:rPr>
              <w:t>Балабақшаның орналасқан жері (заңды мекенжайы және нақты орналасқан жерінің мекенжайы)</w:t>
            </w:r>
          </w:p>
        </w:tc>
        <w:tc>
          <w:tcPr>
            <w:tcW w:w="5386" w:type="dxa"/>
          </w:tcPr>
          <w:p w14:paraId="238EE82A" w14:textId="77777777" w:rsidR="008B500C" w:rsidRPr="00D01223" w:rsidRDefault="008B500C"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Қазақстан Республикасы, 010000,</w:t>
            </w:r>
          </w:p>
          <w:p w14:paraId="3C6D4E27" w14:textId="77777777" w:rsidR="008B500C" w:rsidRPr="00D01223" w:rsidRDefault="008B500C"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Астана қаласы, «</w:t>
            </w:r>
            <w:r w:rsidR="00D24303" w:rsidRPr="00D01223">
              <w:rPr>
                <w:rFonts w:ascii="Times New Roman" w:hAnsi="Times New Roman" w:cs="Times New Roman"/>
                <w:sz w:val="24"/>
                <w:szCs w:val="24"/>
                <w:lang w:val="kk-KZ"/>
              </w:rPr>
              <w:t xml:space="preserve">Алматы </w:t>
            </w:r>
            <w:r w:rsidRPr="00D01223">
              <w:rPr>
                <w:rFonts w:ascii="Times New Roman" w:hAnsi="Times New Roman" w:cs="Times New Roman"/>
                <w:sz w:val="24"/>
                <w:szCs w:val="24"/>
                <w:lang w:val="kk-KZ"/>
              </w:rPr>
              <w:t>» ауданы,</w:t>
            </w:r>
          </w:p>
          <w:p w14:paraId="485BFF2A" w14:textId="66F73090" w:rsidR="008B500C" w:rsidRPr="00D01223" w:rsidRDefault="00CE5E62" w:rsidP="00D24303">
            <w:pPr>
              <w:rPr>
                <w:rFonts w:ascii="Times New Roman" w:hAnsi="Times New Roman" w:cs="Times New Roman"/>
                <w:sz w:val="24"/>
                <w:szCs w:val="24"/>
                <w:lang w:val="kk-KZ"/>
              </w:rPr>
            </w:pPr>
            <w:r>
              <w:rPr>
                <w:rFonts w:ascii="Times New Roman" w:hAnsi="Times New Roman" w:cs="Times New Roman"/>
                <w:sz w:val="24"/>
                <w:szCs w:val="24"/>
                <w:lang w:val="kk-KZ"/>
              </w:rPr>
              <w:t>Айнакөл</w:t>
            </w:r>
            <w:r w:rsidR="00D24303" w:rsidRPr="00D01223">
              <w:rPr>
                <w:rFonts w:ascii="Times New Roman" w:hAnsi="Times New Roman" w:cs="Times New Roman"/>
                <w:sz w:val="24"/>
                <w:szCs w:val="24"/>
                <w:lang w:val="kk-KZ"/>
              </w:rPr>
              <w:t xml:space="preserve"> </w:t>
            </w:r>
            <w:r w:rsidR="008B500C" w:rsidRPr="00D01223">
              <w:rPr>
                <w:rFonts w:ascii="Times New Roman" w:hAnsi="Times New Roman" w:cs="Times New Roman"/>
                <w:sz w:val="24"/>
                <w:szCs w:val="24"/>
                <w:lang w:val="kk-KZ"/>
              </w:rPr>
              <w:t xml:space="preserve"> көшесі, </w:t>
            </w:r>
            <w:r>
              <w:rPr>
                <w:rFonts w:ascii="Times New Roman" w:hAnsi="Times New Roman" w:cs="Times New Roman"/>
                <w:sz w:val="24"/>
                <w:szCs w:val="24"/>
                <w:lang w:val="kk-KZ"/>
              </w:rPr>
              <w:t>66/1</w:t>
            </w:r>
          </w:p>
        </w:tc>
      </w:tr>
      <w:tr w:rsidR="00D85012" w:rsidRPr="00D01223" w14:paraId="04A9FFE6" w14:textId="77777777" w:rsidTr="00322B9F">
        <w:tc>
          <w:tcPr>
            <w:tcW w:w="4361" w:type="dxa"/>
          </w:tcPr>
          <w:p w14:paraId="47098159" w14:textId="77777777" w:rsidR="00D85012" w:rsidRPr="00D01223" w:rsidRDefault="00D7307A" w:rsidP="00AE21EE">
            <w:pPr>
              <w:rPr>
                <w:rFonts w:ascii="Times New Roman" w:hAnsi="Times New Roman" w:cs="Times New Roman"/>
                <w:sz w:val="24"/>
                <w:szCs w:val="24"/>
                <w:lang w:val="kk-KZ"/>
              </w:rPr>
            </w:pPr>
            <w:r w:rsidRPr="00D7307A">
              <w:rPr>
                <w:rFonts w:ascii="Times New Roman" w:hAnsi="Times New Roman" w:cs="Times New Roman"/>
                <w:sz w:val="24"/>
                <w:szCs w:val="24"/>
                <w:lang w:val="kk-KZ"/>
              </w:rPr>
              <w:t>Салынған жылы</w:t>
            </w:r>
          </w:p>
        </w:tc>
        <w:tc>
          <w:tcPr>
            <w:tcW w:w="5386" w:type="dxa"/>
          </w:tcPr>
          <w:p w14:paraId="5DCC60CA" w14:textId="7FB9F9BF" w:rsidR="00D7307A" w:rsidRPr="00CE5E62" w:rsidRDefault="00CE5E62" w:rsidP="00D24303">
            <w:pPr>
              <w:rPr>
                <w:rFonts w:ascii="Times New Roman" w:hAnsi="Times New Roman" w:cs="Times New Roman"/>
                <w:iCs/>
                <w:sz w:val="24"/>
                <w:szCs w:val="24"/>
                <w:highlight w:val="yellow"/>
                <w:lang w:val="kk-KZ"/>
              </w:rPr>
            </w:pPr>
            <w:r w:rsidRPr="00CE5E62">
              <w:rPr>
                <w:rFonts w:ascii="Times New Roman" w:hAnsi="Times New Roman" w:cs="Times New Roman"/>
                <w:iCs/>
                <w:sz w:val="24"/>
                <w:szCs w:val="24"/>
                <w:lang w:val="kk-KZ"/>
              </w:rPr>
              <w:t xml:space="preserve"> 201</w:t>
            </w:r>
            <w:r w:rsidR="006136F4">
              <w:rPr>
                <w:rFonts w:ascii="Times New Roman" w:hAnsi="Times New Roman" w:cs="Times New Roman"/>
                <w:iCs/>
                <w:sz w:val="24"/>
                <w:szCs w:val="24"/>
                <w:lang w:val="kk-KZ"/>
              </w:rPr>
              <w:t>4</w:t>
            </w:r>
            <w:r w:rsidRPr="00CE5E62">
              <w:rPr>
                <w:rFonts w:ascii="Times New Roman" w:hAnsi="Times New Roman" w:cs="Times New Roman"/>
                <w:iCs/>
                <w:sz w:val="24"/>
                <w:szCs w:val="24"/>
                <w:lang w:val="kk-KZ"/>
              </w:rPr>
              <w:t xml:space="preserve"> жылы</w:t>
            </w:r>
            <w:r w:rsidRPr="00CE5E62">
              <w:rPr>
                <w:rFonts w:ascii="Times New Roman" w:hAnsi="Times New Roman" w:cs="Times New Roman"/>
                <w:iCs/>
                <w:highlight w:val="yellow"/>
                <w:lang w:val="kk-KZ"/>
              </w:rPr>
              <w:t xml:space="preserve"> </w:t>
            </w:r>
          </w:p>
        </w:tc>
      </w:tr>
      <w:tr w:rsidR="00164FA7" w:rsidRPr="00D01223" w14:paraId="6C152D8D" w14:textId="77777777" w:rsidTr="00322B9F">
        <w:tc>
          <w:tcPr>
            <w:tcW w:w="4361" w:type="dxa"/>
          </w:tcPr>
          <w:p w14:paraId="08CADE38" w14:textId="77777777" w:rsidR="00164FA7" w:rsidRDefault="00164FA7" w:rsidP="00AE21EE">
            <w:pPr>
              <w:rPr>
                <w:rFonts w:ascii="Times New Roman" w:hAnsi="Times New Roman" w:cs="Times New Roman"/>
                <w:sz w:val="24"/>
                <w:szCs w:val="24"/>
                <w:lang w:val="kk-KZ"/>
              </w:rPr>
            </w:pPr>
            <w:r>
              <w:rPr>
                <w:rFonts w:ascii="Times New Roman" w:hAnsi="Times New Roman" w:cs="Times New Roman"/>
                <w:sz w:val="24"/>
                <w:szCs w:val="24"/>
                <w:lang w:val="kk-KZ"/>
              </w:rPr>
              <w:t>Ғимаратың типтік сипаттамасы</w:t>
            </w:r>
          </w:p>
          <w:p w14:paraId="69BBBEA4" w14:textId="77777777" w:rsidR="00164FA7" w:rsidRPr="00164FA7" w:rsidRDefault="00164FA7" w:rsidP="00AE21EE">
            <w:pPr>
              <w:rPr>
                <w:rFonts w:ascii="Times New Roman" w:hAnsi="Times New Roman" w:cs="Times New Roman"/>
                <w:sz w:val="24"/>
                <w:szCs w:val="24"/>
                <w:lang w:val="kk-KZ"/>
              </w:rPr>
            </w:pPr>
          </w:p>
        </w:tc>
        <w:tc>
          <w:tcPr>
            <w:tcW w:w="5386" w:type="dxa"/>
          </w:tcPr>
          <w:p w14:paraId="628D9189" w14:textId="77777777" w:rsidR="00164FA7" w:rsidRPr="00D01223" w:rsidRDefault="00164FA7" w:rsidP="00D24303">
            <w:pPr>
              <w:rPr>
                <w:rFonts w:ascii="Times New Roman" w:hAnsi="Times New Roman" w:cs="Times New Roman"/>
                <w:sz w:val="24"/>
                <w:szCs w:val="24"/>
                <w:lang w:val="kk-KZ"/>
              </w:rPr>
            </w:pPr>
            <w:r>
              <w:rPr>
                <w:rFonts w:ascii="Times New Roman" w:hAnsi="Times New Roman" w:cs="Times New Roman"/>
                <w:sz w:val="24"/>
                <w:szCs w:val="24"/>
                <w:lang w:val="kk-KZ"/>
              </w:rPr>
              <w:t>2 қабатты  типтік ғимарат</w:t>
            </w:r>
          </w:p>
        </w:tc>
      </w:tr>
      <w:tr w:rsidR="00D7307A" w:rsidRPr="00D01223" w14:paraId="37A7DD58" w14:textId="77777777" w:rsidTr="00322B9F">
        <w:tc>
          <w:tcPr>
            <w:tcW w:w="4361" w:type="dxa"/>
          </w:tcPr>
          <w:p w14:paraId="038172F0" w14:textId="77777777" w:rsidR="00D7307A" w:rsidRPr="00D7307A" w:rsidRDefault="00D7307A" w:rsidP="00AE21EE">
            <w:pPr>
              <w:rPr>
                <w:rFonts w:ascii="Times New Roman" w:hAnsi="Times New Roman" w:cs="Times New Roman"/>
                <w:sz w:val="24"/>
                <w:szCs w:val="24"/>
                <w:lang w:val="kk-KZ"/>
              </w:rPr>
            </w:pPr>
            <w:r>
              <w:rPr>
                <w:rFonts w:ascii="Times New Roman" w:hAnsi="Times New Roman" w:cs="Times New Roman"/>
                <w:sz w:val="24"/>
                <w:szCs w:val="24"/>
                <w:lang w:val="kk-KZ"/>
              </w:rPr>
              <w:t>Ж</w:t>
            </w:r>
            <w:r w:rsidRPr="00D01223">
              <w:rPr>
                <w:rFonts w:ascii="Times New Roman" w:hAnsi="Times New Roman" w:cs="Times New Roman"/>
                <w:sz w:val="24"/>
                <w:szCs w:val="24"/>
                <w:lang w:val="kk-KZ"/>
              </w:rPr>
              <w:t>обалық қуаты</w:t>
            </w:r>
          </w:p>
        </w:tc>
        <w:tc>
          <w:tcPr>
            <w:tcW w:w="5386" w:type="dxa"/>
          </w:tcPr>
          <w:p w14:paraId="18230648" w14:textId="332741EB" w:rsidR="00D7307A" w:rsidRDefault="00CE5E62" w:rsidP="00D24303">
            <w:pPr>
              <w:rPr>
                <w:rFonts w:ascii="Times New Roman" w:hAnsi="Times New Roman" w:cs="Times New Roman"/>
                <w:sz w:val="24"/>
                <w:szCs w:val="24"/>
                <w:lang w:val="kk-KZ"/>
              </w:rPr>
            </w:pPr>
            <w:r>
              <w:rPr>
                <w:rFonts w:ascii="Times New Roman" w:hAnsi="Times New Roman" w:cs="Times New Roman"/>
                <w:sz w:val="24"/>
                <w:szCs w:val="24"/>
                <w:lang w:val="kk-KZ"/>
              </w:rPr>
              <w:t>280</w:t>
            </w:r>
            <w:r w:rsidR="00D7307A" w:rsidRPr="00D01223">
              <w:rPr>
                <w:rFonts w:ascii="Times New Roman" w:hAnsi="Times New Roman" w:cs="Times New Roman"/>
                <w:sz w:val="24"/>
                <w:szCs w:val="24"/>
                <w:lang w:val="kk-KZ"/>
              </w:rPr>
              <w:t xml:space="preserve"> орын</w:t>
            </w:r>
            <w:r w:rsidR="00D7307A">
              <w:rPr>
                <w:rFonts w:ascii="Times New Roman" w:hAnsi="Times New Roman" w:cs="Times New Roman"/>
                <w:sz w:val="24"/>
                <w:szCs w:val="24"/>
                <w:lang w:val="kk-KZ"/>
              </w:rPr>
              <w:t xml:space="preserve"> </w:t>
            </w:r>
          </w:p>
          <w:p w14:paraId="12B4A843" w14:textId="77777777" w:rsidR="00D7307A" w:rsidRPr="00D01223" w:rsidRDefault="00D7307A" w:rsidP="00D24303">
            <w:pPr>
              <w:rPr>
                <w:rFonts w:ascii="Times New Roman" w:hAnsi="Times New Roman" w:cs="Times New Roman"/>
                <w:sz w:val="24"/>
                <w:szCs w:val="24"/>
                <w:lang w:val="kk-KZ"/>
              </w:rPr>
            </w:pPr>
          </w:p>
        </w:tc>
      </w:tr>
      <w:tr w:rsidR="008B500C" w:rsidRPr="00CD0543" w14:paraId="34F7DA28" w14:textId="77777777" w:rsidTr="00322B9F">
        <w:tc>
          <w:tcPr>
            <w:tcW w:w="4361" w:type="dxa"/>
          </w:tcPr>
          <w:p w14:paraId="3DE34BFD" w14:textId="77777777" w:rsidR="008B500C" w:rsidRPr="00D01223" w:rsidRDefault="00AE21EE" w:rsidP="00AE21EE">
            <w:pPr>
              <w:rPr>
                <w:rFonts w:ascii="Times New Roman" w:hAnsi="Times New Roman" w:cs="Times New Roman"/>
                <w:sz w:val="24"/>
                <w:szCs w:val="24"/>
                <w:lang w:val="kk-KZ"/>
              </w:rPr>
            </w:pPr>
            <w:r w:rsidRPr="00D01223">
              <w:rPr>
                <w:rFonts w:ascii="Times New Roman" w:hAnsi="Times New Roman" w:cs="Times New Roman"/>
                <w:sz w:val="24"/>
                <w:szCs w:val="24"/>
                <w:lang w:val="kk-KZ"/>
              </w:rPr>
              <w:t>Заңды тұлғаның байланыс деректері (телефон, электронды пошта, webсайт)</w:t>
            </w:r>
          </w:p>
        </w:tc>
        <w:tc>
          <w:tcPr>
            <w:tcW w:w="5386" w:type="dxa"/>
          </w:tcPr>
          <w:p w14:paraId="53E70CA4" w14:textId="1D861D57" w:rsidR="008B500C" w:rsidRPr="00CE5E62" w:rsidRDefault="00ED7364" w:rsidP="00D24303">
            <w:pPr>
              <w:rPr>
                <w:rFonts w:ascii="Times New Roman" w:hAnsi="Times New Roman" w:cs="Times New Roman"/>
                <w:sz w:val="24"/>
                <w:szCs w:val="24"/>
                <w:lang w:val="kk-KZ"/>
              </w:rPr>
            </w:pPr>
            <w:r>
              <w:rPr>
                <w:rFonts w:ascii="Times New Roman" w:hAnsi="Times New Roman" w:cs="Times New Roman"/>
                <w:sz w:val="24"/>
                <w:szCs w:val="24"/>
                <w:lang w:val="kk-KZ"/>
              </w:rPr>
              <w:t>Т</w:t>
            </w:r>
            <w:r w:rsidR="008B500C" w:rsidRPr="00D01223">
              <w:rPr>
                <w:rFonts w:ascii="Times New Roman" w:hAnsi="Times New Roman" w:cs="Times New Roman"/>
                <w:sz w:val="24"/>
                <w:szCs w:val="24"/>
                <w:lang w:val="kk-KZ"/>
              </w:rPr>
              <w:t xml:space="preserve">елефон – 8(7172) </w:t>
            </w:r>
            <w:r w:rsidR="00CE5E62">
              <w:rPr>
                <w:rFonts w:ascii="Times New Roman" w:hAnsi="Times New Roman" w:cs="Times New Roman"/>
                <w:sz w:val="24"/>
                <w:szCs w:val="24"/>
                <w:lang w:val="kk-KZ"/>
              </w:rPr>
              <w:t>54</w:t>
            </w:r>
            <w:r w:rsidRPr="00ED7364">
              <w:rPr>
                <w:rFonts w:ascii="Times New Roman" w:hAnsi="Times New Roman" w:cs="Times New Roman"/>
                <w:sz w:val="24"/>
                <w:szCs w:val="24"/>
              </w:rPr>
              <w:t>-</w:t>
            </w:r>
            <w:r w:rsidR="00CE5E62">
              <w:rPr>
                <w:rFonts w:ascii="Times New Roman" w:hAnsi="Times New Roman" w:cs="Times New Roman"/>
                <w:sz w:val="24"/>
                <w:szCs w:val="24"/>
                <w:lang w:val="kk-KZ"/>
              </w:rPr>
              <w:t>01</w:t>
            </w:r>
            <w:r w:rsidRPr="00ED7364">
              <w:rPr>
                <w:rFonts w:ascii="Times New Roman" w:hAnsi="Times New Roman" w:cs="Times New Roman"/>
                <w:sz w:val="24"/>
                <w:szCs w:val="24"/>
              </w:rPr>
              <w:t>-</w:t>
            </w:r>
            <w:r w:rsidR="00CE5E62">
              <w:rPr>
                <w:rFonts w:ascii="Times New Roman" w:hAnsi="Times New Roman" w:cs="Times New Roman"/>
                <w:sz w:val="24"/>
                <w:szCs w:val="24"/>
                <w:lang w:val="kk-KZ"/>
              </w:rPr>
              <w:t>25</w:t>
            </w:r>
          </w:p>
          <w:p w14:paraId="61DCC059" w14:textId="07C912B9" w:rsidR="00F240BE" w:rsidRDefault="008B500C"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E-mail:</w:t>
            </w:r>
            <w:r w:rsidR="00F240BE" w:rsidRPr="00F240BE">
              <w:rPr>
                <w:rFonts w:ascii="Times New Roman" w:hAnsi="Times New Roman" w:cs="Times New Roman"/>
                <w:sz w:val="24"/>
                <w:szCs w:val="24"/>
                <w:lang w:val="kk-KZ"/>
              </w:rPr>
              <w:t xml:space="preserve"> </w:t>
            </w:r>
            <w:proofErr w:type="spellStart"/>
            <w:r w:rsidR="00CD0543" w:rsidRPr="00CD0543">
              <w:rPr>
                <w:lang w:val="en-US"/>
              </w:rPr>
              <w:t>yaslisad</w:t>
            </w:r>
            <w:proofErr w:type="spellEnd"/>
            <w:r w:rsidR="00CD0543" w:rsidRPr="00CE0C83">
              <w:t>83</w:t>
            </w:r>
            <w:proofErr w:type="spellStart"/>
            <w:r w:rsidR="00CD0543" w:rsidRPr="00CD0543">
              <w:rPr>
                <w:lang w:val="en-US"/>
              </w:rPr>
              <w:t>zhansaya</w:t>
            </w:r>
            <w:proofErr w:type="spellEnd"/>
            <w:r w:rsidR="00CD0543" w:rsidRPr="00CE0C83">
              <w:t>@</w:t>
            </w:r>
            <w:r w:rsidR="00CD0543" w:rsidRPr="00CD0543">
              <w:rPr>
                <w:lang w:val="en-US"/>
              </w:rPr>
              <w:t>mail</w:t>
            </w:r>
            <w:r w:rsidR="00CD0543" w:rsidRPr="00CE0C83">
              <w:t>.</w:t>
            </w:r>
            <w:proofErr w:type="spellStart"/>
            <w:r w:rsidR="00CD0543">
              <w:rPr>
                <w:lang w:val="en-US"/>
              </w:rPr>
              <w:t>kz</w:t>
            </w:r>
            <w:proofErr w:type="spellEnd"/>
            <w:r w:rsidR="00ED7364">
              <w:rPr>
                <w:rFonts w:ascii="Times New Roman" w:hAnsi="Times New Roman" w:cs="Times New Roman"/>
                <w:sz w:val="24"/>
                <w:szCs w:val="24"/>
                <w:lang w:val="kk-KZ"/>
              </w:rPr>
              <w:t xml:space="preserve"> </w:t>
            </w:r>
            <w:r w:rsidR="00F240BE" w:rsidRPr="00CE0C83">
              <w:rPr>
                <w:rFonts w:ascii="Times New Roman" w:hAnsi="Times New Roman" w:cs="Times New Roman"/>
                <w:sz w:val="24"/>
                <w:szCs w:val="24"/>
              </w:rPr>
              <w:t xml:space="preserve">  </w:t>
            </w:r>
          </w:p>
          <w:p w14:paraId="6CCC0F30" w14:textId="7B3F2922" w:rsidR="008B500C" w:rsidRPr="00CD0543" w:rsidRDefault="00F240BE" w:rsidP="00D24303">
            <w:pPr>
              <w:rPr>
                <w:rFonts w:ascii="Times New Roman" w:hAnsi="Times New Roman" w:cs="Times New Roman"/>
                <w:sz w:val="24"/>
                <w:szCs w:val="24"/>
                <w:lang w:val="en-US"/>
              </w:rPr>
            </w:pPr>
            <w:r>
              <w:rPr>
                <w:rFonts w:ascii="Times New Roman" w:hAnsi="Times New Roman" w:cs="Times New Roman"/>
                <w:sz w:val="24"/>
                <w:szCs w:val="24"/>
                <w:lang w:val="en-US"/>
              </w:rPr>
              <w:t>C</w:t>
            </w:r>
            <w:r w:rsidR="008B500C" w:rsidRPr="00D01223">
              <w:rPr>
                <w:rFonts w:ascii="Times New Roman" w:hAnsi="Times New Roman" w:cs="Times New Roman"/>
                <w:sz w:val="24"/>
                <w:szCs w:val="24"/>
                <w:lang w:val="kk-KZ"/>
              </w:rPr>
              <w:t xml:space="preserve">айт: </w:t>
            </w:r>
            <w:r w:rsidR="00CD0543" w:rsidRPr="00CD0543">
              <w:rPr>
                <w:rFonts w:ascii="Times New Roman" w:hAnsi="Times New Roman" w:cs="Times New Roman"/>
                <w:sz w:val="24"/>
                <w:szCs w:val="24"/>
                <w:lang w:val="kk-KZ"/>
              </w:rPr>
              <w:t>https://jansaya.edu.kz</w:t>
            </w:r>
          </w:p>
          <w:p w14:paraId="6B6FA41D" w14:textId="77777777" w:rsidR="008B500C" w:rsidRPr="00D01223" w:rsidRDefault="008B500C" w:rsidP="00D24303">
            <w:pPr>
              <w:rPr>
                <w:rFonts w:ascii="Times New Roman" w:hAnsi="Times New Roman" w:cs="Times New Roman"/>
                <w:b/>
                <w:sz w:val="24"/>
                <w:szCs w:val="24"/>
                <w:lang w:val="kk-KZ"/>
              </w:rPr>
            </w:pPr>
          </w:p>
        </w:tc>
      </w:tr>
      <w:tr w:rsidR="008B500C" w:rsidRPr="000B797C" w14:paraId="561D05B8" w14:textId="77777777" w:rsidTr="00322B9F">
        <w:tc>
          <w:tcPr>
            <w:tcW w:w="4361" w:type="dxa"/>
          </w:tcPr>
          <w:p w14:paraId="2379007B" w14:textId="77777777" w:rsidR="00AE21EE" w:rsidRPr="00D01223" w:rsidRDefault="00AE21EE" w:rsidP="00AE21EE">
            <w:pPr>
              <w:rPr>
                <w:rFonts w:ascii="Times New Roman" w:hAnsi="Times New Roman" w:cs="Times New Roman"/>
                <w:sz w:val="24"/>
                <w:szCs w:val="24"/>
                <w:lang w:val="kk-KZ"/>
              </w:rPr>
            </w:pPr>
            <w:r w:rsidRPr="00D01223">
              <w:rPr>
                <w:rFonts w:ascii="Times New Roman" w:hAnsi="Times New Roman" w:cs="Times New Roman"/>
                <w:sz w:val="24"/>
                <w:szCs w:val="24"/>
                <w:lang w:val="kk-KZ"/>
              </w:rPr>
              <w:t>Заңды тұлға өкілінің байланыс</w:t>
            </w:r>
          </w:p>
          <w:p w14:paraId="74144140" w14:textId="77777777" w:rsidR="00AE21EE" w:rsidRPr="00D01223" w:rsidRDefault="00AE21EE" w:rsidP="00AE21EE">
            <w:pPr>
              <w:rPr>
                <w:rFonts w:ascii="Times New Roman" w:hAnsi="Times New Roman" w:cs="Times New Roman"/>
                <w:sz w:val="24"/>
                <w:szCs w:val="24"/>
                <w:lang w:val="kk-KZ"/>
              </w:rPr>
            </w:pPr>
            <w:r w:rsidRPr="00D01223">
              <w:rPr>
                <w:rFonts w:ascii="Times New Roman" w:hAnsi="Times New Roman" w:cs="Times New Roman"/>
                <w:sz w:val="24"/>
                <w:szCs w:val="24"/>
                <w:lang w:val="kk-KZ"/>
              </w:rPr>
              <w:t>деректері (басшының Т.А.Ә.,</w:t>
            </w:r>
          </w:p>
          <w:p w14:paraId="48183AE5" w14:textId="77777777" w:rsidR="00AE21EE" w:rsidRPr="00D01223" w:rsidRDefault="00AE21EE" w:rsidP="00AE21EE">
            <w:pPr>
              <w:rPr>
                <w:rFonts w:ascii="Times New Roman" w:hAnsi="Times New Roman" w:cs="Times New Roman"/>
                <w:sz w:val="24"/>
                <w:szCs w:val="24"/>
                <w:lang w:val="kk-KZ"/>
              </w:rPr>
            </w:pPr>
            <w:r w:rsidRPr="00D01223">
              <w:rPr>
                <w:rFonts w:ascii="Times New Roman" w:hAnsi="Times New Roman" w:cs="Times New Roman"/>
                <w:sz w:val="24"/>
                <w:szCs w:val="24"/>
                <w:lang w:val="kk-KZ"/>
              </w:rPr>
              <w:t>лауазымға тағайындау туралы</w:t>
            </w:r>
          </w:p>
          <w:p w14:paraId="64984CC3" w14:textId="77777777" w:rsidR="008B500C" w:rsidRPr="00D01223" w:rsidRDefault="00AE21EE" w:rsidP="00AE21EE">
            <w:pPr>
              <w:rPr>
                <w:rFonts w:ascii="Times New Roman" w:hAnsi="Times New Roman" w:cs="Times New Roman"/>
                <w:b/>
                <w:sz w:val="24"/>
                <w:szCs w:val="24"/>
                <w:lang w:val="kk-KZ"/>
              </w:rPr>
            </w:pPr>
            <w:r w:rsidRPr="00D01223">
              <w:rPr>
                <w:rFonts w:ascii="Times New Roman" w:hAnsi="Times New Roman" w:cs="Times New Roman"/>
                <w:sz w:val="24"/>
                <w:szCs w:val="24"/>
                <w:lang w:val="kk-KZ"/>
              </w:rPr>
              <w:t>бұйрықтың көшірмесі)</w:t>
            </w:r>
          </w:p>
        </w:tc>
        <w:tc>
          <w:tcPr>
            <w:tcW w:w="5386" w:type="dxa"/>
          </w:tcPr>
          <w:p w14:paraId="41C5D26B" w14:textId="323C0E75" w:rsidR="00D24303" w:rsidRPr="00D01223" w:rsidRDefault="004419EE" w:rsidP="00D24303">
            <w:pPr>
              <w:rPr>
                <w:rFonts w:ascii="Times New Roman" w:hAnsi="Times New Roman" w:cs="Times New Roman"/>
                <w:sz w:val="24"/>
                <w:szCs w:val="24"/>
                <w:lang w:val="kk-KZ"/>
              </w:rPr>
            </w:pPr>
            <w:r>
              <w:rPr>
                <w:rFonts w:ascii="Times New Roman" w:hAnsi="Times New Roman" w:cs="Times New Roman"/>
                <w:sz w:val="24"/>
                <w:szCs w:val="24"/>
                <w:lang w:val="kk-KZ"/>
              </w:rPr>
              <w:t>№83 “Жансая”</w:t>
            </w:r>
            <w:r w:rsidR="00D24303" w:rsidRPr="00D01223">
              <w:rPr>
                <w:rFonts w:ascii="Times New Roman" w:hAnsi="Times New Roman" w:cs="Times New Roman"/>
                <w:sz w:val="24"/>
                <w:szCs w:val="24"/>
                <w:lang w:val="kk-KZ"/>
              </w:rPr>
              <w:t>балабақшасының</w:t>
            </w:r>
          </w:p>
          <w:p w14:paraId="1F067757" w14:textId="1D6F9A0F" w:rsidR="008B500C" w:rsidRPr="00D01223" w:rsidRDefault="00D24303"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 xml:space="preserve">меңгерушісі </w:t>
            </w:r>
            <w:r w:rsidR="00BA36E7">
              <w:rPr>
                <w:rFonts w:ascii="Times New Roman" w:hAnsi="Times New Roman" w:cs="Times New Roman"/>
                <w:sz w:val="24"/>
                <w:szCs w:val="24"/>
                <w:lang w:val="kk-KZ"/>
              </w:rPr>
              <w:t>Сулейманова Жаркын Кузембаевна</w:t>
            </w:r>
            <w:r w:rsidR="008F4569" w:rsidRPr="00D01223">
              <w:rPr>
                <w:rFonts w:ascii="Times New Roman" w:hAnsi="Times New Roman" w:cs="Times New Roman"/>
                <w:sz w:val="24"/>
                <w:szCs w:val="24"/>
                <w:lang w:val="kk-KZ"/>
              </w:rPr>
              <w:t xml:space="preserve"> </w:t>
            </w:r>
            <w:r w:rsidR="00BB641B" w:rsidRPr="00D01223">
              <w:rPr>
                <w:rFonts w:ascii="Times New Roman" w:hAnsi="Times New Roman" w:cs="Times New Roman"/>
                <w:sz w:val="24"/>
                <w:szCs w:val="24"/>
                <w:lang w:val="kk-KZ"/>
              </w:rPr>
              <w:t xml:space="preserve">, </w:t>
            </w:r>
            <w:r w:rsidR="000B131D" w:rsidRPr="00D01223">
              <w:rPr>
                <w:rFonts w:ascii="Times New Roman" w:hAnsi="Times New Roman" w:cs="Times New Roman"/>
                <w:sz w:val="24"/>
                <w:szCs w:val="24"/>
                <w:lang w:val="kk-KZ"/>
              </w:rPr>
              <w:t xml:space="preserve"> </w:t>
            </w:r>
            <w:r w:rsidR="008F4569" w:rsidRPr="00D01223">
              <w:rPr>
                <w:rFonts w:ascii="Times New Roman" w:hAnsi="Times New Roman" w:cs="Times New Roman"/>
                <w:sz w:val="24"/>
                <w:szCs w:val="24"/>
                <w:lang w:val="kk-KZ"/>
              </w:rPr>
              <w:t xml:space="preserve"> </w:t>
            </w:r>
          </w:p>
        </w:tc>
      </w:tr>
      <w:tr w:rsidR="008B500C" w:rsidRPr="008D0FFE" w14:paraId="2460847A" w14:textId="77777777" w:rsidTr="00322B9F">
        <w:tc>
          <w:tcPr>
            <w:tcW w:w="4361" w:type="dxa"/>
          </w:tcPr>
          <w:p w14:paraId="327137C4" w14:textId="77777777" w:rsidR="00322B9F" w:rsidRPr="00D01223" w:rsidRDefault="00322B9F" w:rsidP="00322B9F">
            <w:pPr>
              <w:rPr>
                <w:rFonts w:ascii="Times New Roman" w:hAnsi="Times New Roman" w:cs="Times New Roman"/>
                <w:sz w:val="24"/>
                <w:szCs w:val="24"/>
                <w:lang w:val="kk-KZ"/>
              </w:rPr>
            </w:pPr>
            <w:r w:rsidRPr="00D01223">
              <w:rPr>
                <w:rFonts w:ascii="Times New Roman" w:hAnsi="Times New Roman" w:cs="Times New Roman"/>
                <w:sz w:val="24"/>
                <w:szCs w:val="24"/>
                <w:lang w:val="kk-KZ"/>
              </w:rPr>
              <w:t xml:space="preserve"> Құқық белгілейтін және</w:t>
            </w:r>
          </w:p>
          <w:p w14:paraId="3C751E77" w14:textId="77777777" w:rsidR="00322B9F" w:rsidRPr="00D01223" w:rsidRDefault="00322B9F" w:rsidP="00322B9F">
            <w:pPr>
              <w:rPr>
                <w:rFonts w:ascii="Times New Roman" w:hAnsi="Times New Roman" w:cs="Times New Roman"/>
                <w:sz w:val="24"/>
                <w:szCs w:val="24"/>
                <w:lang w:val="kk-KZ"/>
              </w:rPr>
            </w:pPr>
            <w:r w:rsidRPr="00D01223">
              <w:rPr>
                <w:rFonts w:ascii="Times New Roman" w:hAnsi="Times New Roman" w:cs="Times New Roman"/>
                <w:sz w:val="24"/>
                <w:szCs w:val="24"/>
                <w:lang w:val="kk-KZ"/>
              </w:rPr>
              <w:t>құрылтайшылық құжаттары</w:t>
            </w:r>
          </w:p>
          <w:p w14:paraId="741E80E9" w14:textId="77777777" w:rsidR="00322B9F" w:rsidRPr="00D01223" w:rsidRDefault="00322B9F" w:rsidP="00322B9F">
            <w:pPr>
              <w:rPr>
                <w:rFonts w:ascii="Times New Roman" w:hAnsi="Times New Roman" w:cs="Times New Roman"/>
                <w:sz w:val="24"/>
                <w:szCs w:val="24"/>
                <w:lang w:val="kk-KZ"/>
              </w:rPr>
            </w:pPr>
            <w:r w:rsidRPr="00D01223">
              <w:rPr>
                <w:rFonts w:ascii="Times New Roman" w:hAnsi="Times New Roman" w:cs="Times New Roman"/>
                <w:sz w:val="24"/>
                <w:szCs w:val="24"/>
                <w:lang w:val="kk-KZ"/>
              </w:rPr>
              <w:t>(жарғының және заңды тұлғаны мемлекеттік тіркеу не қайта тіркеу туралы анықтаманың/куәліктің</w:t>
            </w:r>
          </w:p>
          <w:p w14:paraId="51446800" w14:textId="77777777" w:rsidR="008B500C" w:rsidRPr="00D01223" w:rsidRDefault="00322B9F" w:rsidP="00322B9F">
            <w:pPr>
              <w:rPr>
                <w:rFonts w:ascii="Times New Roman" w:hAnsi="Times New Roman" w:cs="Times New Roman"/>
                <w:b/>
                <w:sz w:val="24"/>
                <w:szCs w:val="24"/>
                <w:lang w:val="kk-KZ"/>
              </w:rPr>
            </w:pPr>
            <w:r w:rsidRPr="00D01223">
              <w:rPr>
                <w:rFonts w:ascii="Times New Roman" w:hAnsi="Times New Roman" w:cs="Times New Roman"/>
                <w:sz w:val="24"/>
                <w:szCs w:val="24"/>
                <w:lang w:val="kk-KZ"/>
              </w:rPr>
              <w:t xml:space="preserve">көшірмесі қоса берілді) </w:t>
            </w:r>
          </w:p>
        </w:tc>
        <w:tc>
          <w:tcPr>
            <w:tcW w:w="5386" w:type="dxa"/>
          </w:tcPr>
          <w:p w14:paraId="48569D7E" w14:textId="77777777" w:rsidR="00D24303" w:rsidRPr="00D01223" w:rsidRDefault="00D24303"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Заңды тұлғаны мемлекеттік</w:t>
            </w:r>
          </w:p>
          <w:p w14:paraId="3DE4CE47" w14:textId="77777777" w:rsidR="00D24303" w:rsidRPr="00D01223" w:rsidRDefault="00D24303"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қайта</w:t>
            </w:r>
            <w:r w:rsidR="00C5629E">
              <w:rPr>
                <w:rFonts w:ascii="Times New Roman" w:hAnsi="Times New Roman" w:cs="Times New Roman"/>
                <w:sz w:val="24"/>
                <w:szCs w:val="24"/>
                <w:lang w:val="kk-KZ"/>
              </w:rPr>
              <w:t xml:space="preserve"> тіркеу туралы </w:t>
            </w:r>
            <w:r w:rsidRPr="00D01223">
              <w:rPr>
                <w:rFonts w:ascii="Times New Roman" w:hAnsi="Times New Roman" w:cs="Times New Roman"/>
                <w:sz w:val="24"/>
                <w:szCs w:val="24"/>
                <w:lang w:val="kk-KZ"/>
              </w:rPr>
              <w:t xml:space="preserve">анықтама, </w:t>
            </w:r>
            <w:r w:rsidR="00DA72BD">
              <w:rPr>
                <w:rFonts w:ascii="Times New Roman" w:hAnsi="Times New Roman" w:cs="Times New Roman"/>
                <w:sz w:val="24"/>
                <w:szCs w:val="24"/>
                <w:lang w:val="kk-KZ"/>
              </w:rPr>
              <w:t>04</w:t>
            </w:r>
            <w:r w:rsidR="008D0FFE">
              <w:rPr>
                <w:rFonts w:ascii="Times New Roman" w:hAnsi="Times New Roman" w:cs="Times New Roman"/>
                <w:sz w:val="24"/>
                <w:szCs w:val="24"/>
                <w:lang w:val="kk-KZ"/>
              </w:rPr>
              <w:t>.0</w:t>
            </w:r>
            <w:r w:rsidR="00DA72BD">
              <w:rPr>
                <w:rFonts w:ascii="Times New Roman" w:hAnsi="Times New Roman" w:cs="Times New Roman"/>
                <w:sz w:val="24"/>
                <w:szCs w:val="24"/>
                <w:lang w:val="kk-KZ"/>
              </w:rPr>
              <w:t>7</w:t>
            </w:r>
            <w:r w:rsidR="008D0FFE">
              <w:rPr>
                <w:rFonts w:ascii="Times New Roman" w:hAnsi="Times New Roman" w:cs="Times New Roman"/>
                <w:sz w:val="24"/>
                <w:szCs w:val="24"/>
                <w:lang w:val="kk-KZ"/>
              </w:rPr>
              <w:t>.202</w:t>
            </w:r>
            <w:r w:rsidR="00DA72BD">
              <w:rPr>
                <w:rFonts w:ascii="Times New Roman" w:hAnsi="Times New Roman" w:cs="Times New Roman"/>
                <w:sz w:val="24"/>
                <w:szCs w:val="24"/>
                <w:lang w:val="kk-KZ"/>
              </w:rPr>
              <w:t>4</w:t>
            </w:r>
            <w:r w:rsidR="008F4569" w:rsidRPr="00D01223">
              <w:rPr>
                <w:rFonts w:ascii="Times New Roman" w:hAnsi="Times New Roman" w:cs="Times New Roman"/>
                <w:sz w:val="24"/>
                <w:szCs w:val="24"/>
                <w:lang w:val="kk-KZ"/>
              </w:rPr>
              <w:t xml:space="preserve"> </w:t>
            </w:r>
            <w:r w:rsidRPr="00D01223">
              <w:rPr>
                <w:rFonts w:ascii="Times New Roman" w:hAnsi="Times New Roman" w:cs="Times New Roman"/>
                <w:sz w:val="24"/>
                <w:szCs w:val="24"/>
                <w:lang w:val="kk-KZ"/>
              </w:rPr>
              <w:t>жыл</w:t>
            </w:r>
          </w:p>
          <w:p w14:paraId="0DCA5C07" w14:textId="77777777" w:rsidR="00322B9F" w:rsidRPr="00D01223" w:rsidRDefault="00BB641B" w:rsidP="00D24303">
            <w:pPr>
              <w:rPr>
                <w:rFonts w:ascii="Times New Roman" w:hAnsi="Times New Roman" w:cs="Times New Roman"/>
                <w:sz w:val="24"/>
                <w:szCs w:val="24"/>
                <w:lang w:val="kk-KZ"/>
              </w:rPr>
            </w:pPr>
            <w:r w:rsidRPr="00D01223">
              <w:rPr>
                <w:rFonts w:ascii="Times New Roman" w:hAnsi="Times New Roman" w:cs="Times New Roman"/>
                <w:sz w:val="24"/>
                <w:szCs w:val="24"/>
                <w:lang w:val="kk-KZ"/>
              </w:rPr>
              <w:t>берілген</w:t>
            </w:r>
            <w:r w:rsidR="00C5629E">
              <w:rPr>
                <w:rFonts w:ascii="Times New Roman" w:hAnsi="Times New Roman" w:cs="Times New Roman"/>
                <w:sz w:val="24"/>
                <w:szCs w:val="24"/>
                <w:lang w:val="kk-KZ"/>
              </w:rPr>
              <w:t>.</w:t>
            </w:r>
            <w:r w:rsidR="00322B9F" w:rsidRPr="00D01223">
              <w:rPr>
                <w:rFonts w:ascii="Times New Roman" w:hAnsi="Times New Roman" w:cs="Times New Roman"/>
                <w:sz w:val="24"/>
                <w:szCs w:val="24"/>
                <w:lang w:val="kk-KZ"/>
              </w:rPr>
              <w:t xml:space="preserve"> </w:t>
            </w:r>
          </w:p>
          <w:p w14:paraId="2739310A" w14:textId="07D9F503" w:rsidR="00322B9F" w:rsidRPr="00D01223" w:rsidRDefault="00322B9F" w:rsidP="00322B9F">
            <w:pPr>
              <w:rPr>
                <w:rFonts w:ascii="Times New Roman" w:hAnsi="Times New Roman" w:cs="Times New Roman"/>
                <w:sz w:val="24"/>
                <w:szCs w:val="24"/>
                <w:lang w:val="kk-KZ"/>
              </w:rPr>
            </w:pPr>
            <w:r w:rsidRPr="00D01223">
              <w:rPr>
                <w:rFonts w:ascii="Times New Roman" w:hAnsi="Times New Roman" w:cs="Times New Roman"/>
                <w:sz w:val="24"/>
                <w:szCs w:val="24"/>
                <w:lang w:val="kk-KZ"/>
              </w:rPr>
              <w:t xml:space="preserve">БСН: </w:t>
            </w:r>
            <w:r w:rsidR="00CD0543" w:rsidRPr="00CD0543">
              <w:rPr>
                <w:rFonts w:ascii="Times New Roman" w:hAnsi="Times New Roman" w:cs="Times New Roman"/>
                <w:sz w:val="24"/>
                <w:szCs w:val="24"/>
              </w:rPr>
              <w:t> 151040022746</w:t>
            </w:r>
          </w:p>
          <w:p w14:paraId="581B24D3" w14:textId="77777777" w:rsidR="008B500C" w:rsidRPr="00D01223" w:rsidRDefault="008B500C" w:rsidP="00D24303">
            <w:pPr>
              <w:rPr>
                <w:rFonts w:ascii="Times New Roman" w:hAnsi="Times New Roman" w:cs="Times New Roman"/>
                <w:sz w:val="24"/>
                <w:szCs w:val="24"/>
                <w:lang w:val="kk-KZ"/>
              </w:rPr>
            </w:pPr>
          </w:p>
        </w:tc>
      </w:tr>
      <w:tr w:rsidR="008B500C" w:rsidRPr="000B797C" w14:paraId="0533AF16" w14:textId="77777777" w:rsidTr="00322B9F">
        <w:tc>
          <w:tcPr>
            <w:tcW w:w="4361" w:type="dxa"/>
          </w:tcPr>
          <w:p w14:paraId="25C6FD49" w14:textId="77777777" w:rsidR="008B500C" w:rsidRPr="00D01223" w:rsidRDefault="006E2BB0" w:rsidP="00D24303">
            <w:pPr>
              <w:rPr>
                <w:rFonts w:ascii="Times New Roman" w:hAnsi="Times New Roman" w:cs="Times New Roman"/>
                <w:b/>
                <w:sz w:val="24"/>
                <w:szCs w:val="24"/>
                <w:lang w:val="kk-KZ"/>
              </w:rPr>
            </w:pPr>
            <w:r w:rsidRPr="006E2BB0">
              <w:rPr>
                <w:rFonts w:ascii="Times New Roman" w:hAnsi="Times New Roman" w:cs="Times New Roman"/>
                <w:sz w:val="24"/>
                <w:szCs w:val="24"/>
                <w:lang w:val="kk-KZ"/>
              </w:rPr>
              <w:t>Білім беру ұйымының</w:t>
            </w:r>
            <w:r>
              <w:rPr>
                <w:rFonts w:ascii="Times New Roman" w:hAnsi="Times New Roman" w:cs="Times New Roman"/>
                <w:sz w:val="24"/>
                <w:szCs w:val="24"/>
                <w:lang w:val="kk-KZ"/>
              </w:rPr>
              <w:t xml:space="preserve"> </w:t>
            </w:r>
            <w:r w:rsidR="00D24303" w:rsidRPr="00D01223">
              <w:rPr>
                <w:rFonts w:ascii="Times New Roman" w:hAnsi="Times New Roman" w:cs="Times New Roman"/>
                <w:sz w:val="24"/>
                <w:szCs w:val="24"/>
                <w:lang w:val="kk-KZ"/>
              </w:rPr>
              <w:t>Жарғысы:</w:t>
            </w:r>
          </w:p>
        </w:tc>
        <w:tc>
          <w:tcPr>
            <w:tcW w:w="5386" w:type="dxa"/>
          </w:tcPr>
          <w:p w14:paraId="4CC6E45D" w14:textId="64CB8C44" w:rsidR="008B500C" w:rsidRPr="007F7324" w:rsidRDefault="00D24303" w:rsidP="007F7324">
            <w:pPr>
              <w:rPr>
                <w:rFonts w:ascii="Times New Roman" w:hAnsi="Times New Roman"/>
                <w:color w:val="000000"/>
                <w:sz w:val="24"/>
                <w:szCs w:val="24"/>
                <w:lang w:val="kk-KZ"/>
              </w:rPr>
            </w:pPr>
            <w:r w:rsidRPr="00D01223">
              <w:rPr>
                <w:rFonts w:ascii="Times New Roman" w:hAnsi="Times New Roman" w:cs="Times New Roman"/>
                <w:sz w:val="24"/>
                <w:szCs w:val="24"/>
                <w:lang w:val="kk-KZ"/>
              </w:rPr>
              <w:t xml:space="preserve">Астана қаласы әкімдігінің </w:t>
            </w:r>
            <w:r w:rsidR="004419EE">
              <w:rPr>
                <w:rFonts w:ascii="Times New Roman" w:hAnsi="Times New Roman" w:cs="Times New Roman"/>
                <w:sz w:val="24"/>
                <w:szCs w:val="24"/>
                <w:lang w:val="kk-KZ"/>
              </w:rPr>
              <w:t>№83 “Жансая”</w:t>
            </w:r>
            <w:r w:rsidRPr="00D01223">
              <w:rPr>
                <w:rFonts w:ascii="Times New Roman" w:hAnsi="Times New Roman" w:cs="Times New Roman"/>
                <w:sz w:val="24"/>
                <w:szCs w:val="24"/>
                <w:lang w:val="kk-KZ"/>
              </w:rPr>
              <w:t>балабақшасы» мемлекеттік комуналдық</w:t>
            </w:r>
            <w:r w:rsidR="00322B9F" w:rsidRPr="00D01223">
              <w:rPr>
                <w:rFonts w:ascii="Times New Roman" w:hAnsi="Times New Roman" w:cs="Times New Roman"/>
                <w:sz w:val="24"/>
                <w:szCs w:val="24"/>
                <w:lang w:val="kk-KZ"/>
              </w:rPr>
              <w:t xml:space="preserve"> </w:t>
            </w:r>
            <w:r w:rsidRPr="00D01223">
              <w:rPr>
                <w:rFonts w:ascii="Times New Roman" w:hAnsi="Times New Roman" w:cs="Times New Roman"/>
                <w:sz w:val="24"/>
                <w:szCs w:val="24"/>
                <w:lang w:val="kk-KZ"/>
              </w:rPr>
              <w:t xml:space="preserve">қазыналық кәсіпорынының </w:t>
            </w:r>
            <w:r w:rsidR="007F7324" w:rsidRPr="007F7324">
              <w:rPr>
                <w:rFonts w:ascii="Times New Roman" w:hAnsi="Times New Roman"/>
                <w:color w:val="000000"/>
                <w:sz w:val="24"/>
                <w:szCs w:val="24"/>
                <w:lang w:val="kk-KZ"/>
              </w:rPr>
              <w:t>Қаулы</w:t>
            </w:r>
            <w:r w:rsidR="007F7324" w:rsidRPr="007F7324">
              <w:rPr>
                <w:rFonts w:ascii="Times New Roman" w:hAnsi="Times New Roman"/>
                <w:b/>
                <w:color w:val="000000"/>
                <w:sz w:val="24"/>
                <w:szCs w:val="24"/>
                <w:lang w:val="kk-KZ"/>
              </w:rPr>
              <w:t xml:space="preserve"> </w:t>
            </w:r>
            <w:r w:rsidR="007F7324" w:rsidRPr="007F7324">
              <w:rPr>
                <w:rFonts w:ascii="Times New Roman" w:hAnsi="Times New Roman"/>
                <w:color w:val="000000"/>
                <w:sz w:val="24"/>
                <w:szCs w:val="24"/>
                <w:lang w:val="kk-KZ"/>
              </w:rPr>
              <w:t xml:space="preserve">№107-226 29.01.2020 жыл мектепке дейінгі ұйымдарды </w:t>
            </w:r>
            <w:r w:rsidR="007F7324" w:rsidRPr="007F7324">
              <w:rPr>
                <w:rFonts w:ascii="Times New Roman" w:hAnsi="Times New Roman"/>
                <w:b/>
                <w:color w:val="000000"/>
                <w:sz w:val="24"/>
                <w:szCs w:val="24"/>
                <w:lang w:val="kk-KZ"/>
              </w:rPr>
              <w:t>қайта атау туралы</w:t>
            </w:r>
            <w:r w:rsidR="007F7324" w:rsidRPr="007F7324">
              <w:rPr>
                <w:rFonts w:ascii="Times New Roman" w:hAnsi="Times New Roman"/>
                <w:color w:val="000000"/>
                <w:sz w:val="24"/>
                <w:szCs w:val="24"/>
                <w:lang w:val="kk-KZ"/>
              </w:rPr>
              <w:t>,</w:t>
            </w:r>
            <w:r w:rsidR="007F7324" w:rsidRPr="007F7324">
              <w:rPr>
                <w:rFonts w:ascii="Times New Roman" w:hAnsi="Times New Roman"/>
                <w:sz w:val="24"/>
                <w:szCs w:val="24"/>
                <w:lang w:val="kk-KZ"/>
              </w:rPr>
              <w:t xml:space="preserve">                                       </w:t>
            </w:r>
            <w:r w:rsidR="007F7324" w:rsidRPr="007F7324">
              <w:rPr>
                <w:rFonts w:ascii="Times New Roman" w:hAnsi="Times New Roman"/>
                <w:color w:val="000000"/>
                <w:sz w:val="24"/>
                <w:szCs w:val="24"/>
                <w:lang w:val="kk-KZ"/>
              </w:rPr>
              <w:t xml:space="preserve">16.03.2020 жылғы заңды тұлғаны </w:t>
            </w:r>
            <w:r w:rsidR="007F7324" w:rsidRPr="007F7324">
              <w:rPr>
                <w:rFonts w:ascii="Times New Roman" w:hAnsi="Times New Roman"/>
                <w:b/>
                <w:color w:val="000000"/>
                <w:sz w:val="24"/>
                <w:szCs w:val="24"/>
                <w:lang w:val="kk-KZ"/>
              </w:rPr>
              <w:t>қайта тіркеу</w:t>
            </w:r>
            <w:r w:rsidR="007F7324" w:rsidRPr="007F7324">
              <w:rPr>
                <w:rFonts w:ascii="Times New Roman" w:hAnsi="Times New Roman"/>
                <w:color w:val="000000"/>
                <w:sz w:val="24"/>
                <w:szCs w:val="24"/>
                <w:lang w:val="kk-KZ"/>
              </w:rPr>
              <w:t xml:space="preserve"> туралы анықтама</w:t>
            </w:r>
          </w:p>
        </w:tc>
      </w:tr>
      <w:tr w:rsidR="008B500C" w:rsidRPr="000B797C" w14:paraId="3047634D" w14:textId="77777777" w:rsidTr="00322B9F">
        <w:tc>
          <w:tcPr>
            <w:tcW w:w="4361" w:type="dxa"/>
          </w:tcPr>
          <w:p w14:paraId="2AD096AA" w14:textId="77777777" w:rsidR="008B500C" w:rsidRPr="00D01223" w:rsidRDefault="00322B9F" w:rsidP="00322B9F">
            <w:pPr>
              <w:rPr>
                <w:rFonts w:ascii="Times New Roman" w:hAnsi="Times New Roman" w:cs="Times New Roman"/>
                <w:sz w:val="24"/>
                <w:szCs w:val="24"/>
                <w:lang w:val="kk-KZ"/>
              </w:rPr>
            </w:pPr>
            <w:r w:rsidRPr="00D01223">
              <w:rPr>
                <w:rFonts w:ascii="Times New Roman" w:hAnsi="Times New Roman" w:cs="Times New Roman"/>
                <w:sz w:val="24"/>
                <w:szCs w:val="24"/>
                <w:lang w:val="kk-KZ"/>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tc>
        <w:tc>
          <w:tcPr>
            <w:tcW w:w="5386" w:type="dxa"/>
          </w:tcPr>
          <w:p w14:paraId="2EA94EF9" w14:textId="1A339DD2" w:rsidR="008B500C" w:rsidRPr="00020D91" w:rsidRDefault="00CE5E62" w:rsidP="00CE5E62">
            <w:pPr>
              <w:pStyle w:val="af3"/>
              <w:suppressAutoHyphens/>
              <w:jc w:val="both"/>
              <w:rPr>
                <w:rFonts w:ascii="Times New Roman" w:hAnsi="Times New Roman"/>
                <w:sz w:val="24"/>
                <w:szCs w:val="24"/>
                <w:lang w:val="kk-KZ"/>
              </w:rPr>
            </w:pPr>
            <w:r w:rsidRPr="00CE5E62">
              <w:rPr>
                <w:rFonts w:ascii="Times New Roman" w:hAnsi="Times New Roman"/>
                <w:sz w:val="24"/>
                <w:szCs w:val="24"/>
                <w:lang w:val="kk-KZ"/>
              </w:rPr>
              <w:t>ҚР Білім және ғылым министрлігінің Білім Ғылым саласында сапаны қамтамасыз ету комитеті, мектепке дейінгі тәрбие мен</w:t>
            </w:r>
            <w:r>
              <w:rPr>
                <w:rFonts w:ascii="Times New Roman" w:hAnsi="Times New Roman"/>
                <w:sz w:val="24"/>
                <w:szCs w:val="24"/>
                <w:lang w:val="kk-KZ"/>
              </w:rPr>
              <w:t xml:space="preserve"> </w:t>
            </w:r>
            <w:r w:rsidRPr="00CE5E62">
              <w:rPr>
                <w:rFonts w:ascii="Times New Roman" w:hAnsi="Times New Roman"/>
                <w:noProof/>
                <w:sz w:val="24"/>
                <w:szCs w:val="24"/>
                <w:lang w:val="kk-KZ"/>
              </w:rPr>
              <w:t>оқыту саласындағы қызметтің басталған</w:t>
            </w:r>
            <w:r>
              <w:rPr>
                <w:rFonts w:ascii="Times New Roman" w:hAnsi="Times New Roman"/>
                <w:noProof/>
                <w:sz w:val="24"/>
                <w:szCs w:val="24"/>
                <w:lang w:val="kk-KZ"/>
              </w:rPr>
              <w:t xml:space="preserve">ы </w:t>
            </w:r>
            <w:r w:rsidRPr="00CE5E62">
              <w:rPr>
                <w:rFonts w:ascii="Times New Roman" w:hAnsi="Times New Roman"/>
                <w:sz w:val="24"/>
                <w:szCs w:val="24"/>
                <w:lang w:val="kk-KZ"/>
              </w:rPr>
              <w:t xml:space="preserve">туралы </w:t>
            </w:r>
            <w:r w:rsidRPr="00CE5E62">
              <w:rPr>
                <w:rFonts w:ascii="Times New Roman" w:hAnsi="Times New Roman"/>
                <w:b/>
                <w:sz w:val="24"/>
                <w:szCs w:val="24"/>
                <w:lang w:val="kk-KZ"/>
              </w:rPr>
              <w:t xml:space="preserve">Хабарлама №КZ2RVK00023892, </w:t>
            </w:r>
            <w:r w:rsidRPr="00CE5E62">
              <w:rPr>
                <w:rFonts w:ascii="Times New Roman" w:hAnsi="Times New Roman"/>
                <w:sz w:val="24"/>
                <w:szCs w:val="24"/>
                <w:lang w:val="kk-KZ"/>
              </w:rPr>
              <w:t xml:space="preserve"> 08.06.2020жыл.</w:t>
            </w:r>
          </w:p>
        </w:tc>
      </w:tr>
    </w:tbl>
    <w:p w14:paraId="28885E07" w14:textId="58611EDC" w:rsidR="00AF0DC7" w:rsidRPr="00AF0DC7" w:rsidRDefault="00AF0DC7" w:rsidP="00AF0DC7">
      <w:pPr>
        <w:spacing w:after="0"/>
        <w:rPr>
          <w:rFonts w:ascii="Times New Roman" w:hAnsi="Times New Roman" w:cs="Times New Roman"/>
          <w:sz w:val="28"/>
          <w:szCs w:val="28"/>
          <w:lang w:val="kk-KZ"/>
        </w:rPr>
      </w:pPr>
      <w:r w:rsidRPr="00AF0DC7">
        <w:rPr>
          <w:rFonts w:ascii="Times New Roman" w:hAnsi="Times New Roman" w:cs="Times New Roman"/>
          <w:sz w:val="28"/>
          <w:szCs w:val="28"/>
          <w:lang w:val="kk-KZ"/>
        </w:rPr>
        <w:t>Салынған жылы: 201</w:t>
      </w:r>
      <w:r w:rsidR="00CD0543">
        <w:rPr>
          <w:rFonts w:ascii="Times New Roman" w:hAnsi="Times New Roman" w:cs="Times New Roman"/>
          <w:sz w:val="28"/>
          <w:szCs w:val="28"/>
          <w:lang w:val="kk-KZ"/>
        </w:rPr>
        <w:t>4</w:t>
      </w:r>
      <w:r w:rsidRPr="00AF0DC7">
        <w:rPr>
          <w:rFonts w:ascii="Times New Roman" w:hAnsi="Times New Roman" w:cs="Times New Roman"/>
          <w:sz w:val="28"/>
          <w:szCs w:val="28"/>
          <w:lang w:val="kk-KZ"/>
        </w:rPr>
        <w:t xml:space="preserve"> жыл </w:t>
      </w:r>
    </w:p>
    <w:p w14:paraId="128BF083" w14:textId="77777777" w:rsidR="00AF0DC7" w:rsidRPr="00AF0DC7" w:rsidRDefault="00AF0DC7" w:rsidP="00AF0DC7">
      <w:pPr>
        <w:spacing w:after="0"/>
        <w:rPr>
          <w:rFonts w:ascii="Times New Roman" w:hAnsi="Times New Roman" w:cs="Times New Roman"/>
          <w:sz w:val="28"/>
          <w:szCs w:val="28"/>
          <w:lang w:val="kk-KZ"/>
        </w:rPr>
      </w:pPr>
      <w:r w:rsidRPr="00AF0DC7">
        <w:rPr>
          <w:rFonts w:ascii="Times New Roman" w:hAnsi="Times New Roman" w:cs="Times New Roman"/>
          <w:sz w:val="28"/>
          <w:szCs w:val="28"/>
          <w:lang w:val="kk-KZ"/>
        </w:rPr>
        <w:t xml:space="preserve">Меншік нысаны: Мемлекеттік </w:t>
      </w:r>
    </w:p>
    <w:p w14:paraId="1D968D63" w14:textId="539AC7F9" w:rsidR="00AF0DC7" w:rsidRPr="00AF0DC7" w:rsidRDefault="009A55C2"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Жалпы</w:t>
      </w:r>
      <w:r w:rsidR="00AF0DC7" w:rsidRPr="00AF0DC7">
        <w:rPr>
          <w:rFonts w:ascii="Times New Roman" w:hAnsi="Times New Roman" w:cs="Times New Roman"/>
          <w:sz w:val="28"/>
          <w:szCs w:val="28"/>
          <w:lang w:val="kk-KZ"/>
        </w:rPr>
        <w:t xml:space="preserve"> алаңы</w:t>
      </w:r>
      <w:r w:rsidR="00AF0DC7">
        <w:rPr>
          <w:rFonts w:ascii="Times New Roman" w:hAnsi="Times New Roman" w:cs="Times New Roman"/>
          <w:sz w:val="28"/>
          <w:szCs w:val="28"/>
          <w:lang w:val="kk-KZ"/>
        </w:rPr>
        <w:t xml:space="preserve">: </w:t>
      </w:r>
      <w:r w:rsidR="00CD0543">
        <w:rPr>
          <w:rFonts w:ascii="Times New Roman" w:hAnsi="Times New Roman" w:cs="Times New Roman"/>
          <w:sz w:val="28"/>
          <w:szCs w:val="28"/>
          <w:lang w:val="kk-KZ"/>
        </w:rPr>
        <w:t>18100</w:t>
      </w:r>
      <w:r>
        <w:rPr>
          <w:rFonts w:ascii="Times New Roman" w:hAnsi="Times New Roman" w:cs="Times New Roman"/>
          <w:sz w:val="28"/>
          <w:szCs w:val="28"/>
          <w:lang w:val="kk-KZ"/>
        </w:rPr>
        <w:t xml:space="preserve"> </w:t>
      </w:r>
      <w:r w:rsidR="00AF0DC7" w:rsidRPr="00AF0DC7">
        <w:rPr>
          <w:rFonts w:ascii="Times New Roman" w:hAnsi="Times New Roman" w:cs="Times New Roman"/>
          <w:sz w:val="28"/>
          <w:szCs w:val="28"/>
          <w:lang w:val="kk-KZ"/>
        </w:rPr>
        <w:t>га</w:t>
      </w:r>
    </w:p>
    <w:p w14:paraId="33BAC07E" w14:textId="77777777" w:rsidR="00AF0DC7" w:rsidRPr="00AF0DC7" w:rsidRDefault="00AF0DC7" w:rsidP="00AF0DC7">
      <w:pPr>
        <w:spacing w:after="0"/>
        <w:rPr>
          <w:rFonts w:ascii="Times New Roman" w:hAnsi="Times New Roman" w:cs="Times New Roman"/>
          <w:sz w:val="28"/>
          <w:szCs w:val="28"/>
          <w:lang w:val="kk-KZ"/>
        </w:rPr>
      </w:pPr>
      <w:r w:rsidRPr="00AF0DC7">
        <w:rPr>
          <w:rFonts w:ascii="Times New Roman" w:hAnsi="Times New Roman" w:cs="Times New Roman"/>
          <w:sz w:val="28"/>
          <w:szCs w:val="28"/>
          <w:lang w:val="kk-KZ"/>
        </w:rPr>
        <w:t xml:space="preserve">Сумен жабдықтау: орталық </w:t>
      </w:r>
    </w:p>
    <w:p w14:paraId="1E777E16" w14:textId="77777777" w:rsidR="00AF0DC7" w:rsidRPr="00AF0DC7" w:rsidRDefault="00AF0DC7" w:rsidP="00AF0DC7">
      <w:pPr>
        <w:spacing w:after="0"/>
        <w:rPr>
          <w:rFonts w:ascii="Times New Roman" w:hAnsi="Times New Roman" w:cs="Times New Roman"/>
          <w:sz w:val="28"/>
          <w:szCs w:val="28"/>
          <w:lang w:val="kk-KZ"/>
        </w:rPr>
      </w:pPr>
      <w:r w:rsidRPr="00AF0DC7">
        <w:rPr>
          <w:rFonts w:ascii="Times New Roman" w:hAnsi="Times New Roman" w:cs="Times New Roman"/>
          <w:sz w:val="28"/>
          <w:szCs w:val="28"/>
          <w:lang w:val="kk-KZ"/>
        </w:rPr>
        <w:t xml:space="preserve">Жылыту: </w:t>
      </w:r>
      <w:r>
        <w:rPr>
          <w:rFonts w:ascii="Times New Roman" w:hAnsi="Times New Roman" w:cs="Times New Roman"/>
          <w:sz w:val="28"/>
          <w:szCs w:val="28"/>
          <w:lang w:val="kk-KZ"/>
        </w:rPr>
        <w:t>орталық</w:t>
      </w:r>
    </w:p>
    <w:p w14:paraId="692CE370" w14:textId="77777777" w:rsidR="00AF0DC7" w:rsidRPr="00AF0DC7" w:rsidRDefault="00AF0DC7" w:rsidP="00AF0DC7">
      <w:pPr>
        <w:spacing w:after="0"/>
        <w:rPr>
          <w:rFonts w:ascii="Times New Roman" w:hAnsi="Times New Roman" w:cs="Times New Roman"/>
          <w:sz w:val="28"/>
          <w:szCs w:val="28"/>
          <w:lang w:val="kk-KZ"/>
        </w:rPr>
      </w:pPr>
      <w:r w:rsidRPr="00AF0DC7">
        <w:rPr>
          <w:rFonts w:ascii="Times New Roman" w:hAnsi="Times New Roman" w:cs="Times New Roman"/>
          <w:sz w:val="28"/>
          <w:szCs w:val="28"/>
          <w:lang w:val="kk-KZ"/>
        </w:rPr>
        <w:t>Балабақшаның жұмыс режимі: аптасына бес күндік жұмыс, сағат 7.30 - дан 18.00-ге дейін.</w:t>
      </w:r>
    </w:p>
    <w:p w14:paraId="7A1E2A88" w14:textId="79457ECB" w:rsidR="00AF0DC7" w:rsidRPr="00AF0DC7" w:rsidRDefault="00AF0DC7" w:rsidP="00AF0DC7">
      <w:pPr>
        <w:spacing w:after="0"/>
        <w:rPr>
          <w:rFonts w:ascii="Times New Roman" w:hAnsi="Times New Roman" w:cs="Times New Roman"/>
          <w:sz w:val="28"/>
          <w:szCs w:val="28"/>
          <w:lang w:val="kk-KZ"/>
        </w:rPr>
      </w:pPr>
      <w:r w:rsidRPr="00AF0DC7">
        <w:rPr>
          <w:rFonts w:ascii="Times New Roman" w:hAnsi="Times New Roman" w:cs="Times New Roman"/>
          <w:sz w:val="28"/>
          <w:szCs w:val="28"/>
          <w:lang w:val="kk-KZ"/>
        </w:rPr>
        <w:t xml:space="preserve">Жобалық қуаты: </w:t>
      </w:r>
      <w:r w:rsidR="00CD0543">
        <w:rPr>
          <w:rFonts w:ascii="Times New Roman" w:hAnsi="Times New Roman" w:cs="Times New Roman"/>
          <w:sz w:val="28"/>
          <w:szCs w:val="28"/>
          <w:lang w:val="kk-KZ"/>
        </w:rPr>
        <w:t>280</w:t>
      </w:r>
      <w:r>
        <w:rPr>
          <w:rFonts w:ascii="Times New Roman" w:hAnsi="Times New Roman" w:cs="Times New Roman"/>
          <w:sz w:val="28"/>
          <w:szCs w:val="28"/>
          <w:lang w:val="kk-KZ"/>
        </w:rPr>
        <w:t xml:space="preserve"> орын</w:t>
      </w:r>
    </w:p>
    <w:p w14:paraId="7252A45B" w14:textId="77777777" w:rsidR="00AF0DC7" w:rsidRPr="00AF0DC7" w:rsidRDefault="00AF0DC7" w:rsidP="00AF0DC7">
      <w:pPr>
        <w:spacing w:after="0"/>
        <w:rPr>
          <w:rFonts w:ascii="Times New Roman" w:hAnsi="Times New Roman" w:cs="Times New Roman"/>
          <w:sz w:val="28"/>
          <w:szCs w:val="28"/>
          <w:lang w:val="kk-KZ"/>
        </w:rPr>
      </w:pPr>
      <w:r w:rsidRPr="00AF0DC7">
        <w:rPr>
          <w:rFonts w:ascii="Times New Roman" w:hAnsi="Times New Roman" w:cs="Times New Roman"/>
          <w:sz w:val="28"/>
          <w:szCs w:val="28"/>
          <w:lang w:val="kk-KZ"/>
        </w:rPr>
        <w:lastRenderedPageBreak/>
        <w:t>Ғимарат – 2 қабатты.</w:t>
      </w:r>
    </w:p>
    <w:p w14:paraId="67782820" w14:textId="699B8C74" w:rsidR="00AF0DC7" w:rsidRPr="00AF0DC7" w:rsidRDefault="00AF0DC7" w:rsidP="00CE0C83">
      <w:pPr>
        <w:spacing w:after="0"/>
        <w:jc w:val="both"/>
        <w:rPr>
          <w:rFonts w:ascii="Times New Roman" w:hAnsi="Times New Roman" w:cs="Times New Roman"/>
          <w:sz w:val="28"/>
          <w:szCs w:val="28"/>
          <w:lang w:val="kk-KZ"/>
        </w:rPr>
      </w:pPr>
      <w:r w:rsidRPr="00AF0DC7">
        <w:rPr>
          <w:rFonts w:ascii="Times New Roman" w:hAnsi="Times New Roman" w:cs="Times New Roman"/>
          <w:sz w:val="28"/>
          <w:szCs w:val="28"/>
          <w:lang w:val="kk-KZ"/>
        </w:rPr>
        <w:t xml:space="preserve">          Барлық бөлмелер талаптарға сай стандартқа сәйкес келеді. СЭС және өрт қауіпсіздігінің барлық нормалары сақталды. 12 топтық бөлмелер (қабылдау бөлмесі, ойын бөлмесі, жатын бөлме, жуу бөлмесі, дәретхана); басшының, әдіскердің, қазақ тілінің,  </w:t>
      </w:r>
      <w:r w:rsidR="00CD0543">
        <w:rPr>
          <w:rFonts w:ascii="Times New Roman" w:hAnsi="Times New Roman" w:cs="Times New Roman"/>
          <w:sz w:val="28"/>
          <w:szCs w:val="28"/>
          <w:lang w:val="kk-KZ"/>
        </w:rPr>
        <w:t>КПИ кабинеті</w:t>
      </w:r>
      <w:r w:rsidRPr="00AF0DC7">
        <w:rPr>
          <w:rFonts w:ascii="Times New Roman" w:hAnsi="Times New Roman" w:cs="Times New Roman"/>
          <w:sz w:val="28"/>
          <w:szCs w:val="28"/>
          <w:lang w:val="kk-KZ"/>
        </w:rPr>
        <w:t>,</w:t>
      </w:r>
      <w:r w:rsidR="00CD0543">
        <w:rPr>
          <w:rFonts w:ascii="Times New Roman" w:hAnsi="Times New Roman" w:cs="Times New Roman"/>
          <w:sz w:val="28"/>
          <w:szCs w:val="28"/>
          <w:lang w:val="kk-KZ"/>
        </w:rPr>
        <w:t xml:space="preserve"> инклюзия кабинеті,</w:t>
      </w:r>
      <w:r w:rsidRPr="00AF0DC7">
        <w:rPr>
          <w:rFonts w:ascii="Times New Roman" w:hAnsi="Times New Roman" w:cs="Times New Roman"/>
          <w:sz w:val="28"/>
          <w:szCs w:val="28"/>
          <w:lang w:val="kk-KZ"/>
        </w:rPr>
        <w:t xml:space="preserve"> бухгалтер, медициналық блок ,спорт залы, музыка залы, шаруашылық блогы, кір жуатын орын және қойма бар талаптарға сәйкес жабдықталған:</w:t>
      </w:r>
    </w:p>
    <w:p w14:paraId="07A83137" w14:textId="7F2875EC" w:rsidR="00AF0DC7" w:rsidRPr="00AF0DC7" w:rsidRDefault="00AF0DC7" w:rsidP="00CE0C83">
      <w:pPr>
        <w:spacing w:after="0"/>
        <w:jc w:val="both"/>
        <w:rPr>
          <w:rFonts w:ascii="Times New Roman" w:hAnsi="Times New Roman" w:cs="Times New Roman"/>
          <w:sz w:val="28"/>
          <w:szCs w:val="28"/>
          <w:lang w:val="kk-KZ"/>
        </w:rPr>
      </w:pPr>
      <w:r w:rsidRPr="00AF0DC7">
        <w:rPr>
          <w:rFonts w:ascii="Times New Roman" w:hAnsi="Times New Roman" w:cs="Times New Roman"/>
          <w:sz w:val="28"/>
          <w:szCs w:val="28"/>
          <w:lang w:val="kk-KZ"/>
        </w:rPr>
        <w:t xml:space="preserve">     Балабақшаның аумағы 12 топ алаңына бөлініп абаттандырылған. </w:t>
      </w:r>
    </w:p>
    <w:p w14:paraId="5A74B96F" w14:textId="37F75F36" w:rsidR="00AF0DC7" w:rsidRPr="00AF0DC7" w:rsidRDefault="00CD0543" w:rsidP="00CE0C8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0DC7" w:rsidRPr="00AF0DC7">
        <w:rPr>
          <w:rFonts w:ascii="Times New Roman" w:hAnsi="Times New Roman" w:cs="Times New Roman"/>
          <w:sz w:val="28"/>
          <w:szCs w:val="28"/>
          <w:lang w:val="kk-KZ"/>
        </w:rPr>
        <w:t xml:space="preserve">  «</w:t>
      </w:r>
      <w:r w:rsidR="004419EE">
        <w:rPr>
          <w:rFonts w:ascii="Times New Roman" w:hAnsi="Times New Roman" w:cs="Times New Roman"/>
          <w:sz w:val="28"/>
          <w:szCs w:val="28"/>
          <w:lang w:val="kk-KZ"/>
        </w:rPr>
        <w:t>№83 “Жансая”</w:t>
      </w:r>
      <w:r w:rsidR="00D73B07">
        <w:rPr>
          <w:rFonts w:ascii="Times New Roman" w:hAnsi="Times New Roman" w:cs="Times New Roman"/>
          <w:sz w:val="28"/>
          <w:szCs w:val="28"/>
          <w:lang w:val="kk-KZ"/>
        </w:rPr>
        <w:t>балабақ</w:t>
      </w:r>
      <w:r w:rsidR="00AF0DC7" w:rsidRPr="00AF0DC7">
        <w:rPr>
          <w:rFonts w:ascii="Times New Roman" w:hAnsi="Times New Roman" w:cs="Times New Roman"/>
          <w:sz w:val="28"/>
          <w:szCs w:val="28"/>
          <w:lang w:val="kk-KZ"/>
        </w:rPr>
        <w:t>шасы» балалардың қауіпсіздігін қамтамасыз ету, өмірі мен денсаулығын сақтау бойынша шаралар қабылдануда. Балабақшаның аумағы металл қоршаумен қоршалған, заманауи бейнебақылау жүйесі орнатылған, өрт және күзет дабылы, төтенше жағдай кезінде дабыл түймесі мен қоңырау пульті бар.</w:t>
      </w:r>
    </w:p>
    <w:p w14:paraId="4AFAC8D7" w14:textId="5D3C84CE" w:rsidR="00AF0DC7" w:rsidRPr="00AF0DC7" w:rsidRDefault="00CD0543"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0DC7" w:rsidRPr="00AF0DC7">
        <w:rPr>
          <w:rFonts w:ascii="Times New Roman" w:hAnsi="Times New Roman" w:cs="Times New Roman"/>
          <w:sz w:val="28"/>
          <w:szCs w:val="28"/>
          <w:lang w:val="kk-KZ"/>
        </w:rPr>
        <w:t>«</w:t>
      </w:r>
      <w:r w:rsidR="004419EE">
        <w:rPr>
          <w:rFonts w:ascii="Times New Roman" w:hAnsi="Times New Roman" w:cs="Times New Roman"/>
          <w:sz w:val="28"/>
          <w:szCs w:val="28"/>
          <w:lang w:val="kk-KZ"/>
        </w:rPr>
        <w:t>№83 “Жансая”</w:t>
      </w:r>
      <w:r w:rsidR="00AF0DC7" w:rsidRPr="00AF0DC7">
        <w:rPr>
          <w:rFonts w:ascii="Times New Roman" w:hAnsi="Times New Roman" w:cs="Times New Roman"/>
          <w:sz w:val="28"/>
          <w:szCs w:val="28"/>
          <w:lang w:val="kk-KZ"/>
        </w:rPr>
        <w:t xml:space="preserve">балабақшасына» 2 жастан  6 жасқа дейін тәрбиеленушілер </w:t>
      </w:r>
      <w:r w:rsidR="00AF0DC7">
        <w:rPr>
          <w:rFonts w:ascii="Times New Roman" w:hAnsi="Times New Roman" w:cs="Times New Roman"/>
          <w:sz w:val="28"/>
          <w:szCs w:val="28"/>
          <w:lang w:val="kk-KZ"/>
        </w:rPr>
        <w:t>қабылданады</w:t>
      </w:r>
      <w:r w:rsidR="00AF0DC7" w:rsidRPr="00AF0DC7">
        <w:rPr>
          <w:rFonts w:ascii="Times New Roman" w:hAnsi="Times New Roman" w:cs="Times New Roman"/>
          <w:sz w:val="28"/>
          <w:szCs w:val="28"/>
          <w:lang w:val="kk-KZ"/>
        </w:rPr>
        <w:t>.</w:t>
      </w:r>
      <w:r w:rsidR="00AF0DC7">
        <w:rPr>
          <w:rFonts w:ascii="Times New Roman" w:hAnsi="Times New Roman" w:cs="Times New Roman"/>
          <w:sz w:val="28"/>
          <w:szCs w:val="28"/>
          <w:lang w:val="kk-KZ"/>
        </w:rPr>
        <w:t xml:space="preserve"> </w:t>
      </w:r>
      <w:r w:rsidR="00F65139">
        <w:rPr>
          <w:rFonts w:ascii="Times New Roman" w:hAnsi="Times New Roman" w:cs="Times New Roman"/>
          <w:sz w:val="28"/>
          <w:szCs w:val="28"/>
          <w:lang w:val="kk-KZ"/>
        </w:rPr>
        <w:t xml:space="preserve"> Мектепке дейінгі ұйымда 1</w:t>
      </w:r>
      <w:r>
        <w:rPr>
          <w:rFonts w:ascii="Times New Roman" w:hAnsi="Times New Roman" w:cs="Times New Roman"/>
          <w:sz w:val="28"/>
          <w:szCs w:val="28"/>
          <w:lang w:val="kk-KZ"/>
        </w:rPr>
        <w:t>1</w:t>
      </w:r>
      <w:r w:rsidR="00F65139">
        <w:rPr>
          <w:rFonts w:ascii="Times New Roman" w:hAnsi="Times New Roman" w:cs="Times New Roman"/>
          <w:sz w:val="28"/>
          <w:szCs w:val="28"/>
          <w:lang w:val="kk-KZ"/>
        </w:rPr>
        <w:t xml:space="preserve"> </w:t>
      </w:r>
      <w:r w:rsidR="00AF0DC7" w:rsidRPr="00AF0DC7">
        <w:rPr>
          <w:rFonts w:ascii="Times New Roman" w:hAnsi="Times New Roman" w:cs="Times New Roman"/>
          <w:sz w:val="28"/>
          <w:szCs w:val="28"/>
          <w:lang w:val="kk-KZ"/>
        </w:rPr>
        <w:t xml:space="preserve"> топ м</w:t>
      </w:r>
      <w:r w:rsidR="00BF65A1">
        <w:rPr>
          <w:rFonts w:ascii="Times New Roman" w:hAnsi="Times New Roman" w:cs="Times New Roman"/>
          <w:sz w:val="28"/>
          <w:szCs w:val="28"/>
          <w:lang w:val="kk-KZ"/>
        </w:rPr>
        <w:t xml:space="preserve">емлекеттік </w:t>
      </w:r>
      <w:r w:rsidR="00F65139">
        <w:rPr>
          <w:rFonts w:ascii="Times New Roman" w:hAnsi="Times New Roman" w:cs="Times New Roman"/>
          <w:sz w:val="28"/>
          <w:szCs w:val="28"/>
          <w:lang w:val="kk-KZ"/>
        </w:rPr>
        <w:t>тілде</w:t>
      </w:r>
      <w:r w:rsidR="005316A4">
        <w:rPr>
          <w:rFonts w:ascii="Times New Roman" w:hAnsi="Times New Roman" w:cs="Times New Roman"/>
          <w:sz w:val="28"/>
          <w:szCs w:val="28"/>
          <w:lang w:val="kk-KZ"/>
        </w:rPr>
        <w:t>,1 топ орыс тілде</w:t>
      </w:r>
      <w:r w:rsidR="00F65139">
        <w:rPr>
          <w:rFonts w:ascii="Times New Roman" w:hAnsi="Times New Roman" w:cs="Times New Roman"/>
          <w:sz w:val="28"/>
          <w:szCs w:val="28"/>
          <w:lang w:val="kk-KZ"/>
        </w:rPr>
        <w:t xml:space="preserve"> </w:t>
      </w:r>
      <w:r w:rsidR="00BF65A1">
        <w:rPr>
          <w:rFonts w:ascii="Times New Roman" w:hAnsi="Times New Roman" w:cs="Times New Roman"/>
          <w:sz w:val="28"/>
          <w:szCs w:val="28"/>
          <w:lang w:val="kk-KZ"/>
        </w:rPr>
        <w:t xml:space="preserve"> жұмыс істейді.</w:t>
      </w:r>
      <w:r w:rsidR="00AF0DC7" w:rsidRPr="00AF0DC7">
        <w:rPr>
          <w:rFonts w:ascii="Times New Roman" w:hAnsi="Times New Roman" w:cs="Times New Roman"/>
          <w:sz w:val="28"/>
          <w:szCs w:val="28"/>
          <w:lang w:val="kk-KZ"/>
        </w:rPr>
        <w:t xml:space="preserve"> </w:t>
      </w:r>
    </w:p>
    <w:p w14:paraId="11F7C111" w14:textId="376405AE" w:rsidR="00BF65A1" w:rsidRPr="00AF0DC7" w:rsidRDefault="00BF65A1" w:rsidP="00BF65A1">
      <w:pPr>
        <w:spacing w:after="0"/>
        <w:rPr>
          <w:rFonts w:ascii="Times New Roman" w:hAnsi="Times New Roman" w:cs="Times New Roman"/>
          <w:sz w:val="28"/>
          <w:szCs w:val="28"/>
          <w:lang w:val="kk-KZ"/>
        </w:rPr>
      </w:pPr>
      <w:bookmarkStart w:id="0" w:name="_Hlk182842585"/>
      <w:r>
        <w:rPr>
          <w:rFonts w:ascii="Times New Roman" w:hAnsi="Times New Roman" w:cs="Times New Roman"/>
          <w:sz w:val="28"/>
          <w:szCs w:val="28"/>
          <w:lang w:val="kk-KZ"/>
        </w:rPr>
        <w:t xml:space="preserve">1. </w:t>
      </w:r>
      <w:r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Балауса</w:t>
      </w:r>
      <w:r w:rsidRPr="00AF0DC7">
        <w:rPr>
          <w:rFonts w:ascii="Times New Roman" w:hAnsi="Times New Roman" w:cs="Times New Roman"/>
          <w:sz w:val="28"/>
          <w:szCs w:val="28"/>
          <w:lang w:val="kk-KZ"/>
        </w:rPr>
        <w:t>» -</w:t>
      </w:r>
      <w:r>
        <w:rPr>
          <w:rFonts w:ascii="Times New Roman" w:hAnsi="Times New Roman" w:cs="Times New Roman"/>
          <w:sz w:val="28"/>
          <w:szCs w:val="28"/>
          <w:lang w:val="kk-KZ"/>
        </w:rPr>
        <w:t>кіші</w:t>
      </w:r>
      <w:r w:rsidRPr="00AF0DC7">
        <w:rPr>
          <w:rFonts w:ascii="Times New Roman" w:hAnsi="Times New Roman" w:cs="Times New Roman"/>
          <w:sz w:val="28"/>
          <w:szCs w:val="28"/>
          <w:lang w:val="kk-KZ"/>
        </w:rPr>
        <w:t xml:space="preserve"> топ</w:t>
      </w:r>
    </w:p>
    <w:p w14:paraId="68B65E4C" w14:textId="05DFCC29" w:rsidR="00BF65A1" w:rsidRPr="00AF0DC7" w:rsidRDefault="00BF65A1" w:rsidP="00BF65A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Ақ бота</w:t>
      </w:r>
      <w:r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кіші</w:t>
      </w:r>
      <w:r w:rsidRPr="00AF0DC7">
        <w:rPr>
          <w:rFonts w:ascii="Times New Roman" w:hAnsi="Times New Roman" w:cs="Times New Roman"/>
          <w:sz w:val="28"/>
          <w:szCs w:val="28"/>
          <w:lang w:val="kk-KZ"/>
        </w:rPr>
        <w:t xml:space="preserve"> топ</w:t>
      </w:r>
    </w:p>
    <w:p w14:paraId="374C817F" w14:textId="4B22D008" w:rsidR="00BF65A1" w:rsidRPr="00AF0DC7" w:rsidRDefault="00BF65A1" w:rsidP="00BF65A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AF0DC7">
        <w:rPr>
          <w:rFonts w:ascii="Times New Roman" w:hAnsi="Times New Roman" w:cs="Times New Roman"/>
          <w:sz w:val="28"/>
          <w:szCs w:val="28"/>
          <w:lang w:val="kk-KZ"/>
        </w:rPr>
        <w:t>«</w:t>
      </w:r>
      <w:r w:rsidR="005316A4">
        <w:rPr>
          <w:rFonts w:ascii="Times New Roman" w:hAnsi="Times New Roman" w:cs="Times New Roman"/>
          <w:sz w:val="28"/>
          <w:szCs w:val="28"/>
          <w:lang w:val="kk-KZ"/>
        </w:rPr>
        <w:t>Балдаурен</w:t>
      </w:r>
      <w:r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кіші</w:t>
      </w:r>
      <w:r w:rsidRPr="00AF0DC7">
        <w:rPr>
          <w:rFonts w:ascii="Times New Roman" w:hAnsi="Times New Roman" w:cs="Times New Roman"/>
          <w:sz w:val="28"/>
          <w:szCs w:val="28"/>
          <w:lang w:val="kk-KZ"/>
        </w:rPr>
        <w:t xml:space="preserve"> топ</w:t>
      </w:r>
    </w:p>
    <w:p w14:paraId="0D10B098" w14:textId="272736EA" w:rsidR="00BF65A1" w:rsidRPr="00AF0DC7" w:rsidRDefault="00BF65A1" w:rsidP="00BF65A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AF0DC7">
        <w:rPr>
          <w:rFonts w:ascii="Times New Roman" w:hAnsi="Times New Roman" w:cs="Times New Roman"/>
          <w:sz w:val="28"/>
          <w:szCs w:val="28"/>
          <w:lang w:val="kk-KZ"/>
        </w:rPr>
        <w:t>«</w:t>
      </w:r>
      <w:r w:rsidR="005316A4">
        <w:rPr>
          <w:rFonts w:ascii="Times New Roman" w:hAnsi="Times New Roman" w:cs="Times New Roman"/>
          <w:sz w:val="28"/>
          <w:szCs w:val="28"/>
          <w:lang w:val="kk-KZ"/>
        </w:rPr>
        <w:t>Бәйтерек</w:t>
      </w:r>
      <w:r w:rsidRPr="00AF0DC7">
        <w:rPr>
          <w:rFonts w:ascii="Times New Roman" w:hAnsi="Times New Roman" w:cs="Times New Roman"/>
          <w:sz w:val="28"/>
          <w:szCs w:val="28"/>
          <w:lang w:val="kk-KZ"/>
        </w:rPr>
        <w:t xml:space="preserve">» - </w:t>
      </w:r>
      <w:r>
        <w:rPr>
          <w:rFonts w:ascii="Times New Roman" w:hAnsi="Times New Roman" w:cs="Times New Roman"/>
          <w:sz w:val="28"/>
          <w:szCs w:val="28"/>
          <w:lang w:val="kk-KZ"/>
        </w:rPr>
        <w:t>ортаңғы</w:t>
      </w:r>
      <w:r w:rsidRPr="00AF0DC7">
        <w:rPr>
          <w:rFonts w:ascii="Times New Roman" w:hAnsi="Times New Roman" w:cs="Times New Roman"/>
          <w:sz w:val="28"/>
          <w:szCs w:val="28"/>
          <w:lang w:val="kk-KZ"/>
        </w:rPr>
        <w:t xml:space="preserve"> топ</w:t>
      </w:r>
    </w:p>
    <w:p w14:paraId="54536752" w14:textId="5E677AA6" w:rsidR="00AF0DC7" w:rsidRPr="00AF0DC7" w:rsidRDefault="00BF65A1"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AF0DC7"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Айгөлек</w:t>
      </w:r>
      <w:r w:rsidR="00AF0DC7"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ортаңғы</w:t>
      </w:r>
      <w:r w:rsidR="00AF0DC7">
        <w:rPr>
          <w:rFonts w:ascii="Times New Roman" w:hAnsi="Times New Roman" w:cs="Times New Roman"/>
          <w:sz w:val="28"/>
          <w:szCs w:val="28"/>
          <w:lang w:val="kk-KZ"/>
        </w:rPr>
        <w:t xml:space="preserve"> </w:t>
      </w:r>
      <w:r w:rsidR="00AF0DC7" w:rsidRPr="00AF0DC7">
        <w:rPr>
          <w:rFonts w:ascii="Times New Roman" w:hAnsi="Times New Roman" w:cs="Times New Roman"/>
          <w:sz w:val="28"/>
          <w:szCs w:val="28"/>
          <w:lang w:val="kk-KZ"/>
        </w:rPr>
        <w:t xml:space="preserve"> топ</w:t>
      </w:r>
    </w:p>
    <w:p w14:paraId="1EAFA628" w14:textId="407140F4" w:rsidR="00AF0DC7" w:rsidRPr="00AF0DC7" w:rsidRDefault="00BF65A1"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AF0DC7"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Қарлығаш</w:t>
      </w:r>
      <w:r w:rsidR="00AF0DC7"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ортаңғы</w:t>
      </w:r>
      <w:r w:rsidR="00AF0DC7" w:rsidRPr="00AF0DC7">
        <w:rPr>
          <w:rFonts w:ascii="Times New Roman" w:hAnsi="Times New Roman" w:cs="Times New Roman"/>
          <w:sz w:val="28"/>
          <w:szCs w:val="28"/>
          <w:lang w:val="kk-KZ"/>
        </w:rPr>
        <w:t xml:space="preserve"> топ</w:t>
      </w:r>
    </w:p>
    <w:p w14:paraId="53861F8D" w14:textId="1E87195D" w:rsidR="00AF0DC7" w:rsidRPr="00AF0DC7" w:rsidRDefault="00BF65A1"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5A710F">
        <w:rPr>
          <w:rFonts w:ascii="Times New Roman" w:hAnsi="Times New Roman" w:cs="Times New Roman"/>
          <w:sz w:val="28"/>
          <w:szCs w:val="28"/>
          <w:lang w:val="kk-KZ"/>
        </w:rPr>
        <w:t xml:space="preserve"> </w:t>
      </w:r>
      <w:r w:rsidR="00AF0DC7" w:rsidRPr="00AF0DC7">
        <w:rPr>
          <w:rFonts w:ascii="Times New Roman" w:hAnsi="Times New Roman" w:cs="Times New Roman"/>
          <w:sz w:val="28"/>
          <w:szCs w:val="28"/>
          <w:lang w:val="kk-KZ"/>
        </w:rPr>
        <w:t>«</w:t>
      </w:r>
      <w:r w:rsidR="005316A4">
        <w:rPr>
          <w:rFonts w:ascii="Times New Roman" w:hAnsi="Times New Roman" w:cs="Times New Roman"/>
          <w:sz w:val="28"/>
          <w:szCs w:val="28"/>
          <w:lang w:val="kk-KZ"/>
        </w:rPr>
        <w:t>Ақ көгершін</w:t>
      </w:r>
      <w:r w:rsidR="00CD6016">
        <w:rPr>
          <w:rFonts w:ascii="Times New Roman" w:hAnsi="Times New Roman" w:cs="Times New Roman"/>
          <w:sz w:val="28"/>
          <w:szCs w:val="28"/>
          <w:lang w:val="kk-KZ"/>
        </w:rPr>
        <w:t>»- ер</w:t>
      </w:r>
      <w:r w:rsidR="00AF0DC7" w:rsidRPr="00AF0DC7">
        <w:rPr>
          <w:rFonts w:ascii="Times New Roman" w:hAnsi="Times New Roman" w:cs="Times New Roman"/>
          <w:sz w:val="28"/>
          <w:szCs w:val="28"/>
          <w:lang w:val="kk-KZ"/>
        </w:rPr>
        <w:t>есек топ</w:t>
      </w:r>
    </w:p>
    <w:p w14:paraId="5B7547F3" w14:textId="2A78983D" w:rsidR="00AF0DC7" w:rsidRPr="00AF0DC7" w:rsidRDefault="00BF65A1"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AF0DC7" w:rsidRPr="00AF0DC7">
        <w:rPr>
          <w:rFonts w:ascii="Times New Roman" w:hAnsi="Times New Roman" w:cs="Times New Roman"/>
          <w:sz w:val="28"/>
          <w:szCs w:val="28"/>
          <w:lang w:val="kk-KZ"/>
        </w:rPr>
        <w:t xml:space="preserve"> «</w:t>
      </w:r>
      <w:r w:rsidR="005316A4">
        <w:rPr>
          <w:rFonts w:ascii="Times New Roman" w:hAnsi="Times New Roman" w:cs="Times New Roman"/>
          <w:sz w:val="28"/>
          <w:szCs w:val="28"/>
          <w:lang w:val="kk-KZ"/>
        </w:rPr>
        <w:t>Бөбек</w:t>
      </w:r>
      <w:r w:rsidR="00AF0DC7" w:rsidRPr="00AF0DC7">
        <w:rPr>
          <w:rFonts w:ascii="Times New Roman" w:hAnsi="Times New Roman" w:cs="Times New Roman"/>
          <w:sz w:val="28"/>
          <w:szCs w:val="28"/>
          <w:lang w:val="kk-KZ"/>
        </w:rPr>
        <w:t xml:space="preserve">» - ересек </w:t>
      </w:r>
      <w:r w:rsidR="00F4467F">
        <w:rPr>
          <w:rFonts w:ascii="Times New Roman" w:hAnsi="Times New Roman" w:cs="Times New Roman"/>
          <w:sz w:val="28"/>
          <w:szCs w:val="28"/>
          <w:lang w:val="kk-KZ"/>
        </w:rPr>
        <w:t xml:space="preserve"> </w:t>
      </w:r>
      <w:r w:rsidR="00AF0DC7" w:rsidRPr="00AF0DC7">
        <w:rPr>
          <w:rFonts w:ascii="Times New Roman" w:hAnsi="Times New Roman" w:cs="Times New Roman"/>
          <w:sz w:val="28"/>
          <w:szCs w:val="28"/>
          <w:lang w:val="kk-KZ"/>
        </w:rPr>
        <w:t>топ</w:t>
      </w:r>
    </w:p>
    <w:p w14:paraId="3D562C6A" w14:textId="7C0330C6" w:rsidR="00AF0DC7" w:rsidRPr="00AF0DC7" w:rsidRDefault="00BF65A1"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AF0DC7" w:rsidRPr="00AF0DC7">
        <w:rPr>
          <w:rFonts w:ascii="Times New Roman" w:hAnsi="Times New Roman" w:cs="Times New Roman"/>
          <w:sz w:val="28"/>
          <w:szCs w:val="28"/>
          <w:lang w:val="kk-KZ"/>
        </w:rPr>
        <w:t>«</w:t>
      </w:r>
      <w:r w:rsidR="005316A4">
        <w:rPr>
          <w:rFonts w:ascii="Times New Roman" w:hAnsi="Times New Roman" w:cs="Times New Roman"/>
          <w:sz w:val="28"/>
          <w:szCs w:val="28"/>
          <w:lang w:val="kk-KZ"/>
        </w:rPr>
        <w:t>Балапан</w:t>
      </w:r>
      <w:r w:rsidR="00AF0DC7" w:rsidRPr="00AF0DC7">
        <w:rPr>
          <w:rFonts w:ascii="Times New Roman" w:hAnsi="Times New Roman" w:cs="Times New Roman"/>
          <w:sz w:val="28"/>
          <w:szCs w:val="28"/>
          <w:lang w:val="kk-KZ"/>
        </w:rPr>
        <w:t xml:space="preserve">» - </w:t>
      </w:r>
      <w:r w:rsidR="005316A4">
        <w:rPr>
          <w:rFonts w:ascii="Times New Roman" w:hAnsi="Times New Roman" w:cs="Times New Roman"/>
          <w:sz w:val="28"/>
          <w:szCs w:val="28"/>
          <w:lang w:val="kk-KZ"/>
        </w:rPr>
        <w:t>ересек</w:t>
      </w:r>
      <w:r w:rsidR="00AF0DC7" w:rsidRPr="00AF0DC7">
        <w:rPr>
          <w:rFonts w:ascii="Times New Roman" w:hAnsi="Times New Roman" w:cs="Times New Roman"/>
          <w:sz w:val="28"/>
          <w:szCs w:val="28"/>
          <w:lang w:val="kk-KZ"/>
        </w:rPr>
        <w:t xml:space="preserve"> топ</w:t>
      </w:r>
    </w:p>
    <w:p w14:paraId="2DF2B101" w14:textId="2D007951" w:rsidR="00AF0DC7" w:rsidRPr="00AF0DC7" w:rsidRDefault="00BF65A1"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AF0DC7" w:rsidRPr="00AF0DC7">
        <w:rPr>
          <w:rFonts w:ascii="Times New Roman" w:hAnsi="Times New Roman" w:cs="Times New Roman"/>
          <w:sz w:val="28"/>
          <w:szCs w:val="28"/>
          <w:lang w:val="kk-KZ"/>
        </w:rPr>
        <w:t xml:space="preserve"> «</w:t>
      </w:r>
      <w:r w:rsidR="00341E8B">
        <w:rPr>
          <w:rFonts w:ascii="Times New Roman" w:hAnsi="Times New Roman" w:cs="Times New Roman"/>
          <w:sz w:val="28"/>
          <w:szCs w:val="28"/>
          <w:lang w:val="kk-KZ"/>
        </w:rPr>
        <w:t>Ақ желкен</w:t>
      </w:r>
      <w:r w:rsidR="00AF0DC7" w:rsidRPr="00AF0DC7">
        <w:rPr>
          <w:rFonts w:ascii="Times New Roman" w:hAnsi="Times New Roman" w:cs="Times New Roman"/>
          <w:sz w:val="28"/>
          <w:szCs w:val="28"/>
          <w:lang w:val="kk-KZ"/>
        </w:rPr>
        <w:t>» -мектепалды топ</w:t>
      </w:r>
    </w:p>
    <w:p w14:paraId="527D4CAD" w14:textId="17E97D63" w:rsidR="00AF0DC7" w:rsidRPr="00AF0DC7" w:rsidRDefault="00BF65A1" w:rsidP="00AF0D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AF0DC7" w:rsidRPr="00AF0DC7">
        <w:rPr>
          <w:rFonts w:ascii="Times New Roman" w:hAnsi="Times New Roman" w:cs="Times New Roman"/>
          <w:sz w:val="28"/>
          <w:szCs w:val="28"/>
          <w:lang w:val="kk-KZ"/>
        </w:rPr>
        <w:t>«</w:t>
      </w:r>
      <w:r w:rsidR="00341E8B">
        <w:rPr>
          <w:rFonts w:ascii="Times New Roman" w:hAnsi="Times New Roman" w:cs="Times New Roman"/>
          <w:sz w:val="28"/>
          <w:szCs w:val="28"/>
          <w:lang w:val="kk-KZ"/>
        </w:rPr>
        <w:t>Дарын</w:t>
      </w:r>
      <w:r w:rsidR="00AF0DC7" w:rsidRPr="00AF0DC7">
        <w:rPr>
          <w:rFonts w:ascii="Times New Roman" w:hAnsi="Times New Roman" w:cs="Times New Roman"/>
          <w:sz w:val="28"/>
          <w:szCs w:val="28"/>
          <w:lang w:val="kk-KZ"/>
        </w:rPr>
        <w:t>» - мектепалды топ</w:t>
      </w:r>
    </w:p>
    <w:p w14:paraId="2BF37678" w14:textId="311A32F7" w:rsidR="00744B10" w:rsidRPr="006A0878" w:rsidRDefault="00BF65A1" w:rsidP="006A087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00AF0DC7" w:rsidRPr="00AF0DC7">
        <w:rPr>
          <w:rFonts w:ascii="Times New Roman" w:hAnsi="Times New Roman" w:cs="Times New Roman"/>
          <w:sz w:val="28"/>
          <w:szCs w:val="28"/>
          <w:lang w:val="kk-KZ"/>
        </w:rPr>
        <w:t>«</w:t>
      </w:r>
      <w:r w:rsidR="00341E8B">
        <w:rPr>
          <w:rFonts w:ascii="Times New Roman" w:hAnsi="Times New Roman" w:cs="Times New Roman"/>
          <w:sz w:val="28"/>
          <w:szCs w:val="28"/>
          <w:lang w:val="kk-KZ"/>
        </w:rPr>
        <w:t>Болашақ</w:t>
      </w:r>
      <w:r w:rsidR="00AF0DC7" w:rsidRPr="00AF0DC7">
        <w:rPr>
          <w:rFonts w:ascii="Times New Roman" w:hAnsi="Times New Roman" w:cs="Times New Roman"/>
          <w:sz w:val="28"/>
          <w:szCs w:val="28"/>
          <w:lang w:val="kk-KZ"/>
        </w:rPr>
        <w:t xml:space="preserve">»- мектепалды </w:t>
      </w:r>
      <w:r w:rsidR="00DF49B9">
        <w:rPr>
          <w:rFonts w:ascii="Times New Roman" w:hAnsi="Times New Roman" w:cs="Times New Roman"/>
          <w:sz w:val="28"/>
          <w:szCs w:val="28"/>
          <w:lang w:val="kk-KZ"/>
        </w:rPr>
        <w:t xml:space="preserve"> </w:t>
      </w:r>
      <w:r w:rsidR="00AF0DC7" w:rsidRPr="00AF0DC7">
        <w:rPr>
          <w:rFonts w:ascii="Times New Roman" w:hAnsi="Times New Roman" w:cs="Times New Roman"/>
          <w:sz w:val="28"/>
          <w:szCs w:val="28"/>
          <w:lang w:val="kk-KZ"/>
        </w:rPr>
        <w:t>топ</w:t>
      </w:r>
    </w:p>
    <w:bookmarkEnd w:id="0"/>
    <w:p w14:paraId="3614A978" w14:textId="77777777" w:rsidR="000B6743" w:rsidRDefault="000B6743" w:rsidP="007A0B9E">
      <w:pPr>
        <w:ind w:left="360"/>
        <w:jc w:val="center"/>
        <w:rPr>
          <w:rFonts w:ascii="Times New Roman" w:hAnsi="Times New Roman" w:cs="Times New Roman"/>
          <w:b/>
          <w:color w:val="4A18D8"/>
          <w:sz w:val="24"/>
          <w:szCs w:val="24"/>
          <w:lang w:val="kk-KZ"/>
        </w:rPr>
      </w:pPr>
    </w:p>
    <w:p w14:paraId="27094DB7" w14:textId="77777777" w:rsidR="00CE0C83" w:rsidRDefault="00CE0C83" w:rsidP="007A0B9E">
      <w:pPr>
        <w:ind w:left="360"/>
        <w:jc w:val="center"/>
        <w:rPr>
          <w:rFonts w:ascii="Times New Roman" w:hAnsi="Times New Roman" w:cs="Times New Roman"/>
          <w:b/>
          <w:color w:val="4A18D8"/>
          <w:sz w:val="24"/>
          <w:szCs w:val="24"/>
          <w:lang w:val="kk-KZ"/>
        </w:rPr>
      </w:pPr>
    </w:p>
    <w:p w14:paraId="10157BAD" w14:textId="77777777" w:rsidR="00BA36E7" w:rsidRDefault="00BA36E7" w:rsidP="007A0B9E">
      <w:pPr>
        <w:ind w:left="360"/>
        <w:jc w:val="center"/>
        <w:rPr>
          <w:rFonts w:ascii="Times New Roman" w:hAnsi="Times New Roman" w:cs="Times New Roman"/>
          <w:b/>
          <w:color w:val="4A18D8"/>
          <w:sz w:val="24"/>
          <w:szCs w:val="24"/>
          <w:lang w:val="kk-KZ"/>
        </w:rPr>
      </w:pPr>
    </w:p>
    <w:p w14:paraId="77290254" w14:textId="77777777" w:rsidR="00BA36E7" w:rsidRDefault="00BA36E7" w:rsidP="007A0B9E">
      <w:pPr>
        <w:ind w:left="360"/>
        <w:jc w:val="center"/>
        <w:rPr>
          <w:rFonts w:ascii="Times New Roman" w:hAnsi="Times New Roman" w:cs="Times New Roman"/>
          <w:b/>
          <w:color w:val="4A18D8"/>
          <w:sz w:val="24"/>
          <w:szCs w:val="24"/>
          <w:lang w:val="kk-KZ"/>
        </w:rPr>
      </w:pPr>
    </w:p>
    <w:p w14:paraId="113F6D38" w14:textId="77777777" w:rsidR="00BA36E7" w:rsidRDefault="00BA36E7" w:rsidP="007A0B9E">
      <w:pPr>
        <w:ind w:left="360"/>
        <w:jc w:val="center"/>
        <w:rPr>
          <w:rFonts w:ascii="Times New Roman" w:hAnsi="Times New Roman" w:cs="Times New Roman"/>
          <w:b/>
          <w:color w:val="4A18D8"/>
          <w:sz w:val="24"/>
          <w:szCs w:val="24"/>
          <w:lang w:val="kk-KZ"/>
        </w:rPr>
      </w:pPr>
    </w:p>
    <w:p w14:paraId="7D9B6EF4" w14:textId="77777777" w:rsidR="00DE2B47" w:rsidRDefault="00DE2B47" w:rsidP="007A0B9E">
      <w:pPr>
        <w:ind w:left="360"/>
        <w:jc w:val="center"/>
        <w:rPr>
          <w:rFonts w:ascii="Times New Roman" w:hAnsi="Times New Roman" w:cs="Times New Roman"/>
          <w:b/>
          <w:color w:val="4A18D8"/>
          <w:sz w:val="24"/>
          <w:szCs w:val="24"/>
          <w:lang w:val="kk-KZ"/>
        </w:rPr>
      </w:pPr>
    </w:p>
    <w:p w14:paraId="68C0EFEB" w14:textId="77777777" w:rsidR="00CE0C83" w:rsidRDefault="00CE0C83" w:rsidP="007A0B9E">
      <w:pPr>
        <w:ind w:left="360"/>
        <w:jc w:val="center"/>
        <w:rPr>
          <w:rFonts w:ascii="Times New Roman" w:hAnsi="Times New Roman" w:cs="Times New Roman"/>
          <w:b/>
          <w:color w:val="4A18D8"/>
          <w:sz w:val="24"/>
          <w:szCs w:val="24"/>
          <w:lang w:val="kk-KZ"/>
        </w:rPr>
      </w:pPr>
    </w:p>
    <w:p w14:paraId="132AB900" w14:textId="77777777" w:rsidR="00341E8B" w:rsidRDefault="00341E8B" w:rsidP="007A0B9E">
      <w:pPr>
        <w:ind w:left="360"/>
        <w:jc w:val="center"/>
        <w:rPr>
          <w:rFonts w:ascii="Times New Roman" w:hAnsi="Times New Roman" w:cs="Times New Roman"/>
          <w:b/>
          <w:color w:val="4A18D8"/>
          <w:sz w:val="24"/>
          <w:szCs w:val="24"/>
          <w:lang w:val="kk-KZ"/>
        </w:rPr>
      </w:pPr>
    </w:p>
    <w:p w14:paraId="51B62C32" w14:textId="5521F7C2" w:rsidR="00516321" w:rsidRPr="00341E8B" w:rsidRDefault="007A0B9E" w:rsidP="007A0B9E">
      <w:pPr>
        <w:ind w:left="360"/>
        <w:jc w:val="center"/>
        <w:rPr>
          <w:rFonts w:ascii="Times New Roman" w:hAnsi="Times New Roman"/>
          <w:b/>
          <w:sz w:val="24"/>
          <w:szCs w:val="24"/>
          <w:lang w:val="kk-KZ"/>
        </w:rPr>
      </w:pPr>
      <w:r w:rsidRPr="00341E8B">
        <w:rPr>
          <w:rFonts w:ascii="Times New Roman" w:hAnsi="Times New Roman" w:cs="Times New Roman"/>
          <w:b/>
          <w:sz w:val="24"/>
          <w:szCs w:val="24"/>
          <w:lang w:val="kk-KZ"/>
        </w:rPr>
        <w:lastRenderedPageBreak/>
        <w:t xml:space="preserve">ІІ. </w:t>
      </w:r>
      <w:r w:rsidRPr="00341E8B">
        <w:rPr>
          <w:rFonts w:ascii="Times New Roman" w:hAnsi="Times New Roman"/>
          <w:b/>
          <w:sz w:val="24"/>
          <w:szCs w:val="24"/>
          <w:lang w:val="kk-KZ"/>
        </w:rPr>
        <w:t>КАДРЛЫҚ ҚҰРАМҒА ТАЛДАУ</w:t>
      </w:r>
    </w:p>
    <w:p w14:paraId="54CA5E91" w14:textId="23A54AC8" w:rsidR="000F4643" w:rsidRDefault="002A0990" w:rsidP="00164FA7">
      <w:pPr>
        <w:spacing w:after="0"/>
        <w:jc w:val="both"/>
        <w:rPr>
          <w:rFonts w:ascii="Times New Roman" w:hAnsi="Times New Roman" w:cs="Times New Roman"/>
          <w:sz w:val="24"/>
          <w:szCs w:val="24"/>
          <w:lang w:val="kk-KZ"/>
        </w:rPr>
      </w:pPr>
      <w:r w:rsidRPr="00E70AF9">
        <w:rPr>
          <w:rFonts w:ascii="Times New Roman" w:hAnsi="Times New Roman" w:cs="Times New Roman"/>
          <w:b/>
          <w:sz w:val="24"/>
          <w:szCs w:val="24"/>
          <w:lang w:val="kk-KZ"/>
        </w:rPr>
        <w:t xml:space="preserve">        </w:t>
      </w:r>
      <w:r w:rsidR="000F4643">
        <w:rPr>
          <w:rFonts w:ascii="Times New Roman" w:hAnsi="Times New Roman" w:cs="Times New Roman"/>
          <w:sz w:val="24"/>
          <w:szCs w:val="24"/>
          <w:lang w:val="kk-KZ"/>
        </w:rPr>
        <w:t>Астана қаласы әкімдігінің «</w:t>
      </w:r>
      <w:r w:rsidR="004419EE">
        <w:rPr>
          <w:rFonts w:ascii="Times New Roman" w:hAnsi="Times New Roman" w:cs="Times New Roman"/>
          <w:sz w:val="24"/>
          <w:szCs w:val="24"/>
          <w:lang w:val="kk-KZ"/>
        </w:rPr>
        <w:t>№83 “Жансая”</w:t>
      </w:r>
      <w:r w:rsidR="000F4643" w:rsidRPr="000F4643">
        <w:rPr>
          <w:rFonts w:ascii="Times New Roman" w:hAnsi="Times New Roman" w:cs="Times New Roman"/>
          <w:sz w:val="24"/>
          <w:szCs w:val="24"/>
          <w:lang w:val="kk-KZ"/>
        </w:rPr>
        <w:t>балабақша</w:t>
      </w:r>
      <w:r w:rsidR="000F4643">
        <w:rPr>
          <w:rFonts w:ascii="Times New Roman" w:hAnsi="Times New Roman" w:cs="Times New Roman"/>
          <w:sz w:val="24"/>
          <w:szCs w:val="24"/>
          <w:lang w:val="kk-KZ"/>
        </w:rPr>
        <w:t>сы</w:t>
      </w:r>
      <w:r w:rsidR="000F4643" w:rsidRPr="000F4643">
        <w:rPr>
          <w:rFonts w:ascii="Times New Roman" w:hAnsi="Times New Roman" w:cs="Times New Roman"/>
          <w:sz w:val="24"/>
          <w:szCs w:val="24"/>
          <w:lang w:val="kk-KZ"/>
        </w:rPr>
        <w:t>» педаго</w:t>
      </w:r>
      <w:r w:rsidR="000F4643">
        <w:rPr>
          <w:rFonts w:ascii="Times New Roman" w:hAnsi="Times New Roman" w:cs="Times New Roman"/>
          <w:sz w:val="24"/>
          <w:szCs w:val="24"/>
          <w:lang w:val="kk-KZ"/>
        </w:rPr>
        <w:t>гтер</w:t>
      </w:r>
      <w:r w:rsidR="006A0878">
        <w:rPr>
          <w:rFonts w:ascii="Times New Roman" w:hAnsi="Times New Roman" w:cs="Times New Roman"/>
          <w:sz w:val="24"/>
          <w:szCs w:val="24"/>
          <w:lang w:val="kk-KZ"/>
        </w:rPr>
        <w:t>і</w:t>
      </w:r>
      <w:r w:rsidR="000F4643" w:rsidRPr="000F4643">
        <w:rPr>
          <w:rFonts w:ascii="Times New Roman" w:hAnsi="Times New Roman" w:cs="Times New Roman"/>
          <w:sz w:val="24"/>
          <w:szCs w:val="24"/>
          <w:lang w:val="kk-KZ"/>
        </w:rPr>
        <w:t xml:space="preserve">  кадрлық құрамы бекітілген штат санына сәйкес, штат кестесі негізінде жасақталады. Мемлекеттік қызметті орындау мақсатында штаттық кестеде педагогт</w:t>
      </w:r>
      <w:r w:rsidR="006A0878">
        <w:rPr>
          <w:rFonts w:ascii="Times New Roman" w:hAnsi="Times New Roman" w:cs="Times New Roman"/>
          <w:sz w:val="24"/>
          <w:szCs w:val="24"/>
          <w:lang w:val="kk-KZ"/>
        </w:rPr>
        <w:t>е</w:t>
      </w:r>
      <w:r w:rsidR="000F4643" w:rsidRPr="000F4643">
        <w:rPr>
          <w:rFonts w:ascii="Times New Roman" w:hAnsi="Times New Roman" w:cs="Times New Roman"/>
          <w:sz w:val="24"/>
          <w:szCs w:val="24"/>
          <w:lang w:val="kk-KZ"/>
        </w:rPr>
        <w:t>рд</w:t>
      </w:r>
      <w:r w:rsidR="006A0878">
        <w:rPr>
          <w:rFonts w:ascii="Times New Roman" w:hAnsi="Times New Roman" w:cs="Times New Roman"/>
          <w:sz w:val="24"/>
          <w:szCs w:val="24"/>
          <w:lang w:val="kk-KZ"/>
        </w:rPr>
        <w:t>і</w:t>
      </w:r>
      <w:r w:rsidR="000F4643" w:rsidRPr="000F4643">
        <w:rPr>
          <w:rFonts w:ascii="Times New Roman" w:hAnsi="Times New Roman" w:cs="Times New Roman"/>
          <w:sz w:val="24"/>
          <w:szCs w:val="24"/>
          <w:lang w:val="kk-KZ"/>
        </w:rPr>
        <w:t>ң штаттық бірліктері тәрбиешілер мен мамандарда қарастырылған.</w:t>
      </w:r>
      <w:r w:rsidRPr="00E70AF9">
        <w:rPr>
          <w:rFonts w:ascii="Times New Roman" w:hAnsi="Times New Roman" w:cs="Times New Roman"/>
          <w:b/>
          <w:sz w:val="24"/>
          <w:szCs w:val="24"/>
          <w:lang w:val="kk-KZ"/>
        </w:rPr>
        <w:t xml:space="preserve"> </w:t>
      </w:r>
    </w:p>
    <w:p w14:paraId="729AC9CC" w14:textId="32307692" w:rsidR="002A0990" w:rsidRDefault="000F4643" w:rsidP="00164FA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A087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6177C2" w:rsidRPr="00315695">
        <w:rPr>
          <w:rFonts w:ascii="Times New Roman" w:hAnsi="Times New Roman" w:cs="Times New Roman"/>
          <w:sz w:val="24"/>
          <w:szCs w:val="24"/>
          <w:lang w:val="kk-KZ"/>
        </w:rPr>
        <w:t xml:space="preserve">Астана қаласы әкімдігінің </w:t>
      </w:r>
      <w:r w:rsidR="004419EE">
        <w:rPr>
          <w:rFonts w:ascii="Times New Roman" w:hAnsi="Times New Roman" w:cs="Times New Roman"/>
          <w:sz w:val="24"/>
          <w:szCs w:val="24"/>
          <w:lang w:val="kk-KZ"/>
        </w:rPr>
        <w:t>№83 “Жансая”</w:t>
      </w:r>
      <w:r w:rsidR="006177C2" w:rsidRPr="00315695">
        <w:rPr>
          <w:rFonts w:ascii="Times New Roman" w:hAnsi="Times New Roman" w:cs="Times New Roman"/>
          <w:sz w:val="24"/>
          <w:szCs w:val="24"/>
          <w:lang w:val="kk-KZ"/>
        </w:rPr>
        <w:t>балабақшасы</w:t>
      </w:r>
      <w:r w:rsidR="00A30C1A" w:rsidRPr="00315695">
        <w:rPr>
          <w:rFonts w:ascii="Times New Roman" w:hAnsi="Times New Roman" w:cs="Times New Roman"/>
          <w:sz w:val="24"/>
          <w:szCs w:val="24"/>
          <w:lang w:val="kk-KZ"/>
        </w:rPr>
        <w:t>нда</w:t>
      </w:r>
      <w:r w:rsidR="006177C2" w:rsidRPr="00315695">
        <w:rPr>
          <w:rFonts w:ascii="Times New Roman" w:hAnsi="Times New Roman" w:cs="Times New Roman"/>
          <w:sz w:val="24"/>
          <w:szCs w:val="24"/>
          <w:lang w:val="kk-KZ"/>
        </w:rPr>
        <w:t xml:space="preserve"> 202</w:t>
      </w:r>
      <w:r w:rsidR="00301FA2">
        <w:rPr>
          <w:rFonts w:ascii="Times New Roman" w:hAnsi="Times New Roman" w:cs="Times New Roman"/>
          <w:sz w:val="24"/>
          <w:szCs w:val="24"/>
          <w:lang w:val="kk-KZ"/>
        </w:rPr>
        <w:t>3</w:t>
      </w:r>
      <w:r w:rsidR="006177C2" w:rsidRPr="00315695">
        <w:rPr>
          <w:rFonts w:ascii="Times New Roman" w:hAnsi="Times New Roman" w:cs="Times New Roman"/>
          <w:sz w:val="24"/>
          <w:szCs w:val="24"/>
          <w:lang w:val="kk-KZ"/>
        </w:rPr>
        <w:t>-202</w:t>
      </w:r>
      <w:r w:rsidR="00301FA2">
        <w:rPr>
          <w:rFonts w:ascii="Times New Roman" w:hAnsi="Times New Roman" w:cs="Times New Roman"/>
          <w:sz w:val="24"/>
          <w:szCs w:val="24"/>
          <w:lang w:val="kk-KZ"/>
        </w:rPr>
        <w:t>4</w:t>
      </w:r>
      <w:r w:rsidR="006177C2" w:rsidRPr="00315695">
        <w:rPr>
          <w:rFonts w:ascii="Times New Roman" w:hAnsi="Times New Roman" w:cs="Times New Roman"/>
          <w:sz w:val="24"/>
          <w:szCs w:val="24"/>
          <w:lang w:val="kk-KZ"/>
        </w:rPr>
        <w:t xml:space="preserve"> оқу жылын</w:t>
      </w:r>
      <w:r w:rsidR="00B721BC" w:rsidRPr="00315695">
        <w:rPr>
          <w:rFonts w:ascii="Times New Roman" w:hAnsi="Times New Roman" w:cs="Times New Roman"/>
          <w:sz w:val="24"/>
          <w:szCs w:val="24"/>
          <w:lang w:val="kk-KZ"/>
        </w:rPr>
        <w:t xml:space="preserve">дағы нақты көрсеткіші бойынша </w:t>
      </w:r>
      <w:r w:rsidR="00341E8B">
        <w:rPr>
          <w:rFonts w:ascii="Times New Roman" w:hAnsi="Times New Roman" w:cs="Times New Roman"/>
          <w:sz w:val="24"/>
          <w:szCs w:val="24"/>
          <w:lang w:val="kk-KZ"/>
        </w:rPr>
        <w:t>3</w:t>
      </w:r>
      <w:r w:rsidR="00BA6F83">
        <w:rPr>
          <w:rFonts w:ascii="Times New Roman" w:hAnsi="Times New Roman" w:cs="Times New Roman"/>
          <w:sz w:val="24"/>
          <w:szCs w:val="24"/>
          <w:lang w:val="kk-KZ"/>
        </w:rPr>
        <w:t>1</w:t>
      </w:r>
      <w:r w:rsidR="006177C2" w:rsidRPr="00315695">
        <w:rPr>
          <w:rFonts w:ascii="Times New Roman" w:hAnsi="Times New Roman" w:cs="Times New Roman"/>
          <w:sz w:val="24"/>
          <w:szCs w:val="24"/>
          <w:lang w:val="kk-KZ"/>
        </w:rPr>
        <w:t xml:space="preserve"> педагог бар. Соның ішінде  меңгеруші – 1, әдіс</w:t>
      </w:r>
      <w:r w:rsidR="00095D47">
        <w:rPr>
          <w:rFonts w:ascii="Times New Roman" w:hAnsi="Times New Roman" w:cs="Times New Roman"/>
          <w:sz w:val="24"/>
          <w:szCs w:val="24"/>
          <w:lang w:val="kk-KZ"/>
        </w:rPr>
        <w:t xml:space="preserve">кер – 1, </w:t>
      </w:r>
      <w:r w:rsidR="006177C2" w:rsidRPr="00315695">
        <w:rPr>
          <w:rFonts w:ascii="Times New Roman" w:hAnsi="Times New Roman" w:cs="Times New Roman"/>
          <w:sz w:val="24"/>
          <w:szCs w:val="24"/>
          <w:lang w:val="kk-KZ"/>
        </w:rPr>
        <w:t xml:space="preserve"> педагог-психолог</w:t>
      </w:r>
      <w:r w:rsidR="00A87FB8" w:rsidRPr="00315695">
        <w:rPr>
          <w:rFonts w:ascii="Times New Roman" w:hAnsi="Times New Roman" w:cs="Times New Roman"/>
          <w:sz w:val="24"/>
          <w:szCs w:val="24"/>
          <w:lang w:val="kk-KZ"/>
        </w:rPr>
        <w:t xml:space="preserve"> </w:t>
      </w:r>
      <w:r w:rsidR="006177C2" w:rsidRPr="00315695">
        <w:rPr>
          <w:rFonts w:ascii="Times New Roman" w:hAnsi="Times New Roman" w:cs="Times New Roman"/>
          <w:sz w:val="24"/>
          <w:szCs w:val="24"/>
          <w:lang w:val="kk-KZ"/>
        </w:rPr>
        <w:t>-</w:t>
      </w:r>
      <w:r w:rsidR="00BA6F83">
        <w:rPr>
          <w:rFonts w:ascii="Times New Roman" w:hAnsi="Times New Roman" w:cs="Times New Roman"/>
          <w:sz w:val="24"/>
          <w:szCs w:val="24"/>
          <w:lang w:val="kk-KZ"/>
        </w:rPr>
        <w:t>1</w:t>
      </w:r>
      <w:r w:rsidR="006177C2" w:rsidRPr="00315695">
        <w:rPr>
          <w:rFonts w:ascii="Times New Roman" w:hAnsi="Times New Roman" w:cs="Times New Roman"/>
          <w:sz w:val="24"/>
          <w:szCs w:val="24"/>
          <w:lang w:val="kk-KZ"/>
        </w:rPr>
        <w:t xml:space="preserve">, дене шынықтыру нұсқаушысы – 2, музыка жетекшісі – 2, дефектолог – </w:t>
      </w:r>
      <w:r w:rsidR="00341E8B">
        <w:rPr>
          <w:rFonts w:ascii="Times New Roman" w:hAnsi="Times New Roman" w:cs="Times New Roman"/>
          <w:sz w:val="24"/>
          <w:szCs w:val="24"/>
          <w:lang w:val="kk-KZ"/>
        </w:rPr>
        <w:t>1</w:t>
      </w:r>
      <w:r w:rsidR="006177C2" w:rsidRPr="00315695">
        <w:rPr>
          <w:rFonts w:ascii="Times New Roman" w:hAnsi="Times New Roman" w:cs="Times New Roman"/>
          <w:sz w:val="24"/>
          <w:szCs w:val="24"/>
          <w:lang w:val="kk-KZ"/>
        </w:rPr>
        <w:t xml:space="preserve">, логопед – </w:t>
      </w:r>
      <w:r w:rsidR="00341E8B">
        <w:rPr>
          <w:rFonts w:ascii="Times New Roman" w:hAnsi="Times New Roman" w:cs="Times New Roman"/>
          <w:sz w:val="24"/>
          <w:szCs w:val="24"/>
          <w:lang w:val="kk-KZ"/>
        </w:rPr>
        <w:t>1</w:t>
      </w:r>
      <w:r w:rsidR="006177C2" w:rsidRPr="00315695">
        <w:rPr>
          <w:rFonts w:ascii="Times New Roman" w:hAnsi="Times New Roman" w:cs="Times New Roman"/>
          <w:sz w:val="24"/>
          <w:szCs w:val="24"/>
          <w:lang w:val="kk-KZ"/>
        </w:rPr>
        <w:t>,</w:t>
      </w:r>
      <w:r w:rsidR="00B44EB2" w:rsidRPr="00315695">
        <w:rPr>
          <w:rFonts w:ascii="Times New Roman" w:hAnsi="Times New Roman" w:cs="Times New Roman"/>
          <w:sz w:val="24"/>
          <w:szCs w:val="24"/>
          <w:lang w:val="kk-KZ"/>
        </w:rPr>
        <w:t xml:space="preserve"> қазақ тілі маманы</w:t>
      </w:r>
      <w:r w:rsidR="006177C2" w:rsidRPr="00315695">
        <w:rPr>
          <w:rFonts w:ascii="Times New Roman" w:hAnsi="Times New Roman" w:cs="Times New Roman"/>
          <w:sz w:val="24"/>
          <w:szCs w:val="24"/>
          <w:lang w:val="kk-KZ"/>
        </w:rPr>
        <w:t xml:space="preserve"> – </w:t>
      </w:r>
      <w:r w:rsidR="00315695" w:rsidRPr="00315695">
        <w:rPr>
          <w:rFonts w:ascii="Times New Roman" w:hAnsi="Times New Roman" w:cs="Times New Roman"/>
          <w:sz w:val="24"/>
          <w:szCs w:val="24"/>
          <w:lang w:val="kk-KZ"/>
        </w:rPr>
        <w:t>2</w:t>
      </w:r>
      <w:r w:rsidR="006177C2" w:rsidRPr="00315695">
        <w:rPr>
          <w:rFonts w:ascii="Times New Roman" w:hAnsi="Times New Roman" w:cs="Times New Roman"/>
          <w:sz w:val="24"/>
          <w:szCs w:val="24"/>
          <w:lang w:val="kk-KZ"/>
        </w:rPr>
        <w:t xml:space="preserve">, </w:t>
      </w:r>
      <w:r w:rsidR="007A0B9E" w:rsidRPr="00315695">
        <w:rPr>
          <w:rFonts w:ascii="Times New Roman" w:hAnsi="Times New Roman" w:cs="Times New Roman"/>
          <w:sz w:val="24"/>
          <w:szCs w:val="24"/>
          <w:lang w:val="kk-KZ"/>
        </w:rPr>
        <w:t xml:space="preserve">тәрбиеші </w:t>
      </w:r>
      <w:r w:rsidR="00341E8B">
        <w:rPr>
          <w:rFonts w:ascii="Times New Roman" w:hAnsi="Times New Roman" w:cs="Times New Roman"/>
          <w:sz w:val="24"/>
          <w:szCs w:val="24"/>
          <w:lang w:val="kk-KZ"/>
        </w:rPr>
        <w:t>–</w:t>
      </w:r>
      <w:r w:rsidR="007A0B9E" w:rsidRPr="00315695">
        <w:rPr>
          <w:rFonts w:ascii="Times New Roman" w:hAnsi="Times New Roman" w:cs="Times New Roman"/>
          <w:sz w:val="24"/>
          <w:szCs w:val="24"/>
          <w:lang w:val="kk-KZ"/>
        </w:rPr>
        <w:t xml:space="preserve"> </w:t>
      </w:r>
      <w:r w:rsidR="00BA6F83">
        <w:rPr>
          <w:rFonts w:ascii="Times New Roman" w:hAnsi="Times New Roman" w:cs="Times New Roman"/>
          <w:sz w:val="24"/>
          <w:szCs w:val="24"/>
          <w:lang w:val="kk-KZ"/>
        </w:rPr>
        <w:t>20.</w:t>
      </w:r>
    </w:p>
    <w:p w14:paraId="07BB3DA9" w14:textId="77777777" w:rsidR="00BC1134" w:rsidRPr="00E70AF9" w:rsidRDefault="00BC1134" w:rsidP="00164FA7">
      <w:pPr>
        <w:spacing w:after="0"/>
        <w:jc w:val="both"/>
        <w:rPr>
          <w:rFonts w:ascii="Times New Roman" w:hAnsi="Times New Roman" w:cs="Times New Roman"/>
          <w:sz w:val="24"/>
          <w:szCs w:val="24"/>
          <w:lang w:val="kk-KZ"/>
        </w:rPr>
      </w:pPr>
    </w:p>
    <w:p w14:paraId="373C913E" w14:textId="77777777" w:rsidR="00B44EB2" w:rsidRPr="00E70AF9" w:rsidRDefault="00164FA7" w:rsidP="0051632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A0990" w:rsidRPr="00E70AF9">
        <w:rPr>
          <w:rFonts w:ascii="Times New Roman" w:hAnsi="Times New Roman" w:cs="Times New Roman"/>
          <w:sz w:val="24"/>
          <w:szCs w:val="24"/>
          <w:lang w:val="kk-KZ"/>
        </w:rPr>
        <w:t xml:space="preserve">МЖМБС және МДТО үлгілік оқу бағдарламасының талаптарына сәйкес мектепке дейінгі тәрбие мен оқытудың мазмұнын орындауды қамтамасыз ететін </w:t>
      </w:r>
      <w:r>
        <w:rPr>
          <w:rFonts w:ascii="Times New Roman" w:hAnsi="Times New Roman" w:cs="Times New Roman"/>
          <w:sz w:val="24"/>
          <w:szCs w:val="24"/>
          <w:lang w:val="kk-KZ"/>
        </w:rPr>
        <w:t xml:space="preserve"> </w:t>
      </w:r>
      <w:r w:rsidR="002A0990" w:rsidRPr="00E70AF9">
        <w:rPr>
          <w:rFonts w:ascii="Times New Roman" w:hAnsi="Times New Roman" w:cs="Times New Roman"/>
          <w:sz w:val="24"/>
          <w:szCs w:val="24"/>
          <w:lang w:val="kk-KZ"/>
        </w:rPr>
        <w:t>«Мектепке дейінгі тәрбие мен оқыту» мамандығы бойынша педагогтердің үлесі 100% -ды құрайды</w:t>
      </w:r>
      <w:r w:rsidR="00A87FB8">
        <w:rPr>
          <w:rFonts w:ascii="Times New Roman" w:hAnsi="Times New Roman" w:cs="Times New Roman"/>
          <w:sz w:val="24"/>
          <w:szCs w:val="24"/>
          <w:lang w:val="kk-KZ"/>
        </w:rPr>
        <w:t xml:space="preserve"> </w:t>
      </w:r>
      <w:r w:rsidR="002A0990" w:rsidRPr="00A37BA1">
        <w:rPr>
          <w:rFonts w:ascii="Times New Roman" w:hAnsi="Times New Roman" w:cs="Times New Roman"/>
          <w:i/>
          <w:sz w:val="24"/>
          <w:szCs w:val="24"/>
          <w:lang w:val="kk-KZ"/>
        </w:rPr>
        <w:t>(тәрбиеленушілерді тәрбиелеу және оқыту бойынша кәсіби қызметті жүзеге асыратын педагогтердің сапалық құрам кестесі мен дипломда</w:t>
      </w:r>
      <w:r w:rsidR="00A87FB8" w:rsidRPr="00A37BA1">
        <w:rPr>
          <w:rFonts w:ascii="Times New Roman" w:hAnsi="Times New Roman" w:cs="Times New Roman"/>
          <w:i/>
          <w:sz w:val="24"/>
          <w:szCs w:val="24"/>
          <w:lang w:val="kk-KZ"/>
        </w:rPr>
        <w:t>рының көшірмелері қоса беріледі</w:t>
      </w:r>
      <w:r w:rsidR="002A0990" w:rsidRPr="00A37BA1">
        <w:rPr>
          <w:rFonts w:ascii="Times New Roman" w:hAnsi="Times New Roman" w:cs="Times New Roman"/>
          <w:i/>
          <w:sz w:val="24"/>
          <w:szCs w:val="24"/>
          <w:lang w:val="kk-KZ"/>
        </w:rPr>
        <w:t>)</w:t>
      </w:r>
      <w:r w:rsidR="00A87FB8" w:rsidRPr="00A37BA1">
        <w:rPr>
          <w:rFonts w:ascii="Times New Roman" w:hAnsi="Times New Roman" w:cs="Times New Roman"/>
          <w:i/>
          <w:sz w:val="24"/>
          <w:szCs w:val="24"/>
          <w:lang w:val="kk-KZ"/>
        </w:rPr>
        <w:t>.</w:t>
      </w:r>
    </w:p>
    <w:p w14:paraId="299CD45C" w14:textId="77777777" w:rsidR="00310161" w:rsidRPr="00E70AF9" w:rsidRDefault="00310161" w:rsidP="00310161">
      <w:pPr>
        <w:spacing w:after="0"/>
        <w:rPr>
          <w:rFonts w:ascii="Times New Roman" w:hAnsi="Times New Roman" w:cs="Times New Roman"/>
          <w:sz w:val="24"/>
          <w:szCs w:val="24"/>
          <w:lang w:val="kk-KZ"/>
        </w:rPr>
      </w:pPr>
    </w:p>
    <w:p w14:paraId="008BA94A" w14:textId="79DE4F73" w:rsidR="00A14FBD" w:rsidRPr="001C3377" w:rsidRDefault="00310161" w:rsidP="00310161">
      <w:pPr>
        <w:spacing w:after="0"/>
        <w:jc w:val="center"/>
        <w:rPr>
          <w:rFonts w:ascii="Times New Roman" w:hAnsi="Times New Roman" w:cs="Times New Roman"/>
          <w:b/>
          <w:sz w:val="24"/>
          <w:szCs w:val="24"/>
          <w:lang w:val="kk-KZ"/>
        </w:rPr>
      </w:pPr>
      <w:r w:rsidRPr="001C3377">
        <w:rPr>
          <w:rFonts w:ascii="Times New Roman" w:hAnsi="Times New Roman" w:cs="Times New Roman"/>
          <w:b/>
          <w:sz w:val="24"/>
          <w:szCs w:val="24"/>
          <w:lang w:val="kk-KZ"/>
        </w:rPr>
        <w:t>№</w:t>
      </w:r>
      <w:r w:rsidR="00301FA2">
        <w:rPr>
          <w:rFonts w:ascii="Times New Roman" w:hAnsi="Times New Roman" w:cs="Times New Roman"/>
          <w:b/>
          <w:sz w:val="24"/>
          <w:szCs w:val="24"/>
          <w:lang w:val="kk-KZ"/>
        </w:rPr>
        <w:t>83</w:t>
      </w:r>
      <w:r w:rsidRPr="001C3377">
        <w:rPr>
          <w:rFonts w:ascii="Times New Roman" w:hAnsi="Times New Roman" w:cs="Times New Roman"/>
          <w:b/>
          <w:sz w:val="24"/>
          <w:szCs w:val="24"/>
          <w:lang w:val="kk-KZ"/>
        </w:rPr>
        <w:t xml:space="preserve"> "</w:t>
      </w:r>
      <w:r w:rsidR="00301FA2">
        <w:rPr>
          <w:rFonts w:ascii="Times New Roman" w:hAnsi="Times New Roman" w:cs="Times New Roman"/>
          <w:b/>
          <w:sz w:val="24"/>
          <w:szCs w:val="24"/>
          <w:lang w:val="kk-KZ"/>
        </w:rPr>
        <w:t>Жансая</w:t>
      </w:r>
      <w:r w:rsidRPr="001C3377">
        <w:rPr>
          <w:rFonts w:ascii="Times New Roman" w:hAnsi="Times New Roman" w:cs="Times New Roman"/>
          <w:b/>
          <w:sz w:val="24"/>
          <w:szCs w:val="24"/>
          <w:lang w:val="kk-KZ"/>
        </w:rPr>
        <w:t xml:space="preserve">" балабақшасы педагогтерінің </w:t>
      </w:r>
    </w:p>
    <w:p w14:paraId="08EA2386" w14:textId="2480D973" w:rsidR="00516321" w:rsidRDefault="00A14FBD" w:rsidP="00310161">
      <w:pPr>
        <w:spacing w:after="0"/>
        <w:jc w:val="center"/>
        <w:rPr>
          <w:rFonts w:ascii="Times New Roman" w:hAnsi="Times New Roman" w:cs="Times New Roman"/>
          <w:b/>
          <w:sz w:val="24"/>
          <w:szCs w:val="24"/>
          <w:lang w:val="kk-KZ"/>
        </w:rPr>
      </w:pPr>
      <w:r w:rsidRPr="001C3377">
        <w:rPr>
          <w:rFonts w:ascii="Times New Roman" w:hAnsi="Times New Roman" w:cs="Times New Roman"/>
          <w:b/>
          <w:sz w:val="24"/>
          <w:szCs w:val="24"/>
          <w:lang w:val="kk-KZ"/>
        </w:rPr>
        <w:t xml:space="preserve"> </w:t>
      </w:r>
      <w:r w:rsidR="00C90864">
        <w:rPr>
          <w:rFonts w:ascii="Times New Roman" w:hAnsi="Times New Roman" w:cs="Times New Roman"/>
          <w:b/>
          <w:sz w:val="24"/>
          <w:szCs w:val="24"/>
          <w:lang w:val="kk-KZ"/>
        </w:rPr>
        <w:t>2023-2024</w:t>
      </w:r>
      <w:r w:rsidR="006A0878" w:rsidRPr="001C3377">
        <w:rPr>
          <w:rFonts w:ascii="Times New Roman" w:hAnsi="Times New Roman" w:cs="Times New Roman"/>
          <w:b/>
          <w:sz w:val="24"/>
          <w:szCs w:val="24"/>
          <w:lang w:val="kk-KZ"/>
        </w:rPr>
        <w:t xml:space="preserve"> </w:t>
      </w:r>
      <w:r w:rsidR="00C90864">
        <w:rPr>
          <w:rFonts w:ascii="Times New Roman" w:hAnsi="Times New Roman" w:cs="Times New Roman"/>
          <w:b/>
          <w:sz w:val="24"/>
          <w:szCs w:val="24"/>
          <w:lang w:val="kk-KZ"/>
        </w:rPr>
        <w:t>оқу жылындағы білімі</w:t>
      </w:r>
      <w:r w:rsidR="00310161" w:rsidRPr="001C3377">
        <w:rPr>
          <w:rFonts w:ascii="Times New Roman" w:hAnsi="Times New Roman" w:cs="Times New Roman"/>
          <w:b/>
          <w:sz w:val="24"/>
          <w:szCs w:val="24"/>
          <w:lang w:val="kk-KZ"/>
        </w:rPr>
        <w:t xml:space="preserve"> туралы ақпарат</w:t>
      </w:r>
    </w:p>
    <w:p w14:paraId="19618288" w14:textId="77777777" w:rsidR="00755C71" w:rsidRPr="001C3377" w:rsidRDefault="00755C71" w:rsidP="00310161">
      <w:pPr>
        <w:spacing w:after="0"/>
        <w:jc w:val="center"/>
        <w:rPr>
          <w:rFonts w:ascii="Times New Roman" w:hAnsi="Times New Roman" w:cs="Times New Roman"/>
          <w:b/>
          <w:sz w:val="24"/>
          <w:szCs w:val="24"/>
          <w:lang w:val="kk-KZ"/>
        </w:rPr>
      </w:pPr>
    </w:p>
    <w:tbl>
      <w:tblPr>
        <w:tblStyle w:val="a5"/>
        <w:tblW w:w="0" w:type="auto"/>
        <w:tblLook w:val="04A0" w:firstRow="1" w:lastRow="0" w:firstColumn="1" w:lastColumn="0" w:noHBand="0" w:noVBand="1"/>
      </w:tblPr>
      <w:tblGrid>
        <w:gridCol w:w="2093"/>
        <w:gridCol w:w="2551"/>
        <w:gridCol w:w="2552"/>
        <w:gridCol w:w="2551"/>
      </w:tblGrid>
      <w:tr w:rsidR="00E70AF9" w14:paraId="0777BE06" w14:textId="77777777" w:rsidTr="001C3377">
        <w:tc>
          <w:tcPr>
            <w:tcW w:w="2093" w:type="dxa"/>
          </w:tcPr>
          <w:p w14:paraId="4CD958E2" w14:textId="77777777" w:rsidR="00E70AF9" w:rsidRPr="00E70AF9" w:rsidRDefault="00E70AF9" w:rsidP="001C3377">
            <w:pPr>
              <w:jc w:val="center"/>
              <w:rPr>
                <w:rFonts w:ascii="Times New Roman" w:hAnsi="Times New Roman" w:cs="Times New Roman"/>
                <w:b/>
                <w:sz w:val="24"/>
                <w:szCs w:val="24"/>
              </w:rPr>
            </w:pPr>
            <w:proofErr w:type="spellStart"/>
            <w:r w:rsidRPr="00E70AF9">
              <w:rPr>
                <w:rFonts w:ascii="Times New Roman" w:hAnsi="Times New Roman" w:cs="Times New Roman"/>
                <w:b/>
                <w:sz w:val="24"/>
                <w:szCs w:val="24"/>
              </w:rPr>
              <w:t>Оқу</w:t>
            </w:r>
            <w:proofErr w:type="spellEnd"/>
            <w:r w:rsidRPr="00E70AF9">
              <w:rPr>
                <w:rFonts w:ascii="Times New Roman" w:hAnsi="Times New Roman" w:cs="Times New Roman"/>
                <w:b/>
                <w:sz w:val="24"/>
                <w:szCs w:val="24"/>
              </w:rPr>
              <w:t xml:space="preserve"> </w:t>
            </w:r>
            <w:proofErr w:type="spellStart"/>
            <w:r w:rsidRPr="00E70AF9">
              <w:rPr>
                <w:rFonts w:ascii="Times New Roman" w:hAnsi="Times New Roman" w:cs="Times New Roman"/>
                <w:b/>
                <w:sz w:val="24"/>
                <w:szCs w:val="24"/>
              </w:rPr>
              <w:t>жылы</w:t>
            </w:r>
            <w:proofErr w:type="spellEnd"/>
          </w:p>
        </w:tc>
        <w:tc>
          <w:tcPr>
            <w:tcW w:w="2551" w:type="dxa"/>
          </w:tcPr>
          <w:p w14:paraId="4933C482" w14:textId="77777777" w:rsidR="00E70AF9" w:rsidRPr="00E70AF9" w:rsidRDefault="00965FF5" w:rsidP="001C3377">
            <w:pPr>
              <w:jc w:val="center"/>
              <w:rPr>
                <w:rFonts w:ascii="Times New Roman" w:hAnsi="Times New Roman" w:cs="Times New Roman"/>
                <w:b/>
                <w:sz w:val="24"/>
                <w:szCs w:val="24"/>
              </w:rPr>
            </w:pPr>
            <w:proofErr w:type="spellStart"/>
            <w:r>
              <w:rPr>
                <w:rFonts w:ascii="Times New Roman" w:hAnsi="Times New Roman" w:cs="Times New Roman"/>
                <w:b/>
                <w:sz w:val="24"/>
                <w:szCs w:val="24"/>
              </w:rPr>
              <w:t>Барлық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педагогт</w:t>
            </w:r>
            <w:proofErr w:type="spellEnd"/>
            <w:r>
              <w:rPr>
                <w:rFonts w:ascii="Times New Roman" w:hAnsi="Times New Roman" w:cs="Times New Roman"/>
                <w:b/>
                <w:sz w:val="24"/>
                <w:szCs w:val="24"/>
                <w:lang w:val="kk-KZ"/>
              </w:rPr>
              <w:t>е</w:t>
            </w:r>
            <w:r w:rsidR="00E70AF9" w:rsidRPr="00E70AF9">
              <w:rPr>
                <w:rFonts w:ascii="Times New Roman" w:hAnsi="Times New Roman" w:cs="Times New Roman"/>
                <w:b/>
                <w:sz w:val="24"/>
                <w:szCs w:val="24"/>
              </w:rPr>
              <w:t>р саны</w:t>
            </w:r>
          </w:p>
        </w:tc>
        <w:tc>
          <w:tcPr>
            <w:tcW w:w="2552" w:type="dxa"/>
          </w:tcPr>
          <w:p w14:paraId="62068EAF" w14:textId="77777777" w:rsidR="00E70AF9" w:rsidRPr="00E70AF9" w:rsidRDefault="00965FF5" w:rsidP="001C3377">
            <w:pPr>
              <w:jc w:val="center"/>
              <w:rPr>
                <w:rFonts w:ascii="Times New Roman" w:hAnsi="Times New Roman" w:cs="Times New Roman"/>
                <w:b/>
                <w:sz w:val="24"/>
                <w:szCs w:val="24"/>
              </w:rPr>
            </w:pPr>
            <w:proofErr w:type="spellStart"/>
            <w:r>
              <w:rPr>
                <w:rFonts w:ascii="Times New Roman" w:hAnsi="Times New Roman" w:cs="Times New Roman"/>
                <w:b/>
                <w:sz w:val="24"/>
                <w:szCs w:val="24"/>
              </w:rPr>
              <w:t>Жоғары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білімі</w:t>
            </w:r>
            <w:proofErr w:type="spellEnd"/>
            <w:r>
              <w:rPr>
                <w:rFonts w:ascii="Times New Roman" w:hAnsi="Times New Roman" w:cs="Times New Roman"/>
                <w:b/>
                <w:sz w:val="24"/>
                <w:szCs w:val="24"/>
              </w:rPr>
              <w:t xml:space="preserve"> бар </w:t>
            </w:r>
            <w:proofErr w:type="spellStart"/>
            <w:r>
              <w:rPr>
                <w:rFonts w:ascii="Times New Roman" w:hAnsi="Times New Roman" w:cs="Times New Roman"/>
                <w:b/>
                <w:sz w:val="24"/>
                <w:szCs w:val="24"/>
              </w:rPr>
              <w:t>педагогт</w:t>
            </w:r>
            <w:proofErr w:type="spellEnd"/>
            <w:r>
              <w:rPr>
                <w:rFonts w:ascii="Times New Roman" w:hAnsi="Times New Roman" w:cs="Times New Roman"/>
                <w:b/>
                <w:sz w:val="24"/>
                <w:szCs w:val="24"/>
                <w:lang w:val="kk-KZ"/>
              </w:rPr>
              <w:t>е</w:t>
            </w:r>
            <w:r w:rsidR="00E70AF9" w:rsidRPr="00E70AF9">
              <w:rPr>
                <w:rFonts w:ascii="Times New Roman" w:hAnsi="Times New Roman" w:cs="Times New Roman"/>
                <w:b/>
                <w:sz w:val="24"/>
                <w:szCs w:val="24"/>
              </w:rPr>
              <w:t>р саны</w:t>
            </w:r>
          </w:p>
        </w:tc>
        <w:tc>
          <w:tcPr>
            <w:tcW w:w="2551" w:type="dxa"/>
          </w:tcPr>
          <w:p w14:paraId="309CB926" w14:textId="77777777" w:rsidR="00E70AF9" w:rsidRPr="00E70AF9" w:rsidRDefault="00965FF5" w:rsidP="001C3377">
            <w:pPr>
              <w:jc w:val="center"/>
              <w:rPr>
                <w:rFonts w:ascii="Times New Roman" w:hAnsi="Times New Roman" w:cs="Times New Roman"/>
                <w:b/>
                <w:sz w:val="24"/>
                <w:szCs w:val="24"/>
              </w:rPr>
            </w:pPr>
            <w:proofErr w:type="spellStart"/>
            <w:r>
              <w:rPr>
                <w:rFonts w:ascii="Times New Roman" w:hAnsi="Times New Roman" w:cs="Times New Roman"/>
                <w:b/>
                <w:sz w:val="24"/>
                <w:szCs w:val="24"/>
              </w:rPr>
              <w:t>Арнайы</w:t>
            </w:r>
            <w:proofErr w:type="spellEnd"/>
            <w:r>
              <w:rPr>
                <w:rFonts w:ascii="Times New Roman" w:hAnsi="Times New Roman" w:cs="Times New Roman"/>
                <w:b/>
                <w:sz w:val="24"/>
                <w:szCs w:val="24"/>
              </w:rPr>
              <w:t xml:space="preserve"> орта </w:t>
            </w:r>
            <w:proofErr w:type="spellStart"/>
            <w:r>
              <w:rPr>
                <w:rFonts w:ascii="Times New Roman" w:hAnsi="Times New Roman" w:cs="Times New Roman"/>
                <w:b/>
                <w:sz w:val="24"/>
                <w:szCs w:val="24"/>
              </w:rPr>
              <w:t>білімі</w:t>
            </w:r>
            <w:proofErr w:type="spellEnd"/>
            <w:r>
              <w:rPr>
                <w:rFonts w:ascii="Times New Roman" w:hAnsi="Times New Roman" w:cs="Times New Roman"/>
                <w:b/>
                <w:sz w:val="24"/>
                <w:szCs w:val="24"/>
              </w:rPr>
              <w:t xml:space="preserve"> бар </w:t>
            </w:r>
            <w:proofErr w:type="spellStart"/>
            <w:r>
              <w:rPr>
                <w:rFonts w:ascii="Times New Roman" w:hAnsi="Times New Roman" w:cs="Times New Roman"/>
                <w:b/>
                <w:sz w:val="24"/>
                <w:szCs w:val="24"/>
              </w:rPr>
              <w:t>педагогт</w:t>
            </w:r>
            <w:proofErr w:type="spellEnd"/>
            <w:r>
              <w:rPr>
                <w:rFonts w:ascii="Times New Roman" w:hAnsi="Times New Roman" w:cs="Times New Roman"/>
                <w:b/>
                <w:sz w:val="24"/>
                <w:szCs w:val="24"/>
                <w:lang w:val="kk-KZ"/>
              </w:rPr>
              <w:t>е</w:t>
            </w:r>
            <w:r w:rsidR="00E70AF9" w:rsidRPr="00E70AF9">
              <w:rPr>
                <w:rFonts w:ascii="Times New Roman" w:hAnsi="Times New Roman" w:cs="Times New Roman"/>
                <w:b/>
                <w:sz w:val="24"/>
                <w:szCs w:val="24"/>
              </w:rPr>
              <w:t>р саны</w:t>
            </w:r>
          </w:p>
        </w:tc>
      </w:tr>
      <w:tr w:rsidR="001C3377" w:rsidRPr="001C3377" w14:paraId="1037F66F" w14:textId="77777777" w:rsidTr="001C3377">
        <w:tc>
          <w:tcPr>
            <w:tcW w:w="2093" w:type="dxa"/>
          </w:tcPr>
          <w:p w14:paraId="6ADD91D5" w14:textId="77777777" w:rsidR="001C3377" w:rsidRPr="001C3377" w:rsidRDefault="006A0878" w:rsidP="001C3377">
            <w:pPr>
              <w:rPr>
                <w:rFonts w:ascii="Times New Roman" w:hAnsi="Times New Roman" w:cs="Times New Roman"/>
                <w:sz w:val="24"/>
                <w:szCs w:val="24"/>
                <w:lang w:val="kk-KZ"/>
              </w:rPr>
            </w:pPr>
            <w:r w:rsidRPr="001C3377">
              <w:rPr>
                <w:rFonts w:ascii="Times New Roman" w:hAnsi="Times New Roman" w:cs="Times New Roman"/>
                <w:sz w:val="24"/>
                <w:szCs w:val="24"/>
                <w:lang w:val="kk-KZ"/>
              </w:rPr>
              <w:t>2023-2024 ж.</w:t>
            </w:r>
          </w:p>
        </w:tc>
        <w:tc>
          <w:tcPr>
            <w:tcW w:w="2551" w:type="dxa"/>
          </w:tcPr>
          <w:p w14:paraId="513090A3" w14:textId="56455069" w:rsidR="001C3377" w:rsidRPr="00CD28B0" w:rsidRDefault="00095D47" w:rsidP="001C3377">
            <w:pPr>
              <w:jc w:val="center"/>
              <w:rPr>
                <w:rFonts w:ascii="Times New Roman" w:hAnsi="Times New Roman" w:cs="Times New Roman"/>
                <w:sz w:val="24"/>
                <w:szCs w:val="24"/>
                <w:lang w:val="kk-KZ"/>
              </w:rPr>
            </w:pPr>
            <w:r w:rsidRPr="00CD28B0">
              <w:rPr>
                <w:rFonts w:ascii="Times New Roman" w:hAnsi="Times New Roman" w:cs="Times New Roman"/>
                <w:sz w:val="24"/>
                <w:szCs w:val="24"/>
                <w:lang w:val="kk-KZ"/>
              </w:rPr>
              <w:t>3</w:t>
            </w:r>
            <w:r w:rsidR="00BA6F83">
              <w:rPr>
                <w:rFonts w:ascii="Times New Roman" w:hAnsi="Times New Roman" w:cs="Times New Roman"/>
                <w:sz w:val="24"/>
                <w:szCs w:val="24"/>
                <w:lang w:val="kk-KZ"/>
              </w:rPr>
              <w:t>1</w:t>
            </w:r>
            <w:r w:rsidR="00CF0068" w:rsidRPr="00CD28B0">
              <w:rPr>
                <w:rFonts w:ascii="Times New Roman" w:hAnsi="Times New Roman" w:cs="Times New Roman"/>
                <w:sz w:val="24"/>
                <w:szCs w:val="24"/>
                <w:lang w:val="kk-KZ"/>
              </w:rPr>
              <w:t>/100%</w:t>
            </w:r>
          </w:p>
          <w:p w14:paraId="4F29AB95" w14:textId="77777777" w:rsidR="001C3377" w:rsidRPr="00CD28B0" w:rsidRDefault="001C3377" w:rsidP="00310161">
            <w:pPr>
              <w:jc w:val="center"/>
              <w:rPr>
                <w:rFonts w:ascii="Times New Roman" w:hAnsi="Times New Roman" w:cs="Times New Roman"/>
                <w:sz w:val="24"/>
                <w:szCs w:val="24"/>
                <w:lang w:val="kk-KZ"/>
              </w:rPr>
            </w:pPr>
          </w:p>
        </w:tc>
        <w:tc>
          <w:tcPr>
            <w:tcW w:w="2552" w:type="dxa"/>
          </w:tcPr>
          <w:p w14:paraId="0CA86253" w14:textId="723CBB35" w:rsidR="001C3377" w:rsidRPr="00CD28B0" w:rsidRDefault="00095D47" w:rsidP="00CF0068">
            <w:pPr>
              <w:jc w:val="center"/>
              <w:rPr>
                <w:rFonts w:ascii="Times New Roman" w:hAnsi="Times New Roman" w:cs="Times New Roman"/>
                <w:sz w:val="24"/>
                <w:szCs w:val="24"/>
                <w:lang w:val="kk-KZ"/>
              </w:rPr>
            </w:pPr>
            <w:r w:rsidRPr="00CD28B0">
              <w:rPr>
                <w:rFonts w:ascii="Times New Roman" w:hAnsi="Times New Roman" w:cs="Times New Roman"/>
                <w:sz w:val="24"/>
                <w:szCs w:val="24"/>
                <w:lang w:val="kk-KZ"/>
              </w:rPr>
              <w:t>2</w:t>
            </w:r>
            <w:r w:rsidR="00BA6F83">
              <w:rPr>
                <w:rFonts w:ascii="Times New Roman" w:hAnsi="Times New Roman" w:cs="Times New Roman"/>
                <w:sz w:val="24"/>
                <w:szCs w:val="24"/>
                <w:lang w:val="kk-KZ"/>
              </w:rPr>
              <w:t>3</w:t>
            </w:r>
            <w:r w:rsidRPr="00CD28B0">
              <w:rPr>
                <w:rFonts w:ascii="Times New Roman" w:hAnsi="Times New Roman" w:cs="Times New Roman"/>
                <w:sz w:val="24"/>
                <w:szCs w:val="24"/>
                <w:lang w:val="kk-KZ"/>
              </w:rPr>
              <w:t>/</w:t>
            </w:r>
            <w:r w:rsidR="00BA6F83">
              <w:rPr>
                <w:rFonts w:ascii="Times New Roman" w:hAnsi="Times New Roman" w:cs="Times New Roman"/>
                <w:sz w:val="24"/>
                <w:szCs w:val="24"/>
                <w:lang w:val="kk-KZ"/>
              </w:rPr>
              <w:t>74</w:t>
            </w:r>
            <w:r w:rsidR="00CF0068" w:rsidRPr="00CD28B0">
              <w:rPr>
                <w:rFonts w:ascii="Times New Roman" w:hAnsi="Times New Roman" w:cs="Times New Roman"/>
                <w:sz w:val="24"/>
                <w:szCs w:val="24"/>
                <w:lang w:val="kk-KZ"/>
              </w:rPr>
              <w:t>%</w:t>
            </w:r>
          </w:p>
        </w:tc>
        <w:tc>
          <w:tcPr>
            <w:tcW w:w="2551" w:type="dxa"/>
          </w:tcPr>
          <w:p w14:paraId="32D0D2E9" w14:textId="2339A9D6" w:rsidR="001C3377" w:rsidRPr="00CD28B0" w:rsidRDefault="00BA6F83" w:rsidP="00CF0068">
            <w:pPr>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095D47" w:rsidRPr="00CD28B0">
              <w:rPr>
                <w:rFonts w:ascii="Times New Roman" w:hAnsi="Times New Roman" w:cs="Times New Roman"/>
                <w:sz w:val="24"/>
                <w:szCs w:val="24"/>
                <w:lang w:val="kk-KZ"/>
              </w:rPr>
              <w:t>/</w:t>
            </w:r>
            <w:r>
              <w:rPr>
                <w:rFonts w:ascii="Times New Roman" w:hAnsi="Times New Roman" w:cs="Times New Roman"/>
                <w:sz w:val="24"/>
                <w:szCs w:val="24"/>
                <w:lang w:val="kk-KZ"/>
              </w:rPr>
              <w:t xml:space="preserve">26 </w:t>
            </w:r>
            <w:r w:rsidR="00CF0068" w:rsidRPr="00CD28B0">
              <w:rPr>
                <w:rFonts w:ascii="Times New Roman" w:hAnsi="Times New Roman" w:cs="Times New Roman"/>
                <w:sz w:val="24"/>
                <w:szCs w:val="24"/>
                <w:lang w:val="kk-KZ"/>
              </w:rPr>
              <w:t>%</w:t>
            </w:r>
          </w:p>
        </w:tc>
      </w:tr>
    </w:tbl>
    <w:p w14:paraId="7659CD42" w14:textId="77777777" w:rsidR="00755C71" w:rsidRDefault="00755C71" w:rsidP="00755C71">
      <w:pPr>
        <w:spacing w:after="0"/>
        <w:jc w:val="center"/>
        <w:rPr>
          <w:rFonts w:ascii="Times New Roman" w:hAnsi="Times New Roman" w:cs="Times New Roman"/>
          <w:b/>
          <w:sz w:val="24"/>
          <w:szCs w:val="24"/>
          <w:lang w:val="kk-KZ"/>
        </w:rPr>
      </w:pPr>
    </w:p>
    <w:p w14:paraId="4FA4148A" w14:textId="00D05424" w:rsidR="00A87FB8" w:rsidRPr="007A0B9E" w:rsidRDefault="00BA6F83" w:rsidP="007A0B9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65FF5" w:rsidRPr="00965FF5">
        <w:rPr>
          <w:rFonts w:ascii="Times New Roman" w:hAnsi="Times New Roman" w:cs="Times New Roman"/>
          <w:sz w:val="24"/>
          <w:szCs w:val="24"/>
          <w:lang w:val="kk-KZ"/>
        </w:rPr>
        <w:t>Педагогикалық кадрлардың білім деңгейін талдау қазіргі уақытта жоғары</w:t>
      </w:r>
      <w:r w:rsidR="00965FF5">
        <w:rPr>
          <w:rFonts w:ascii="Times New Roman" w:hAnsi="Times New Roman" w:cs="Times New Roman"/>
          <w:sz w:val="24"/>
          <w:szCs w:val="24"/>
          <w:lang w:val="kk-KZ"/>
        </w:rPr>
        <w:t xml:space="preserve"> білім бар педаго</w:t>
      </w:r>
      <w:r w:rsidR="007A0B9E">
        <w:rPr>
          <w:rFonts w:ascii="Times New Roman" w:hAnsi="Times New Roman" w:cs="Times New Roman"/>
          <w:sz w:val="24"/>
          <w:szCs w:val="24"/>
          <w:lang w:val="kk-KZ"/>
        </w:rPr>
        <w:t xml:space="preserve">гтердің саны – </w:t>
      </w:r>
      <w:r w:rsidR="00CD28B0">
        <w:rPr>
          <w:rFonts w:ascii="Times New Roman" w:hAnsi="Times New Roman" w:cs="Times New Roman"/>
          <w:sz w:val="24"/>
          <w:szCs w:val="24"/>
          <w:lang w:val="kk-KZ"/>
        </w:rPr>
        <w:t>2</w:t>
      </w:r>
      <w:r>
        <w:rPr>
          <w:rFonts w:ascii="Times New Roman" w:hAnsi="Times New Roman" w:cs="Times New Roman"/>
          <w:sz w:val="24"/>
          <w:szCs w:val="24"/>
          <w:lang w:val="kk-KZ"/>
        </w:rPr>
        <w:t>3</w:t>
      </w:r>
      <w:r w:rsidR="001644A7">
        <w:rPr>
          <w:rFonts w:ascii="Times New Roman" w:hAnsi="Times New Roman" w:cs="Times New Roman"/>
          <w:sz w:val="24"/>
          <w:szCs w:val="24"/>
          <w:lang w:val="kk-KZ"/>
        </w:rPr>
        <w:t xml:space="preserve">, яғни жоғары білімі бар педагогтер </w:t>
      </w:r>
      <w:r>
        <w:rPr>
          <w:rFonts w:ascii="Times New Roman" w:hAnsi="Times New Roman" w:cs="Times New Roman"/>
          <w:sz w:val="24"/>
          <w:szCs w:val="24"/>
          <w:lang w:val="kk-KZ"/>
        </w:rPr>
        <w:t>7</w:t>
      </w:r>
      <w:r w:rsidR="005E3FAB">
        <w:rPr>
          <w:rFonts w:ascii="Times New Roman" w:hAnsi="Times New Roman" w:cs="Times New Roman"/>
          <w:sz w:val="24"/>
          <w:szCs w:val="24"/>
          <w:lang w:val="kk-KZ"/>
        </w:rPr>
        <w:t>4</w:t>
      </w:r>
      <w:r w:rsidR="001644A7" w:rsidRPr="00FD0B0D">
        <w:rPr>
          <w:rFonts w:ascii="Times New Roman" w:hAnsi="Times New Roman" w:cs="Times New Roman"/>
          <w:sz w:val="24"/>
          <w:szCs w:val="24"/>
          <w:lang w:val="kk-KZ"/>
        </w:rPr>
        <w:t>%</w:t>
      </w:r>
      <w:r w:rsidR="001644A7">
        <w:rPr>
          <w:rFonts w:ascii="Times New Roman" w:hAnsi="Times New Roman" w:cs="Times New Roman"/>
          <w:sz w:val="24"/>
          <w:szCs w:val="24"/>
          <w:lang w:val="kk-KZ"/>
        </w:rPr>
        <w:t xml:space="preserve">-ды құрайды. Арнаулы орта білімі бар педагогтер саны - </w:t>
      </w:r>
      <w:r>
        <w:rPr>
          <w:rFonts w:ascii="Times New Roman" w:hAnsi="Times New Roman" w:cs="Times New Roman"/>
          <w:sz w:val="24"/>
          <w:szCs w:val="24"/>
          <w:lang w:val="kk-KZ"/>
        </w:rPr>
        <w:t>8</w:t>
      </w:r>
      <w:r w:rsidR="001644A7">
        <w:rPr>
          <w:rFonts w:ascii="Times New Roman" w:hAnsi="Times New Roman" w:cs="Times New Roman"/>
          <w:sz w:val="24"/>
          <w:szCs w:val="24"/>
          <w:lang w:val="kk-KZ"/>
        </w:rPr>
        <w:t xml:space="preserve">, бұл </w:t>
      </w:r>
      <w:r w:rsidR="005E3FAB">
        <w:rPr>
          <w:rFonts w:ascii="Times New Roman" w:hAnsi="Times New Roman" w:cs="Times New Roman"/>
          <w:sz w:val="24"/>
          <w:szCs w:val="24"/>
          <w:lang w:val="kk-KZ"/>
        </w:rPr>
        <w:t>26</w:t>
      </w:r>
      <w:r w:rsidR="001644A7" w:rsidRPr="00FD0B0D">
        <w:rPr>
          <w:rFonts w:ascii="Times New Roman" w:hAnsi="Times New Roman" w:cs="Times New Roman"/>
          <w:sz w:val="24"/>
          <w:szCs w:val="24"/>
          <w:lang w:val="kk-KZ"/>
        </w:rPr>
        <w:t>%</w:t>
      </w:r>
      <w:r w:rsidR="001644A7">
        <w:rPr>
          <w:rFonts w:ascii="Times New Roman" w:hAnsi="Times New Roman" w:cs="Times New Roman"/>
          <w:sz w:val="24"/>
          <w:szCs w:val="24"/>
          <w:lang w:val="kk-KZ"/>
        </w:rPr>
        <w:t xml:space="preserve"> құрайды.</w:t>
      </w:r>
    </w:p>
    <w:p w14:paraId="64B4DC14" w14:textId="77777777" w:rsidR="007A0B9E" w:rsidRDefault="007A0B9E" w:rsidP="006F2863">
      <w:pPr>
        <w:spacing w:after="0"/>
        <w:jc w:val="center"/>
        <w:rPr>
          <w:rFonts w:ascii="Times New Roman" w:hAnsi="Times New Roman" w:cs="Times New Roman"/>
          <w:b/>
          <w:sz w:val="24"/>
          <w:szCs w:val="24"/>
          <w:lang w:val="kk-KZ"/>
        </w:rPr>
      </w:pPr>
    </w:p>
    <w:p w14:paraId="096BE554" w14:textId="77777777" w:rsidR="009635D0" w:rsidRDefault="001C3377" w:rsidP="006F2863">
      <w:pPr>
        <w:spacing w:after="0"/>
        <w:jc w:val="center"/>
        <w:rPr>
          <w:rFonts w:ascii="Times New Roman" w:hAnsi="Times New Roman" w:cs="Times New Roman"/>
          <w:b/>
          <w:sz w:val="24"/>
          <w:szCs w:val="24"/>
          <w:lang w:val="kk-KZ"/>
        </w:rPr>
      </w:pPr>
      <w:r w:rsidRPr="006F2863">
        <w:rPr>
          <w:rFonts w:ascii="Times New Roman" w:hAnsi="Times New Roman" w:cs="Times New Roman"/>
          <w:b/>
          <w:sz w:val="24"/>
          <w:szCs w:val="24"/>
          <w:lang w:val="kk-KZ"/>
        </w:rPr>
        <w:t xml:space="preserve">Бейіні бойынша педагогикалық білімі бар немесе педагогикалық даярлауды </w:t>
      </w:r>
    </w:p>
    <w:p w14:paraId="0B4976E0" w14:textId="77777777" w:rsidR="009635D0" w:rsidRDefault="001C3377" w:rsidP="006F2863">
      <w:pPr>
        <w:spacing w:after="0"/>
        <w:jc w:val="center"/>
        <w:rPr>
          <w:rFonts w:ascii="Times New Roman" w:hAnsi="Times New Roman" w:cs="Times New Roman"/>
          <w:b/>
          <w:sz w:val="24"/>
          <w:szCs w:val="24"/>
          <w:lang w:val="kk-KZ"/>
        </w:rPr>
      </w:pPr>
      <w:r w:rsidRPr="006F2863">
        <w:rPr>
          <w:rFonts w:ascii="Times New Roman" w:hAnsi="Times New Roman" w:cs="Times New Roman"/>
          <w:b/>
          <w:sz w:val="24"/>
          <w:szCs w:val="24"/>
          <w:lang w:val="kk-KZ"/>
        </w:rPr>
        <w:t>растайтын құжат, оның ішінде базалық білімі жоқ педагогте</w:t>
      </w:r>
      <w:r w:rsidR="009635D0">
        <w:rPr>
          <w:rFonts w:ascii="Times New Roman" w:hAnsi="Times New Roman" w:cs="Times New Roman"/>
          <w:b/>
          <w:sz w:val="24"/>
          <w:szCs w:val="24"/>
          <w:lang w:val="kk-KZ"/>
        </w:rPr>
        <w:t xml:space="preserve">р туралы </w:t>
      </w:r>
    </w:p>
    <w:p w14:paraId="1C621B10" w14:textId="11542C0B" w:rsidR="007A0B9E" w:rsidRDefault="002855EB" w:rsidP="002855E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C3377" w:rsidRPr="006F2863">
        <w:rPr>
          <w:rFonts w:ascii="Times New Roman" w:hAnsi="Times New Roman" w:cs="Times New Roman"/>
          <w:b/>
          <w:sz w:val="24"/>
          <w:szCs w:val="24"/>
          <w:lang w:val="kk-KZ"/>
        </w:rPr>
        <w:t xml:space="preserve"> 2</w:t>
      </w:r>
      <w:r w:rsidR="009635D0">
        <w:rPr>
          <w:rFonts w:ascii="Times New Roman" w:hAnsi="Times New Roman" w:cs="Times New Roman"/>
          <w:b/>
          <w:sz w:val="24"/>
          <w:szCs w:val="24"/>
          <w:lang w:val="kk-KZ"/>
        </w:rPr>
        <w:t>023-2024</w:t>
      </w:r>
      <w:r>
        <w:rPr>
          <w:rFonts w:ascii="Times New Roman" w:hAnsi="Times New Roman" w:cs="Times New Roman"/>
          <w:b/>
          <w:sz w:val="24"/>
          <w:szCs w:val="24"/>
          <w:lang w:val="kk-KZ"/>
        </w:rPr>
        <w:t xml:space="preserve"> </w:t>
      </w:r>
      <w:r w:rsidR="001C3377" w:rsidRPr="006F2863">
        <w:rPr>
          <w:rFonts w:ascii="Times New Roman" w:hAnsi="Times New Roman" w:cs="Times New Roman"/>
          <w:b/>
          <w:sz w:val="24"/>
          <w:szCs w:val="24"/>
          <w:lang w:val="kk-KZ"/>
        </w:rPr>
        <w:t>оқу жылы бойынша мәліметтер</w:t>
      </w:r>
    </w:p>
    <w:p w14:paraId="7AB4E450" w14:textId="381A1219" w:rsidR="001C3377" w:rsidRDefault="009635D0" w:rsidP="00B84BE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8343F">
        <w:rPr>
          <w:rFonts w:ascii="Times New Roman" w:hAnsi="Times New Roman" w:cs="Times New Roman"/>
          <w:sz w:val="24"/>
          <w:szCs w:val="24"/>
          <w:lang w:val="kk-KZ"/>
        </w:rPr>
        <w:t xml:space="preserve">    </w:t>
      </w:r>
      <w:r>
        <w:rPr>
          <w:rFonts w:ascii="Times New Roman" w:hAnsi="Times New Roman" w:cs="Times New Roman"/>
          <w:sz w:val="24"/>
          <w:szCs w:val="24"/>
          <w:lang w:val="kk-KZ"/>
        </w:rPr>
        <w:t>202</w:t>
      </w:r>
      <w:r w:rsidR="002855EB">
        <w:rPr>
          <w:rFonts w:ascii="Times New Roman" w:hAnsi="Times New Roman" w:cs="Times New Roman"/>
          <w:sz w:val="24"/>
          <w:szCs w:val="24"/>
          <w:lang w:val="kk-KZ"/>
        </w:rPr>
        <w:t>3</w:t>
      </w:r>
      <w:r>
        <w:rPr>
          <w:rFonts w:ascii="Times New Roman" w:hAnsi="Times New Roman" w:cs="Times New Roman"/>
          <w:sz w:val="24"/>
          <w:szCs w:val="24"/>
          <w:lang w:val="kk-KZ"/>
        </w:rPr>
        <w:t>-202</w:t>
      </w:r>
      <w:r w:rsidR="002855EB">
        <w:rPr>
          <w:rFonts w:ascii="Times New Roman" w:hAnsi="Times New Roman" w:cs="Times New Roman"/>
          <w:sz w:val="24"/>
          <w:szCs w:val="24"/>
          <w:lang w:val="kk-KZ"/>
        </w:rPr>
        <w:t>4</w:t>
      </w:r>
      <w:r w:rsidR="001C3377" w:rsidRPr="001C3377">
        <w:rPr>
          <w:rFonts w:ascii="Times New Roman" w:hAnsi="Times New Roman" w:cs="Times New Roman"/>
          <w:sz w:val="24"/>
          <w:szCs w:val="24"/>
          <w:lang w:val="kk-KZ"/>
        </w:rPr>
        <w:t xml:space="preserve"> оқу жылында №</w:t>
      </w:r>
      <w:r w:rsidR="002855EB">
        <w:rPr>
          <w:rFonts w:ascii="Times New Roman" w:hAnsi="Times New Roman" w:cs="Times New Roman"/>
          <w:sz w:val="24"/>
          <w:szCs w:val="24"/>
          <w:lang w:val="kk-KZ"/>
        </w:rPr>
        <w:t>83</w:t>
      </w:r>
      <w:r w:rsidR="00BF7609">
        <w:rPr>
          <w:rFonts w:ascii="Times New Roman" w:hAnsi="Times New Roman" w:cs="Times New Roman"/>
          <w:sz w:val="24"/>
          <w:szCs w:val="24"/>
          <w:lang w:val="kk-KZ"/>
        </w:rPr>
        <w:t xml:space="preserve"> </w:t>
      </w:r>
      <w:r w:rsidR="001C3377" w:rsidRPr="001C3377">
        <w:rPr>
          <w:rFonts w:ascii="Times New Roman" w:hAnsi="Times New Roman" w:cs="Times New Roman"/>
          <w:sz w:val="24"/>
          <w:szCs w:val="24"/>
          <w:lang w:val="kk-KZ"/>
        </w:rPr>
        <w:t>«</w:t>
      </w:r>
      <w:r w:rsidR="002855EB">
        <w:rPr>
          <w:rFonts w:ascii="Times New Roman" w:hAnsi="Times New Roman" w:cs="Times New Roman"/>
          <w:sz w:val="24"/>
          <w:szCs w:val="24"/>
          <w:lang w:val="kk-KZ"/>
        </w:rPr>
        <w:t>Жансая</w:t>
      </w:r>
      <w:r w:rsidR="001C3377" w:rsidRPr="001C3377">
        <w:rPr>
          <w:rFonts w:ascii="Times New Roman" w:hAnsi="Times New Roman" w:cs="Times New Roman"/>
          <w:sz w:val="24"/>
          <w:szCs w:val="24"/>
          <w:lang w:val="kk-KZ"/>
        </w:rPr>
        <w:t xml:space="preserve">» балабақшасында мектепке дейінгі білімі бар </w:t>
      </w:r>
      <w:r w:rsidR="001C3377" w:rsidRPr="00177FDF">
        <w:rPr>
          <w:rFonts w:ascii="Times New Roman" w:hAnsi="Times New Roman" w:cs="Times New Roman"/>
          <w:sz w:val="24"/>
          <w:szCs w:val="24"/>
          <w:lang w:val="kk-KZ"/>
        </w:rPr>
        <w:t>педагогикалық кадрлармен қа</w:t>
      </w:r>
      <w:r w:rsidR="00B721BC" w:rsidRPr="00177FDF">
        <w:rPr>
          <w:rFonts w:ascii="Times New Roman" w:hAnsi="Times New Roman" w:cs="Times New Roman"/>
          <w:sz w:val="24"/>
          <w:szCs w:val="24"/>
          <w:lang w:val="kk-KZ"/>
        </w:rPr>
        <w:t xml:space="preserve">мтылуы -100%. </w:t>
      </w:r>
      <w:r w:rsidR="00B721BC" w:rsidRPr="00CD28B0">
        <w:rPr>
          <w:rFonts w:ascii="Times New Roman" w:hAnsi="Times New Roman" w:cs="Times New Roman"/>
          <w:sz w:val="24"/>
          <w:szCs w:val="24"/>
          <w:lang w:val="kk-KZ"/>
        </w:rPr>
        <w:t>Педагог</w:t>
      </w:r>
      <w:r w:rsidR="0028343F" w:rsidRPr="00CD28B0">
        <w:rPr>
          <w:rFonts w:ascii="Times New Roman" w:hAnsi="Times New Roman" w:cs="Times New Roman"/>
          <w:sz w:val="24"/>
          <w:szCs w:val="24"/>
          <w:lang w:val="kk-KZ"/>
        </w:rPr>
        <w:t>те</w:t>
      </w:r>
      <w:r w:rsidR="00B721BC" w:rsidRPr="00CD28B0">
        <w:rPr>
          <w:rFonts w:ascii="Times New Roman" w:hAnsi="Times New Roman" w:cs="Times New Roman"/>
          <w:sz w:val="24"/>
          <w:szCs w:val="24"/>
          <w:lang w:val="kk-KZ"/>
        </w:rPr>
        <w:t>р саны-</w:t>
      </w:r>
      <w:r w:rsidR="002855EB">
        <w:rPr>
          <w:rFonts w:ascii="Times New Roman" w:hAnsi="Times New Roman" w:cs="Times New Roman"/>
          <w:sz w:val="24"/>
          <w:szCs w:val="24"/>
          <w:lang w:val="kk-KZ"/>
        </w:rPr>
        <w:t>31</w:t>
      </w:r>
      <w:r w:rsidR="001C3377" w:rsidRPr="00CD28B0">
        <w:rPr>
          <w:rFonts w:ascii="Times New Roman" w:hAnsi="Times New Roman" w:cs="Times New Roman"/>
          <w:sz w:val="24"/>
          <w:szCs w:val="24"/>
          <w:lang w:val="kk-KZ"/>
        </w:rPr>
        <w:t xml:space="preserve">. </w:t>
      </w:r>
      <w:r w:rsidR="001C3377" w:rsidRPr="00177FDF">
        <w:rPr>
          <w:rFonts w:ascii="Times New Roman" w:hAnsi="Times New Roman" w:cs="Times New Roman"/>
          <w:sz w:val="24"/>
          <w:szCs w:val="24"/>
          <w:lang w:val="kk-KZ"/>
        </w:rPr>
        <w:t>Оның ішінде – бейіні бойынша мектепке дейінгі жоғар</w:t>
      </w:r>
      <w:r w:rsidR="00B721BC" w:rsidRPr="00177FDF">
        <w:rPr>
          <w:rFonts w:ascii="Times New Roman" w:hAnsi="Times New Roman" w:cs="Times New Roman"/>
          <w:sz w:val="24"/>
          <w:szCs w:val="24"/>
          <w:lang w:val="kk-KZ"/>
        </w:rPr>
        <w:t>ы білімі бар педагогтар саны -</w:t>
      </w:r>
      <w:r w:rsidR="00954437">
        <w:rPr>
          <w:rFonts w:ascii="Times New Roman" w:hAnsi="Times New Roman" w:cs="Times New Roman"/>
          <w:sz w:val="24"/>
          <w:szCs w:val="24"/>
          <w:lang w:val="kk-KZ"/>
        </w:rPr>
        <w:t xml:space="preserve"> </w:t>
      </w:r>
      <w:r w:rsidR="002855EB">
        <w:rPr>
          <w:rFonts w:ascii="Times New Roman" w:hAnsi="Times New Roman" w:cs="Times New Roman"/>
          <w:sz w:val="24"/>
          <w:szCs w:val="24"/>
          <w:lang w:val="kk-KZ"/>
        </w:rPr>
        <w:t>9</w:t>
      </w:r>
      <w:r w:rsidR="00B721BC" w:rsidRPr="00177FDF">
        <w:rPr>
          <w:rFonts w:ascii="Times New Roman" w:hAnsi="Times New Roman" w:cs="Times New Roman"/>
          <w:sz w:val="24"/>
          <w:szCs w:val="24"/>
          <w:lang w:val="kk-KZ"/>
        </w:rPr>
        <w:t xml:space="preserve"> </w:t>
      </w:r>
      <w:r w:rsidR="001C3377" w:rsidRPr="00177FDF">
        <w:rPr>
          <w:rFonts w:ascii="Times New Roman" w:hAnsi="Times New Roman" w:cs="Times New Roman"/>
          <w:sz w:val="24"/>
          <w:szCs w:val="24"/>
          <w:lang w:val="kk-KZ"/>
        </w:rPr>
        <w:t>, бейіні бойынша арнайы о</w:t>
      </w:r>
      <w:r w:rsidR="00FA58B5" w:rsidRPr="00177FDF">
        <w:rPr>
          <w:rFonts w:ascii="Times New Roman" w:hAnsi="Times New Roman" w:cs="Times New Roman"/>
          <w:sz w:val="24"/>
          <w:szCs w:val="24"/>
          <w:lang w:val="kk-KZ"/>
        </w:rPr>
        <w:t>рта білімі бар педагогтар саны</w:t>
      </w:r>
      <w:r w:rsidR="007F6CA7" w:rsidRPr="00177FDF">
        <w:rPr>
          <w:rFonts w:ascii="Times New Roman" w:hAnsi="Times New Roman" w:cs="Times New Roman"/>
          <w:sz w:val="24"/>
          <w:szCs w:val="24"/>
          <w:lang w:val="kk-KZ"/>
        </w:rPr>
        <w:t xml:space="preserve"> </w:t>
      </w:r>
      <w:r w:rsidR="00FA58B5" w:rsidRPr="00177FDF">
        <w:rPr>
          <w:rFonts w:ascii="Times New Roman" w:hAnsi="Times New Roman" w:cs="Times New Roman"/>
          <w:sz w:val="24"/>
          <w:szCs w:val="24"/>
          <w:lang w:val="kk-KZ"/>
        </w:rPr>
        <w:t>-</w:t>
      </w:r>
      <w:r w:rsidR="007F6CA7" w:rsidRPr="00177FDF">
        <w:rPr>
          <w:rFonts w:ascii="Times New Roman" w:hAnsi="Times New Roman" w:cs="Times New Roman"/>
          <w:sz w:val="24"/>
          <w:szCs w:val="24"/>
          <w:lang w:val="kk-KZ"/>
        </w:rPr>
        <w:t xml:space="preserve"> </w:t>
      </w:r>
      <w:r w:rsidR="002855EB">
        <w:rPr>
          <w:rFonts w:ascii="Times New Roman" w:hAnsi="Times New Roman" w:cs="Times New Roman"/>
          <w:sz w:val="24"/>
          <w:szCs w:val="24"/>
          <w:lang w:val="kk-KZ"/>
        </w:rPr>
        <w:t>8</w:t>
      </w:r>
      <w:r w:rsidR="001C3377" w:rsidRPr="00177FDF">
        <w:rPr>
          <w:rFonts w:ascii="Times New Roman" w:hAnsi="Times New Roman" w:cs="Times New Roman"/>
          <w:sz w:val="24"/>
          <w:szCs w:val="24"/>
          <w:lang w:val="kk-KZ"/>
        </w:rPr>
        <w:t>, қайта дая</w:t>
      </w:r>
      <w:r w:rsidR="00D73B07" w:rsidRPr="00177FDF">
        <w:rPr>
          <w:rFonts w:ascii="Times New Roman" w:hAnsi="Times New Roman" w:cs="Times New Roman"/>
          <w:sz w:val="24"/>
          <w:szCs w:val="24"/>
          <w:lang w:val="kk-KZ"/>
        </w:rPr>
        <w:t>рлаудан өткен педагогтар саны-</w:t>
      </w:r>
      <w:r w:rsidR="00954437">
        <w:rPr>
          <w:rFonts w:ascii="Times New Roman" w:hAnsi="Times New Roman" w:cs="Times New Roman"/>
          <w:sz w:val="24"/>
          <w:szCs w:val="24"/>
          <w:lang w:val="kk-KZ"/>
        </w:rPr>
        <w:t xml:space="preserve"> </w:t>
      </w:r>
      <w:r w:rsidR="002855EB">
        <w:rPr>
          <w:rFonts w:ascii="Times New Roman" w:hAnsi="Times New Roman" w:cs="Times New Roman"/>
          <w:sz w:val="24"/>
          <w:szCs w:val="24"/>
          <w:lang w:val="kk-KZ"/>
        </w:rPr>
        <w:t>1</w:t>
      </w:r>
      <w:r w:rsidR="00800FB4">
        <w:rPr>
          <w:rFonts w:ascii="Times New Roman" w:hAnsi="Times New Roman" w:cs="Times New Roman"/>
          <w:sz w:val="24"/>
          <w:szCs w:val="24"/>
          <w:lang w:val="kk-KZ"/>
        </w:rPr>
        <w:t>0</w:t>
      </w:r>
      <w:r w:rsidR="001C3377" w:rsidRPr="00954437">
        <w:rPr>
          <w:rFonts w:ascii="Times New Roman" w:hAnsi="Times New Roman" w:cs="Times New Roman"/>
          <w:sz w:val="24"/>
          <w:szCs w:val="24"/>
          <w:lang w:val="kk-KZ"/>
        </w:rPr>
        <w:t>.</w:t>
      </w:r>
    </w:p>
    <w:tbl>
      <w:tblPr>
        <w:tblStyle w:val="a5"/>
        <w:tblW w:w="9855" w:type="dxa"/>
        <w:tblLayout w:type="fixed"/>
        <w:tblLook w:val="04A0" w:firstRow="1" w:lastRow="0" w:firstColumn="1" w:lastColumn="0" w:noHBand="0" w:noVBand="1"/>
      </w:tblPr>
      <w:tblGrid>
        <w:gridCol w:w="1563"/>
        <w:gridCol w:w="1380"/>
        <w:gridCol w:w="1843"/>
        <w:gridCol w:w="1843"/>
        <w:gridCol w:w="1559"/>
        <w:gridCol w:w="1667"/>
      </w:tblGrid>
      <w:tr w:rsidR="009635D0" w:rsidRPr="000B797C" w14:paraId="32106499" w14:textId="77777777" w:rsidTr="00510881">
        <w:tc>
          <w:tcPr>
            <w:tcW w:w="1563" w:type="dxa"/>
          </w:tcPr>
          <w:p w14:paraId="08A7D76A" w14:textId="77777777" w:rsidR="009635D0" w:rsidRPr="009635D0" w:rsidRDefault="009635D0" w:rsidP="009635D0">
            <w:pPr>
              <w:rPr>
                <w:rFonts w:ascii="Times New Roman" w:hAnsi="Times New Roman" w:cs="Times New Roman"/>
                <w:b/>
                <w:sz w:val="24"/>
                <w:szCs w:val="24"/>
                <w:lang w:val="kk-KZ"/>
              </w:rPr>
            </w:pPr>
            <w:proofErr w:type="spellStart"/>
            <w:r w:rsidRPr="009635D0">
              <w:rPr>
                <w:rFonts w:ascii="Times New Roman" w:hAnsi="Times New Roman" w:cs="Times New Roman"/>
                <w:b/>
                <w:sz w:val="24"/>
                <w:szCs w:val="24"/>
              </w:rPr>
              <w:t>Оқу</w:t>
            </w:r>
            <w:proofErr w:type="spellEnd"/>
            <w:r w:rsidRPr="009635D0">
              <w:rPr>
                <w:rFonts w:ascii="Times New Roman" w:hAnsi="Times New Roman" w:cs="Times New Roman"/>
                <w:b/>
                <w:sz w:val="24"/>
                <w:szCs w:val="24"/>
              </w:rPr>
              <w:t xml:space="preserve"> </w:t>
            </w:r>
            <w:proofErr w:type="spellStart"/>
            <w:r w:rsidRPr="009635D0">
              <w:rPr>
                <w:rFonts w:ascii="Times New Roman" w:hAnsi="Times New Roman" w:cs="Times New Roman"/>
                <w:b/>
                <w:sz w:val="24"/>
                <w:szCs w:val="24"/>
              </w:rPr>
              <w:t>жылы</w:t>
            </w:r>
            <w:proofErr w:type="spellEnd"/>
          </w:p>
        </w:tc>
        <w:tc>
          <w:tcPr>
            <w:tcW w:w="1380" w:type="dxa"/>
          </w:tcPr>
          <w:p w14:paraId="29FFA4D9" w14:textId="77777777" w:rsidR="009635D0" w:rsidRPr="009635D0" w:rsidRDefault="009635D0" w:rsidP="009635D0">
            <w:pPr>
              <w:rPr>
                <w:rFonts w:ascii="Times New Roman" w:hAnsi="Times New Roman" w:cs="Times New Roman"/>
                <w:b/>
                <w:sz w:val="24"/>
                <w:szCs w:val="24"/>
                <w:lang w:val="kk-KZ"/>
              </w:rPr>
            </w:pPr>
            <w:r w:rsidRPr="009635D0">
              <w:rPr>
                <w:rFonts w:ascii="Times New Roman" w:hAnsi="Times New Roman" w:cs="Times New Roman"/>
                <w:b/>
                <w:sz w:val="24"/>
                <w:szCs w:val="24"/>
                <w:lang w:val="kk-KZ"/>
              </w:rPr>
              <w:t>Барлық педагог</w:t>
            </w:r>
            <w:r>
              <w:rPr>
                <w:rFonts w:ascii="Times New Roman" w:hAnsi="Times New Roman" w:cs="Times New Roman"/>
                <w:b/>
                <w:sz w:val="24"/>
                <w:szCs w:val="24"/>
                <w:lang w:val="kk-KZ"/>
              </w:rPr>
              <w:t xml:space="preserve"> </w:t>
            </w:r>
            <w:r w:rsidR="001644A7">
              <w:rPr>
                <w:rFonts w:ascii="Times New Roman" w:hAnsi="Times New Roman" w:cs="Times New Roman"/>
                <w:b/>
                <w:sz w:val="24"/>
                <w:szCs w:val="24"/>
                <w:lang w:val="kk-KZ"/>
              </w:rPr>
              <w:t>те</w:t>
            </w:r>
            <w:r w:rsidRPr="009635D0">
              <w:rPr>
                <w:rFonts w:ascii="Times New Roman" w:hAnsi="Times New Roman" w:cs="Times New Roman"/>
                <w:b/>
                <w:sz w:val="24"/>
                <w:szCs w:val="24"/>
                <w:lang w:val="kk-KZ"/>
              </w:rPr>
              <w:t xml:space="preserve">р саны </w:t>
            </w:r>
          </w:p>
        </w:tc>
        <w:tc>
          <w:tcPr>
            <w:tcW w:w="1843" w:type="dxa"/>
          </w:tcPr>
          <w:p w14:paraId="4F63DA2B" w14:textId="77777777" w:rsidR="009635D0" w:rsidRPr="009635D0" w:rsidRDefault="009635D0" w:rsidP="009635D0">
            <w:pPr>
              <w:rPr>
                <w:rFonts w:ascii="Times New Roman" w:hAnsi="Times New Roman" w:cs="Times New Roman"/>
                <w:b/>
                <w:sz w:val="24"/>
                <w:szCs w:val="24"/>
                <w:lang w:val="kk-KZ"/>
              </w:rPr>
            </w:pPr>
            <w:r w:rsidRPr="009635D0">
              <w:rPr>
                <w:rFonts w:ascii="Times New Roman" w:hAnsi="Times New Roman" w:cs="Times New Roman"/>
                <w:b/>
                <w:sz w:val="24"/>
                <w:szCs w:val="24"/>
                <w:lang w:val="kk-KZ"/>
              </w:rPr>
              <w:t>Бейіні бойынша мектепке дей</w:t>
            </w:r>
            <w:r w:rsidR="001644A7">
              <w:rPr>
                <w:rFonts w:ascii="Times New Roman" w:hAnsi="Times New Roman" w:cs="Times New Roman"/>
                <w:b/>
                <w:sz w:val="24"/>
                <w:szCs w:val="24"/>
                <w:lang w:val="kk-KZ"/>
              </w:rPr>
              <w:t>інгі жоғары білімі бар педагогте</w:t>
            </w:r>
            <w:r w:rsidRPr="009635D0">
              <w:rPr>
                <w:rFonts w:ascii="Times New Roman" w:hAnsi="Times New Roman" w:cs="Times New Roman"/>
                <w:b/>
                <w:sz w:val="24"/>
                <w:szCs w:val="24"/>
                <w:lang w:val="kk-KZ"/>
              </w:rPr>
              <w:t>р саны</w:t>
            </w:r>
          </w:p>
        </w:tc>
        <w:tc>
          <w:tcPr>
            <w:tcW w:w="1843" w:type="dxa"/>
          </w:tcPr>
          <w:p w14:paraId="44B58C72" w14:textId="77777777" w:rsidR="009635D0" w:rsidRPr="009635D0" w:rsidRDefault="009635D0" w:rsidP="009635D0">
            <w:pPr>
              <w:rPr>
                <w:rFonts w:ascii="Times New Roman" w:hAnsi="Times New Roman" w:cs="Times New Roman"/>
                <w:b/>
                <w:sz w:val="24"/>
                <w:szCs w:val="24"/>
                <w:lang w:val="kk-KZ"/>
              </w:rPr>
            </w:pPr>
            <w:r w:rsidRPr="009635D0">
              <w:rPr>
                <w:rFonts w:ascii="Times New Roman" w:hAnsi="Times New Roman" w:cs="Times New Roman"/>
                <w:b/>
                <w:sz w:val="24"/>
                <w:szCs w:val="24"/>
                <w:lang w:val="kk-KZ"/>
              </w:rPr>
              <w:t>Бейіні бойынша мектепке</w:t>
            </w:r>
          </w:p>
          <w:p w14:paraId="03D9CFAE" w14:textId="77777777" w:rsidR="009635D0" w:rsidRPr="009635D0" w:rsidRDefault="009635D0" w:rsidP="009635D0">
            <w:pPr>
              <w:rPr>
                <w:rFonts w:ascii="Times New Roman" w:hAnsi="Times New Roman" w:cs="Times New Roman"/>
                <w:b/>
                <w:sz w:val="24"/>
                <w:szCs w:val="24"/>
                <w:lang w:val="kk-KZ"/>
              </w:rPr>
            </w:pPr>
            <w:r w:rsidRPr="009635D0">
              <w:rPr>
                <w:rFonts w:ascii="Times New Roman" w:hAnsi="Times New Roman" w:cs="Times New Roman"/>
                <w:b/>
                <w:sz w:val="24"/>
                <w:szCs w:val="24"/>
                <w:lang w:val="kk-KZ"/>
              </w:rPr>
              <w:t>дейінгі арнаулы орта білімі</w:t>
            </w:r>
          </w:p>
          <w:p w14:paraId="5600E6A7" w14:textId="77777777" w:rsidR="009635D0" w:rsidRPr="009635D0" w:rsidRDefault="001644A7" w:rsidP="009635D0">
            <w:pPr>
              <w:rPr>
                <w:rFonts w:ascii="Times New Roman" w:hAnsi="Times New Roman" w:cs="Times New Roman"/>
                <w:b/>
                <w:sz w:val="24"/>
                <w:szCs w:val="24"/>
                <w:lang w:val="kk-KZ"/>
              </w:rPr>
            </w:pPr>
            <w:r>
              <w:rPr>
                <w:rFonts w:ascii="Times New Roman" w:hAnsi="Times New Roman" w:cs="Times New Roman"/>
                <w:b/>
                <w:sz w:val="24"/>
                <w:szCs w:val="24"/>
                <w:lang w:val="kk-KZ"/>
              </w:rPr>
              <w:t>бар педагогте</w:t>
            </w:r>
            <w:r w:rsidR="009635D0" w:rsidRPr="009635D0">
              <w:rPr>
                <w:rFonts w:ascii="Times New Roman" w:hAnsi="Times New Roman" w:cs="Times New Roman"/>
                <w:b/>
                <w:sz w:val="24"/>
                <w:szCs w:val="24"/>
                <w:lang w:val="kk-KZ"/>
              </w:rPr>
              <w:t>р саны</w:t>
            </w:r>
          </w:p>
        </w:tc>
        <w:tc>
          <w:tcPr>
            <w:tcW w:w="1559" w:type="dxa"/>
          </w:tcPr>
          <w:p w14:paraId="7B9D8774" w14:textId="77777777" w:rsidR="009635D0" w:rsidRPr="009635D0" w:rsidRDefault="009635D0" w:rsidP="009635D0">
            <w:pPr>
              <w:rPr>
                <w:rFonts w:ascii="Times New Roman" w:hAnsi="Times New Roman" w:cs="Times New Roman"/>
                <w:b/>
                <w:sz w:val="24"/>
                <w:szCs w:val="24"/>
                <w:lang w:val="kk-KZ"/>
              </w:rPr>
            </w:pPr>
            <w:r w:rsidRPr="009635D0">
              <w:rPr>
                <w:rFonts w:ascii="Times New Roman" w:hAnsi="Times New Roman" w:cs="Times New Roman"/>
                <w:b/>
                <w:sz w:val="24"/>
                <w:szCs w:val="24"/>
                <w:lang w:val="kk-KZ"/>
              </w:rPr>
              <w:t>Қайта даярлау</w:t>
            </w:r>
          </w:p>
          <w:p w14:paraId="656277D5" w14:textId="77777777" w:rsidR="009635D0" w:rsidRPr="009635D0" w:rsidRDefault="009635D0" w:rsidP="009635D0">
            <w:pPr>
              <w:rPr>
                <w:rFonts w:ascii="Times New Roman" w:hAnsi="Times New Roman" w:cs="Times New Roman"/>
                <w:b/>
                <w:sz w:val="24"/>
                <w:szCs w:val="24"/>
                <w:lang w:val="kk-KZ"/>
              </w:rPr>
            </w:pPr>
            <w:r w:rsidRPr="009635D0">
              <w:rPr>
                <w:rFonts w:ascii="Times New Roman" w:hAnsi="Times New Roman" w:cs="Times New Roman"/>
                <w:b/>
                <w:sz w:val="24"/>
                <w:szCs w:val="24"/>
                <w:lang w:val="kk-KZ"/>
              </w:rPr>
              <w:t>курсынан өткен</w:t>
            </w:r>
          </w:p>
          <w:p w14:paraId="0D9C089D" w14:textId="77777777" w:rsidR="009635D0" w:rsidRPr="009635D0" w:rsidRDefault="001644A7" w:rsidP="009635D0">
            <w:pPr>
              <w:rPr>
                <w:rFonts w:ascii="Times New Roman" w:hAnsi="Times New Roman" w:cs="Times New Roman"/>
                <w:b/>
                <w:sz w:val="24"/>
                <w:szCs w:val="24"/>
                <w:lang w:val="kk-KZ"/>
              </w:rPr>
            </w:pPr>
            <w:r>
              <w:rPr>
                <w:rFonts w:ascii="Times New Roman" w:hAnsi="Times New Roman" w:cs="Times New Roman"/>
                <w:b/>
                <w:sz w:val="24"/>
                <w:szCs w:val="24"/>
                <w:lang w:val="kk-KZ"/>
              </w:rPr>
              <w:t>педагогте</w:t>
            </w:r>
            <w:r w:rsidR="009635D0" w:rsidRPr="009635D0">
              <w:rPr>
                <w:rFonts w:ascii="Times New Roman" w:hAnsi="Times New Roman" w:cs="Times New Roman"/>
                <w:b/>
                <w:sz w:val="24"/>
                <w:szCs w:val="24"/>
                <w:lang w:val="kk-KZ"/>
              </w:rPr>
              <w:t>р саны</w:t>
            </w:r>
          </w:p>
        </w:tc>
        <w:tc>
          <w:tcPr>
            <w:tcW w:w="1667" w:type="dxa"/>
          </w:tcPr>
          <w:p w14:paraId="36032788" w14:textId="77777777" w:rsidR="009635D0" w:rsidRPr="009635D0" w:rsidRDefault="009635D0" w:rsidP="009635D0">
            <w:pPr>
              <w:rPr>
                <w:rFonts w:ascii="Times New Roman" w:hAnsi="Times New Roman" w:cs="Times New Roman"/>
                <w:b/>
                <w:sz w:val="24"/>
                <w:szCs w:val="24"/>
                <w:lang w:val="kk-KZ"/>
              </w:rPr>
            </w:pPr>
            <w:r w:rsidRPr="009635D0">
              <w:rPr>
                <w:rFonts w:ascii="Times New Roman" w:hAnsi="Times New Roman" w:cs="Times New Roman"/>
                <w:b/>
                <w:sz w:val="24"/>
                <w:szCs w:val="24"/>
                <w:lang w:val="kk-KZ"/>
              </w:rPr>
              <w:t xml:space="preserve">Бейіні бойынша </w:t>
            </w:r>
            <w:r w:rsidR="001644A7">
              <w:rPr>
                <w:rFonts w:ascii="Times New Roman" w:hAnsi="Times New Roman" w:cs="Times New Roman"/>
                <w:b/>
                <w:sz w:val="24"/>
                <w:szCs w:val="24"/>
                <w:lang w:val="kk-KZ"/>
              </w:rPr>
              <w:t>педагогте</w:t>
            </w:r>
            <w:r w:rsidRPr="009635D0">
              <w:rPr>
                <w:rFonts w:ascii="Times New Roman" w:hAnsi="Times New Roman" w:cs="Times New Roman"/>
                <w:b/>
                <w:sz w:val="24"/>
                <w:szCs w:val="24"/>
                <w:lang w:val="kk-KZ"/>
              </w:rPr>
              <w:t>р</w:t>
            </w:r>
            <w:r>
              <w:rPr>
                <w:rFonts w:ascii="Times New Roman" w:hAnsi="Times New Roman" w:cs="Times New Roman"/>
                <w:b/>
                <w:sz w:val="24"/>
                <w:szCs w:val="24"/>
                <w:lang w:val="kk-KZ"/>
              </w:rPr>
              <w:t xml:space="preserve"> </w:t>
            </w:r>
            <w:r w:rsidRPr="009635D0">
              <w:rPr>
                <w:rFonts w:ascii="Times New Roman" w:hAnsi="Times New Roman" w:cs="Times New Roman"/>
                <w:b/>
                <w:sz w:val="24"/>
                <w:szCs w:val="24"/>
                <w:lang w:val="kk-KZ"/>
              </w:rPr>
              <w:t>мен қамтылу</w:t>
            </w:r>
          </w:p>
        </w:tc>
      </w:tr>
      <w:tr w:rsidR="009635D0" w:rsidRPr="007F6CA7" w14:paraId="12E786A9" w14:textId="77777777" w:rsidTr="00510881">
        <w:tc>
          <w:tcPr>
            <w:tcW w:w="1563" w:type="dxa"/>
          </w:tcPr>
          <w:p w14:paraId="558B7A7E" w14:textId="77777777" w:rsidR="009635D0" w:rsidRPr="00954437" w:rsidRDefault="009635D0" w:rsidP="00FB3BB1">
            <w:pPr>
              <w:rPr>
                <w:rFonts w:ascii="Times New Roman" w:hAnsi="Times New Roman" w:cs="Times New Roman"/>
                <w:sz w:val="24"/>
                <w:szCs w:val="24"/>
                <w:lang w:val="kk-KZ"/>
              </w:rPr>
            </w:pPr>
            <w:r w:rsidRPr="00954437">
              <w:rPr>
                <w:rFonts w:ascii="Times New Roman" w:hAnsi="Times New Roman" w:cs="Times New Roman"/>
                <w:sz w:val="24"/>
                <w:szCs w:val="24"/>
                <w:lang w:val="kk-KZ"/>
              </w:rPr>
              <w:t>202</w:t>
            </w:r>
            <w:r w:rsidR="0028343F" w:rsidRPr="00954437">
              <w:rPr>
                <w:rFonts w:ascii="Times New Roman" w:hAnsi="Times New Roman" w:cs="Times New Roman"/>
                <w:sz w:val="24"/>
                <w:szCs w:val="24"/>
                <w:lang w:val="kk-KZ"/>
              </w:rPr>
              <w:t>3</w:t>
            </w:r>
            <w:r w:rsidRPr="00954437">
              <w:rPr>
                <w:rFonts w:ascii="Times New Roman" w:hAnsi="Times New Roman" w:cs="Times New Roman"/>
                <w:sz w:val="24"/>
                <w:szCs w:val="24"/>
                <w:lang w:val="kk-KZ"/>
              </w:rPr>
              <w:t>-202</w:t>
            </w:r>
            <w:r w:rsidR="0028343F" w:rsidRPr="00954437">
              <w:rPr>
                <w:rFonts w:ascii="Times New Roman" w:hAnsi="Times New Roman" w:cs="Times New Roman"/>
                <w:sz w:val="24"/>
                <w:szCs w:val="24"/>
                <w:lang w:val="kk-KZ"/>
              </w:rPr>
              <w:t>4</w:t>
            </w:r>
            <w:r w:rsidRPr="00954437">
              <w:rPr>
                <w:rFonts w:ascii="Times New Roman" w:hAnsi="Times New Roman" w:cs="Times New Roman"/>
                <w:sz w:val="24"/>
                <w:szCs w:val="24"/>
                <w:lang w:val="kk-KZ"/>
              </w:rPr>
              <w:t xml:space="preserve"> ж.</w:t>
            </w:r>
          </w:p>
        </w:tc>
        <w:tc>
          <w:tcPr>
            <w:tcW w:w="1380" w:type="dxa"/>
          </w:tcPr>
          <w:p w14:paraId="62E716FA" w14:textId="7F974E34" w:rsidR="009635D0" w:rsidRPr="00954437" w:rsidRDefault="00954437" w:rsidP="00FA58B5">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510881">
              <w:rPr>
                <w:rFonts w:ascii="Times New Roman" w:hAnsi="Times New Roman" w:cs="Times New Roman"/>
                <w:sz w:val="24"/>
                <w:szCs w:val="24"/>
                <w:lang w:val="kk-KZ"/>
              </w:rPr>
              <w:t>1</w:t>
            </w:r>
            <w:r w:rsidR="00CF0068" w:rsidRPr="00954437">
              <w:rPr>
                <w:rFonts w:ascii="Times New Roman" w:hAnsi="Times New Roman" w:cs="Times New Roman"/>
                <w:sz w:val="24"/>
                <w:szCs w:val="24"/>
                <w:lang w:val="kk-KZ"/>
              </w:rPr>
              <w:t>/100%</w:t>
            </w:r>
          </w:p>
        </w:tc>
        <w:tc>
          <w:tcPr>
            <w:tcW w:w="1843" w:type="dxa"/>
          </w:tcPr>
          <w:p w14:paraId="5669618A" w14:textId="0B4F4443" w:rsidR="009635D0" w:rsidRPr="00954437" w:rsidRDefault="00510881" w:rsidP="00FA58B5">
            <w:pPr>
              <w:jc w:val="center"/>
              <w:rPr>
                <w:rFonts w:ascii="Times New Roman" w:hAnsi="Times New Roman" w:cs="Times New Roman"/>
                <w:sz w:val="24"/>
                <w:szCs w:val="24"/>
                <w:lang w:val="kk-KZ"/>
              </w:rPr>
            </w:pPr>
            <w:r>
              <w:rPr>
                <w:rFonts w:ascii="Times New Roman" w:hAnsi="Times New Roman" w:cs="Times New Roman"/>
                <w:sz w:val="24"/>
                <w:szCs w:val="24"/>
                <w:lang w:val="kk-KZ"/>
              </w:rPr>
              <w:t>9</w:t>
            </w:r>
            <w:r w:rsidR="00954437">
              <w:rPr>
                <w:rFonts w:ascii="Times New Roman" w:hAnsi="Times New Roman" w:cs="Times New Roman"/>
                <w:sz w:val="24"/>
                <w:szCs w:val="24"/>
                <w:lang w:val="kk-KZ"/>
              </w:rPr>
              <w:t>/</w:t>
            </w:r>
            <w:r>
              <w:rPr>
                <w:rFonts w:ascii="Times New Roman" w:hAnsi="Times New Roman" w:cs="Times New Roman"/>
                <w:sz w:val="24"/>
                <w:szCs w:val="24"/>
                <w:lang w:val="kk-KZ"/>
              </w:rPr>
              <w:t>29</w:t>
            </w:r>
            <w:r w:rsidR="00CF0068" w:rsidRPr="00954437">
              <w:rPr>
                <w:rFonts w:ascii="Times New Roman" w:hAnsi="Times New Roman" w:cs="Times New Roman"/>
                <w:sz w:val="24"/>
                <w:szCs w:val="24"/>
                <w:lang w:val="kk-KZ"/>
              </w:rPr>
              <w:t>%</w:t>
            </w:r>
          </w:p>
        </w:tc>
        <w:tc>
          <w:tcPr>
            <w:tcW w:w="1843" w:type="dxa"/>
          </w:tcPr>
          <w:p w14:paraId="23CFDA7A" w14:textId="75630B4B" w:rsidR="009635D0" w:rsidRPr="00954437" w:rsidRDefault="00954437" w:rsidP="00FA58B5">
            <w:pPr>
              <w:jc w:val="center"/>
              <w:rPr>
                <w:rFonts w:ascii="Times New Roman" w:hAnsi="Times New Roman" w:cs="Times New Roman"/>
                <w:sz w:val="24"/>
                <w:szCs w:val="24"/>
                <w:lang w:val="kk-KZ"/>
              </w:rPr>
            </w:pPr>
            <w:r>
              <w:rPr>
                <w:rFonts w:ascii="Times New Roman" w:hAnsi="Times New Roman" w:cs="Times New Roman"/>
                <w:sz w:val="24"/>
                <w:szCs w:val="24"/>
                <w:lang w:val="kk-KZ"/>
              </w:rPr>
              <w:t>8/2</w:t>
            </w:r>
            <w:r w:rsidR="00510881">
              <w:rPr>
                <w:rFonts w:ascii="Times New Roman" w:hAnsi="Times New Roman" w:cs="Times New Roman"/>
                <w:sz w:val="24"/>
                <w:szCs w:val="24"/>
                <w:lang w:val="kk-KZ"/>
              </w:rPr>
              <w:t>6</w:t>
            </w:r>
            <w:r w:rsidR="00CF0068" w:rsidRPr="00954437">
              <w:rPr>
                <w:rFonts w:ascii="Times New Roman" w:hAnsi="Times New Roman" w:cs="Times New Roman"/>
                <w:sz w:val="24"/>
                <w:szCs w:val="24"/>
                <w:lang w:val="kk-KZ"/>
              </w:rPr>
              <w:t>%</w:t>
            </w:r>
          </w:p>
        </w:tc>
        <w:tc>
          <w:tcPr>
            <w:tcW w:w="1559" w:type="dxa"/>
          </w:tcPr>
          <w:p w14:paraId="77FD5102" w14:textId="2738242A" w:rsidR="009635D0" w:rsidRPr="00954437" w:rsidRDefault="00510881" w:rsidP="00085508">
            <w:pPr>
              <w:jc w:val="center"/>
              <w:rPr>
                <w:rFonts w:ascii="Times New Roman" w:hAnsi="Times New Roman" w:cs="Times New Roman"/>
                <w:sz w:val="24"/>
                <w:szCs w:val="24"/>
                <w:lang w:val="kk-KZ"/>
              </w:rPr>
            </w:pPr>
            <w:r>
              <w:rPr>
                <w:rFonts w:ascii="Times New Roman" w:hAnsi="Times New Roman" w:cs="Times New Roman"/>
                <w:sz w:val="24"/>
                <w:szCs w:val="24"/>
                <w:lang w:val="kk-KZ"/>
              </w:rPr>
              <w:t>10/32</w:t>
            </w:r>
            <w:r w:rsidR="00CF0068" w:rsidRPr="00954437">
              <w:rPr>
                <w:rFonts w:ascii="Times New Roman" w:hAnsi="Times New Roman" w:cs="Times New Roman"/>
                <w:sz w:val="24"/>
                <w:szCs w:val="24"/>
                <w:lang w:val="kk-KZ"/>
              </w:rPr>
              <w:t>%</w:t>
            </w:r>
          </w:p>
        </w:tc>
        <w:tc>
          <w:tcPr>
            <w:tcW w:w="1667" w:type="dxa"/>
          </w:tcPr>
          <w:p w14:paraId="4C19BFFF" w14:textId="77777777" w:rsidR="009635D0" w:rsidRPr="00954437" w:rsidRDefault="00FA58B5" w:rsidP="00FA58B5">
            <w:pPr>
              <w:jc w:val="center"/>
              <w:rPr>
                <w:rFonts w:ascii="Times New Roman" w:hAnsi="Times New Roman" w:cs="Times New Roman"/>
                <w:sz w:val="24"/>
                <w:szCs w:val="24"/>
                <w:lang w:val="kk-KZ"/>
              </w:rPr>
            </w:pPr>
            <w:r w:rsidRPr="00954437">
              <w:rPr>
                <w:rFonts w:ascii="Times New Roman" w:hAnsi="Times New Roman" w:cs="Times New Roman"/>
                <w:sz w:val="24"/>
                <w:szCs w:val="24"/>
                <w:lang w:val="kk-KZ"/>
              </w:rPr>
              <w:t>100%</w:t>
            </w:r>
          </w:p>
        </w:tc>
      </w:tr>
    </w:tbl>
    <w:p w14:paraId="3FE5F42D" w14:textId="77777777" w:rsidR="00C035FD" w:rsidRDefault="00C035FD" w:rsidP="0064611D">
      <w:pPr>
        <w:spacing w:after="0"/>
        <w:rPr>
          <w:rFonts w:ascii="Times New Roman" w:hAnsi="Times New Roman" w:cs="Times New Roman"/>
          <w:b/>
          <w:sz w:val="24"/>
          <w:szCs w:val="24"/>
          <w:lang w:val="kk-KZ"/>
        </w:rPr>
      </w:pPr>
    </w:p>
    <w:p w14:paraId="35608ED5" w14:textId="77777777" w:rsidR="00B12C66" w:rsidRDefault="00B12C66" w:rsidP="00C035FD">
      <w:pPr>
        <w:spacing w:after="0"/>
        <w:jc w:val="center"/>
        <w:rPr>
          <w:rFonts w:ascii="Times New Roman" w:hAnsi="Times New Roman" w:cs="Times New Roman"/>
          <w:b/>
          <w:sz w:val="24"/>
          <w:szCs w:val="24"/>
          <w:lang w:val="kk-KZ"/>
        </w:rPr>
      </w:pPr>
    </w:p>
    <w:p w14:paraId="4011A97C" w14:textId="77777777" w:rsidR="00B12C66" w:rsidRDefault="00B12C66" w:rsidP="00C035FD">
      <w:pPr>
        <w:spacing w:after="0"/>
        <w:jc w:val="center"/>
        <w:rPr>
          <w:rFonts w:ascii="Times New Roman" w:hAnsi="Times New Roman" w:cs="Times New Roman"/>
          <w:b/>
          <w:sz w:val="24"/>
          <w:szCs w:val="24"/>
          <w:lang w:val="kk-KZ"/>
        </w:rPr>
      </w:pPr>
    </w:p>
    <w:p w14:paraId="5242383C" w14:textId="77777777" w:rsidR="00F073A7" w:rsidRPr="000B4FB0" w:rsidRDefault="00F073A7" w:rsidP="00F073A7">
      <w:pPr>
        <w:spacing w:after="0"/>
        <w:jc w:val="center"/>
        <w:rPr>
          <w:rFonts w:ascii="Times New Roman" w:hAnsi="Times New Roman" w:cs="Times New Roman"/>
          <w:b/>
          <w:sz w:val="24"/>
          <w:szCs w:val="24"/>
          <w:lang w:val="kk-KZ"/>
        </w:rPr>
      </w:pPr>
      <w:r w:rsidRPr="000B4FB0">
        <w:rPr>
          <w:rFonts w:ascii="Times New Roman" w:hAnsi="Times New Roman" w:cs="Times New Roman"/>
          <w:b/>
          <w:sz w:val="24"/>
          <w:szCs w:val="24"/>
          <w:lang w:val="kk-KZ"/>
        </w:rPr>
        <w:t>Педагогтердің біліктілік санатының деңгейін арттыру, растау туралы</w:t>
      </w:r>
    </w:p>
    <w:p w14:paraId="51744643" w14:textId="10D81765" w:rsidR="007A0B9E" w:rsidRPr="000B4FB0" w:rsidRDefault="00F073A7" w:rsidP="00311489">
      <w:pPr>
        <w:spacing w:after="0"/>
        <w:jc w:val="center"/>
        <w:rPr>
          <w:rFonts w:ascii="Times New Roman" w:hAnsi="Times New Roman" w:cs="Times New Roman"/>
          <w:b/>
          <w:sz w:val="24"/>
          <w:szCs w:val="24"/>
          <w:lang w:val="kk-KZ"/>
        </w:rPr>
      </w:pPr>
      <w:r w:rsidRPr="000B4FB0">
        <w:rPr>
          <w:rFonts w:ascii="Times New Roman" w:hAnsi="Times New Roman" w:cs="Times New Roman"/>
          <w:b/>
          <w:sz w:val="24"/>
          <w:szCs w:val="24"/>
          <w:lang w:val="kk-KZ"/>
        </w:rPr>
        <w:t>2023-2024</w:t>
      </w:r>
      <w:r w:rsidR="00BF7609">
        <w:rPr>
          <w:rFonts w:ascii="Times New Roman" w:hAnsi="Times New Roman" w:cs="Times New Roman"/>
          <w:b/>
          <w:sz w:val="24"/>
          <w:szCs w:val="24"/>
          <w:lang w:val="kk-KZ"/>
        </w:rPr>
        <w:t xml:space="preserve"> </w:t>
      </w:r>
      <w:r w:rsidR="001644A7" w:rsidRPr="000B4FB0">
        <w:rPr>
          <w:rFonts w:ascii="Times New Roman" w:hAnsi="Times New Roman" w:cs="Times New Roman"/>
          <w:b/>
          <w:sz w:val="24"/>
          <w:szCs w:val="24"/>
          <w:lang w:val="kk-KZ"/>
        </w:rPr>
        <w:t>оқу жылы бойынша мәлі</w:t>
      </w:r>
      <w:r w:rsidRPr="000B4FB0">
        <w:rPr>
          <w:rFonts w:ascii="Times New Roman" w:hAnsi="Times New Roman" w:cs="Times New Roman"/>
          <w:b/>
          <w:sz w:val="24"/>
          <w:szCs w:val="24"/>
          <w:lang w:val="kk-KZ"/>
        </w:rPr>
        <w:t>меттер</w:t>
      </w:r>
    </w:p>
    <w:p w14:paraId="74B86AD4" w14:textId="3FE2A3BF" w:rsidR="00F073A7" w:rsidRPr="000B4FB0" w:rsidRDefault="002A486A" w:rsidP="00B84BE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73A7" w:rsidRPr="000B4FB0">
        <w:rPr>
          <w:rFonts w:ascii="Times New Roman" w:hAnsi="Times New Roman" w:cs="Times New Roman"/>
          <w:sz w:val="24"/>
          <w:szCs w:val="24"/>
          <w:lang w:val="kk-KZ"/>
        </w:rPr>
        <w:t>202</w:t>
      </w:r>
      <w:r w:rsidR="00B12C66">
        <w:rPr>
          <w:rFonts w:ascii="Times New Roman" w:hAnsi="Times New Roman" w:cs="Times New Roman"/>
          <w:sz w:val="24"/>
          <w:szCs w:val="24"/>
          <w:lang w:val="kk-KZ"/>
        </w:rPr>
        <w:t>3</w:t>
      </w:r>
      <w:r w:rsidR="00F073A7" w:rsidRPr="000B4FB0">
        <w:rPr>
          <w:rFonts w:ascii="Times New Roman" w:hAnsi="Times New Roman" w:cs="Times New Roman"/>
          <w:sz w:val="24"/>
          <w:szCs w:val="24"/>
          <w:lang w:val="kk-KZ"/>
        </w:rPr>
        <w:t>-202</w:t>
      </w:r>
      <w:r w:rsidR="00B12C66">
        <w:rPr>
          <w:rFonts w:ascii="Times New Roman" w:hAnsi="Times New Roman" w:cs="Times New Roman"/>
          <w:sz w:val="24"/>
          <w:szCs w:val="24"/>
          <w:lang w:val="kk-KZ"/>
        </w:rPr>
        <w:t>4</w:t>
      </w:r>
      <w:r w:rsidR="00F073A7" w:rsidRPr="000B4FB0">
        <w:rPr>
          <w:rFonts w:ascii="Times New Roman" w:hAnsi="Times New Roman" w:cs="Times New Roman"/>
          <w:sz w:val="24"/>
          <w:szCs w:val="24"/>
          <w:lang w:val="kk-KZ"/>
        </w:rPr>
        <w:t xml:space="preserve"> оқу жылында </w:t>
      </w:r>
      <w:r w:rsidR="004419EE">
        <w:rPr>
          <w:rFonts w:ascii="Times New Roman" w:hAnsi="Times New Roman" w:cs="Times New Roman"/>
          <w:sz w:val="24"/>
          <w:szCs w:val="24"/>
          <w:lang w:val="kk-KZ"/>
        </w:rPr>
        <w:t>№83 “Жансая”</w:t>
      </w:r>
      <w:r w:rsidR="0064611D" w:rsidRPr="000B4FB0">
        <w:rPr>
          <w:rFonts w:ascii="Times New Roman" w:hAnsi="Times New Roman" w:cs="Times New Roman"/>
          <w:sz w:val="24"/>
          <w:szCs w:val="24"/>
          <w:lang w:val="kk-KZ"/>
        </w:rPr>
        <w:t>балабақшасы</w:t>
      </w:r>
      <w:r w:rsidR="00F073A7" w:rsidRPr="000B4FB0">
        <w:rPr>
          <w:rFonts w:ascii="Times New Roman" w:hAnsi="Times New Roman" w:cs="Times New Roman"/>
          <w:sz w:val="24"/>
          <w:szCs w:val="24"/>
          <w:lang w:val="kk-KZ"/>
        </w:rPr>
        <w:t xml:space="preserve"> педагогт</w:t>
      </w:r>
      <w:r w:rsidR="0051667C">
        <w:rPr>
          <w:rFonts w:ascii="Times New Roman" w:hAnsi="Times New Roman" w:cs="Times New Roman"/>
          <w:sz w:val="24"/>
          <w:szCs w:val="24"/>
          <w:lang w:val="kk-KZ"/>
        </w:rPr>
        <w:t>е</w:t>
      </w:r>
      <w:r w:rsidR="00F073A7" w:rsidRPr="000B4FB0">
        <w:rPr>
          <w:rFonts w:ascii="Times New Roman" w:hAnsi="Times New Roman" w:cs="Times New Roman"/>
          <w:sz w:val="24"/>
          <w:szCs w:val="24"/>
          <w:lang w:val="kk-KZ"/>
        </w:rPr>
        <w:t>р</w:t>
      </w:r>
      <w:r w:rsidR="0051667C">
        <w:rPr>
          <w:rFonts w:ascii="Times New Roman" w:hAnsi="Times New Roman" w:cs="Times New Roman"/>
          <w:sz w:val="24"/>
          <w:szCs w:val="24"/>
          <w:lang w:val="kk-KZ"/>
        </w:rPr>
        <w:t>і</w:t>
      </w:r>
      <w:r w:rsidR="00F073A7" w:rsidRPr="000B4FB0">
        <w:rPr>
          <w:rFonts w:ascii="Times New Roman" w:hAnsi="Times New Roman" w:cs="Times New Roman"/>
          <w:sz w:val="24"/>
          <w:szCs w:val="24"/>
          <w:lang w:val="kk-KZ"/>
        </w:rPr>
        <w:t>н</w:t>
      </w:r>
      <w:r w:rsidR="008E5040">
        <w:rPr>
          <w:rFonts w:ascii="Times New Roman" w:hAnsi="Times New Roman" w:cs="Times New Roman"/>
          <w:sz w:val="24"/>
          <w:szCs w:val="24"/>
          <w:lang w:val="kk-KZ"/>
        </w:rPr>
        <w:t>і</w:t>
      </w:r>
      <w:r w:rsidR="00F073A7" w:rsidRPr="000B4FB0">
        <w:rPr>
          <w:rFonts w:ascii="Times New Roman" w:hAnsi="Times New Roman" w:cs="Times New Roman"/>
          <w:sz w:val="24"/>
          <w:szCs w:val="24"/>
          <w:lang w:val="kk-KZ"/>
        </w:rPr>
        <w:t xml:space="preserve">ң біліктілік санатпен қамтылуы </w:t>
      </w:r>
      <w:r w:rsidR="00F073A7" w:rsidRPr="00D73B07">
        <w:rPr>
          <w:rFonts w:ascii="Times New Roman" w:hAnsi="Times New Roman" w:cs="Times New Roman"/>
          <w:sz w:val="24"/>
          <w:szCs w:val="24"/>
          <w:lang w:val="kk-KZ"/>
        </w:rPr>
        <w:t>-</w:t>
      </w:r>
      <w:r w:rsidR="00DE2B47">
        <w:rPr>
          <w:rFonts w:ascii="Times New Roman" w:hAnsi="Times New Roman" w:cs="Times New Roman"/>
          <w:sz w:val="24"/>
          <w:szCs w:val="24"/>
          <w:lang w:val="kk-KZ"/>
        </w:rPr>
        <w:t>29</w:t>
      </w:r>
      <w:r w:rsidR="00F073A7" w:rsidRPr="00D73B07">
        <w:rPr>
          <w:rFonts w:ascii="Times New Roman" w:hAnsi="Times New Roman" w:cs="Times New Roman"/>
          <w:sz w:val="24"/>
          <w:szCs w:val="24"/>
          <w:lang w:val="kk-KZ"/>
        </w:rPr>
        <w:t xml:space="preserve"> </w:t>
      </w:r>
      <w:r w:rsidR="00360804" w:rsidRPr="00B12C66">
        <w:rPr>
          <w:rFonts w:ascii="Times New Roman" w:hAnsi="Times New Roman" w:cs="Times New Roman"/>
          <w:sz w:val="24"/>
          <w:szCs w:val="24"/>
          <w:lang w:val="kk-KZ"/>
        </w:rPr>
        <w:t>%</w:t>
      </w:r>
      <w:r w:rsidR="00B84BE9" w:rsidRPr="00360804">
        <w:rPr>
          <w:rFonts w:ascii="Times New Roman" w:hAnsi="Times New Roman" w:cs="Times New Roman"/>
          <w:sz w:val="24"/>
          <w:szCs w:val="24"/>
          <w:lang w:val="kk-KZ"/>
        </w:rPr>
        <w:t xml:space="preserve"> </w:t>
      </w:r>
      <w:r w:rsidR="00F073A7" w:rsidRPr="000B4FB0">
        <w:rPr>
          <w:rFonts w:ascii="Times New Roman" w:hAnsi="Times New Roman" w:cs="Times New Roman"/>
          <w:sz w:val="24"/>
          <w:szCs w:val="24"/>
          <w:lang w:val="kk-KZ"/>
        </w:rPr>
        <w:t xml:space="preserve"> құрайды. Оның ішінде – «Басшы-ұйымдастырушы» - 1, </w:t>
      </w:r>
      <w:r w:rsidR="00DE7D26">
        <w:rPr>
          <w:rFonts w:ascii="Times New Roman" w:hAnsi="Times New Roman" w:cs="Times New Roman"/>
          <w:sz w:val="24"/>
          <w:szCs w:val="24"/>
          <w:lang w:val="kk-KZ"/>
        </w:rPr>
        <w:t xml:space="preserve">педагог-зертеуші-1, </w:t>
      </w:r>
      <w:r w:rsidR="007A0B9E">
        <w:rPr>
          <w:rFonts w:ascii="Times New Roman" w:hAnsi="Times New Roman" w:cs="Times New Roman"/>
          <w:sz w:val="24"/>
          <w:szCs w:val="24"/>
          <w:lang w:val="kk-KZ"/>
        </w:rPr>
        <w:t>педагог-сарапшы-</w:t>
      </w:r>
      <w:r w:rsidR="00DE7D26">
        <w:rPr>
          <w:rFonts w:ascii="Times New Roman" w:hAnsi="Times New Roman" w:cs="Times New Roman"/>
          <w:sz w:val="24"/>
          <w:szCs w:val="24"/>
          <w:lang w:val="kk-KZ"/>
        </w:rPr>
        <w:t>2</w:t>
      </w:r>
      <w:r w:rsidR="00F073A7" w:rsidRPr="000B4FB0">
        <w:rPr>
          <w:rFonts w:ascii="Times New Roman" w:hAnsi="Times New Roman" w:cs="Times New Roman"/>
          <w:sz w:val="24"/>
          <w:szCs w:val="24"/>
          <w:lang w:val="kk-KZ"/>
        </w:rPr>
        <w:t>,  педагог-модератор -</w:t>
      </w:r>
      <w:r w:rsidR="00DE7D26">
        <w:rPr>
          <w:rFonts w:ascii="Times New Roman" w:hAnsi="Times New Roman" w:cs="Times New Roman"/>
          <w:sz w:val="24"/>
          <w:szCs w:val="24"/>
          <w:lang w:val="kk-KZ"/>
        </w:rPr>
        <w:t xml:space="preserve">3, </w:t>
      </w:r>
      <w:r w:rsidR="00BA36E7">
        <w:rPr>
          <w:rFonts w:ascii="Times New Roman" w:hAnsi="Times New Roman" w:cs="Times New Roman"/>
          <w:sz w:val="24"/>
          <w:szCs w:val="24"/>
          <w:lang w:val="kk-KZ"/>
        </w:rPr>
        <w:t>бірінші санат</w:t>
      </w:r>
      <w:r w:rsidR="00DE7D26">
        <w:rPr>
          <w:rFonts w:ascii="Times New Roman" w:hAnsi="Times New Roman" w:cs="Times New Roman"/>
          <w:sz w:val="24"/>
          <w:szCs w:val="24"/>
          <w:lang w:val="kk-KZ"/>
        </w:rPr>
        <w:t xml:space="preserve">- 1, </w:t>
      </w:r>
      <w:r w:rsidR="00DE7D26" w:rsidRPr="00DE7D26">
        <w:rPr>
          <w:rFonts w:ascii="Times New Roman" w:hAnsi="Times New Roman" w:cs="Times New Roman"/>
          <w:sz w:val="24"/>
          <w:szCs w:val="24"/>
          <w:lang w:val="kk-KZ"/>
        </w:rPr>
        <w:t>II са</w:t>
      </w:r>
      <w:r w:rsidR="00DE7D26">
        <w:rPr>
          <w:rFonts w:ascii="Times New Roman" w:hAnsi="Times New Roman" w:cs="Times New Roman"/>
          <w:sz w:val="24"/>
          <w:szCs w:val="24"/>
          <w:lang w:val="kk-KZ"/>
        </w:rPr>
        <w:t>нат</w:t>
      </w:r>
      <w:r w:rsidR="00886024">
        <w:rPr>
          <w:rFonts w:ascii="Times New Roman" w:hAnsi="Times New Roman" w:cs="Times New Roman"/>
          <w:sz w:val="24"/>
          <w:szCs w:val="24"/>
          <w:lang w:val="kk-KZ"/>
        </w:rPr>
        <w:t>- 1.</w:t>
      </w:r>
      <w:r w:rsidR="0064611D" w:rsidRPr="000B4FB0">
        <w:rPr>
          <w:rFonts w:ascii="Times New Roman" w:hAnsi="Times New Roman" w:cs="Times New Roman"/>
          <w:sz w:val="24"/>
          <w:szCs w:val="24"/>
          <w:lang w:val="kk-KZ"/>
        </w:rPr>
        <w:t xml:space="preserve"> </w:t>
      </w:r>
      <w:r w:rsidR="002016CE">
        <w:rPr>
          <w:rFonts w:ascii="Times New Roman" w:hAnsi="Times New Roman" w:cs="Times New Roman"/>
          <w:sz w:val="24"/>
          <w:szCs w:val="24"/>
          <w:lang w:val="kk-KZ"/>
        </w:rPr>
        <w:t>К</w:t>
      </w:r>
      <w:r w:rsidR="00F073A7" w:rsidRPr="000B4FB0">
        <w:rPr>
          <w:rFonts w:ascii="Times New Roman" w:hAnsi="Times New Roman" w:cs="Times New Roman"/>
          <w:sz w:val="24"/>
          <w:szCs w:val="24"/>
          <w:lang w:val="kk-KZ"/>
        </w:rPr>
        <w:t xml:space="preserve">езекті </w:t>
      </w:r>
      <w:r w:rsidR="00944977">
        <w:rPr>
          <w:rFonts w:ascii="Times New Roman" w:hAnsi="Times New Roman" w:cs="Times New Roman"/>
          <w:sz w:val="24"/>
          <w:szCs w:val="24"/>
          <w:lang w:val="kk-KZ"/>
        </w:rPr>
        <w:t xml:space="preserve">біліктілік </w:t>
      </w:r>
      <w:r w:rsidR="00F073A7" w:rsidRPr="000B4FB0">
        <w:rPr>
          <w:rFonts w:ascii="Times New Roman" w:hAnsi="Times New Roman" w:cs="Times New Roman"/>
          <w:sz w:val="24"/>
          <w:szCs w:val="24"/>
          <w:lang w:val="kk-KZ"/>
        </w:rPr>
        <w:t>санатқа үміткер</w:t>
      </w:r>
      <w:r w:rsidR="00EA210A">
        <w:rPr>
          <w:rFonts w:ascii="Times New Roman" w:hAnsi="Times New Roman" w:cs="Times New Roman"/>
          <w:sz w:val="24"/>
          <w:szCs w:val="24"/>
          <w:lang w:val="kk-KZ"/>
        </w:rPr>
        <w:t xml:space="preserve"> </w:t>
      </w:r>
      <w:r w:rsidR="00F073A7" w:rsidRPr="000B4FB0">
        <w:rPr>
          <w:rFonts w:ascii="Times New Roman" w:hAnsi="Times New Roman" w:cs="Times New Roman"/>
          <w:sz w:val="24"/>
          <w:szCs w:val="24"/>
          <w:lang w:val="kk-KZ"/>
        </w:rPr>
        <w:t>-</w:t>
      </w:r>
      <w:r w:rsidR="00EA210A">
        <w:rPr>
          <w:rFonts w:ascii="Times New Roman" w:hAnsi="Times New Roman" w:cs="Times New Roman"/>
          <w:sz w:val="24"/>
          <w:szCs w:val="24"/>
          <w:lang w:val="kk-KZ"/>
        </w:rPr>
        <w:t xml:space="preserve"> </w:t>
      </w:r>
      <w:r w:rsidR="002016CE">
        <w:rPr>
          <w:rFonts w:ascii="Times New Roman" w:hAnsi="Times New Roman" w:cs="Times New Roman"/>
          <w:sz w:val="24"/>
          <w:szCs w:val="24"/>
          <w:lang w:val="kk-KZ"/>
        </w:rPr>
        <w:t>8</w:t>
      </w:r>
      <w:r w:rsidR="00F073A7" w:rsidRPr="000B4FB0">
        <w:rPr>
          <w:rFonts w:ascii="Times New Roman" w:hAnsi="Times New Roman" w:cs="Times New Roman"/>
          <w:sz w:val="24"/>
          <w:szCs w:val="24"/>
          <w:lang w:val="kk-KZ"/>
        </w:rPr>
        <w:t xml:space="preserve"> педагог </w:t>
      </w:r>
      <w:r w:rsidR="00944977">
        <w:rPr>
          <w:rFonts w:ascii="Times New Roman" w:hAnsi="Times New Roman" w:cs="Times New Roman"/>
          <w:sz w:val="24"/>
          <w:szCs w:val="24"/>
          <w:lang w:val="kk-KZ"/>
        </w:rPr>
        <w:t>портфолиосын</w:t>
      </w:r>
      <w:r w:rsidR="00965FF5" w:rsidRPr="000B4FB0">
        <w:rPr>
          <w:rFonts w:ascii="Times New Roman" w:hAnsi="Times New Roman" w:cs="Times New Roman"/>
          <w:sz w:val="24"/>
          <w:szCs w:val="24"/>
          <w:lang w:val="kk-KZ"/>
        </w:rPr>
        <w:t xml:space="preserve"> </w:t>
      </w:r>
      <w:r w:rsidR="008E5040">
        <w:rPr>
          <w:rFonts w:ascii="Times New Roman" w:hAnsi="Times New Roman" w:cs="Times New Roman"/>
          <w:sz w:val="24"/>
          <w:szCs w:val="24"/>
          <w:lang w:val="kk-KZ"/>
        </w:rPr>
        <w:t>жинақтап</w:t>
      </w:r>
      <w:r w:rsidR="00F073A7" w:rsidRPr="000B4FB0">
        <w:rPr>
          <w:rFonts w:ascii="Times New Roman" w:hAnsi="Times New Roman" w:cs="Times New Roman"/>
          <w:sz w:val="24"/>
          <w:szCs w:val="24"/>
          <w:lang w:val="kk-KZ"/>
        </w:rPr>
        <w:t xml:space="preserve">, </w:t>
      </w:r>
      <w:r w:rsidR="002016CE">
        <w:rPr>
          <w:rFonts w:ascii="Times New Roman" w:hAnsi="Times New Roman" w:cs="Times New Roman"/>
          <w:color w:val="333333"/>
          <w:sz w:val="24"/>
          <w:szCs w:val="24"/>
          <w:shd w:val="clear" w:color="auto" w:fill="FFFFFF"/>
          <w:lang w:val="kk-KZ"/>
        </w:rPr>
        <w:t>п</w:t>
      </w:r>
      <w:r w:rsidR="00EA210A" w:rsidRPr="00EA210A">
        <w:rPr>
          <w:rFonts w:ascii="Times New Roman" w:hAnsi="Times New Roman" w:cs="Times New Roman"/>
          <w:color w:val="333333"/>
          <w:sz w:val="24"/>
          <w:szCs w:val="24"/>
          <w:shd w:val="clear" w:color="auto" w:fill="FFFFFF"/>
          <w:lang w:val="kk-KZ"/>
        </w:rPr>
        <w:t>едагогтің білімін бағалау</w:t>
      </w:r>
      <w:r w:rsidR="00EA210A" w:rsidRPr="00EA210A">
        <w:rPr>
          <w:rFonts w:ascii="Arial" w:hAnsi="Arial" w:cs="Arial"/>
          <w:color w:val="333333"/>
          <w:sz w:val="20"/>
          <w:szCs w:val="20"/>
          <w:shd w:val="clear" w:color="auto" w:fill="FFFFFF"/>
          <w:lang w:val="kk-KZ"/>
        </w:rPr>
        <w:t> </w:t>
      </w:r>
      <w:r w:rsidR="00F073A7" w:rsidRPr="000B4FB0">
        <w:rPr>
          <w:rFonts w:ascii="Times New Roman" w:hAnsi="Times New Roman" w:cs="Times New Roman"/>
          <w:sz w:val="24"/>
          <w:szCs w:val="24"/>
          <w:lang w:val="kk-KZ"/>
        </w:rPr>
        <w:t>тесті</w:t>
      </w:r>
      <w:r w:rsidR="00EA210A">
        <w:rPr>
          <w:rFonts w:ascii="Times New Roman" w:hAnsi="Times New Roman" w:cs="Times New Roman"/>
          <w:sz w:val="24"/>
          <w:szCs w:val="24"/>
          <w:lang w:val="kk-KZ"/>
        </w:rPr>
        <w:t>леуінен</w:t>
      </w:r>
      <w:r w:rsidR="00886024">
        <w:rPr>
          <w:rFonts w:ascii="Times New Roman" w:hAnsi="Times New Roman" w:cs="Times New Roman"/>
          <w:sz w:val="24"/>
          <w:szCs w:val="24"/>
          <w:lang w:val="kk-KZ"/>
        </w:rPr>
        <w:t xml:space="preserve"> өтіп 2024 жылы </w:t>
      </w:r>
      <w:r w:rsidR="0042314B">
        <w:rPr>
          <w:rFonts w:ascii="Times New Roman" w:hAnsi="Times New Roman" w:cs="Times New Roman"/>
          <w:sz w:val="24"/>
          <w:szCs w:val="24"/>
          <w:lang w:val="kk-KZ"/>
        </w:rPr>
        <w:t xml:space="preserve">31 </w:t>
      </w:r>
      <w:r w:rsidR="00886024">
        <w:rPr>
          <w:rFonts w:ascii="Times New Roman" w:hAnsi="Times New Roman" w:cs="Times New Roman"/>
          <w:sz w:val="24"/>
          <w:szCs w:val="24"/>
          <w:lang w:val="kk-KZ"/>
        </w:rPr>
        <w:t>шілде</w:t>
      </w:r>
      <w:r w:rsidR="0042314B">
        <w:rPr>
          <w:rFonts w:ascii="Times New Roman" w:hAnsi="Times New Roman" w:cs="Times New Roman"/>
          <w:sz w:val="24"/>
          <w:szCs w:val="24"/>
          <w:lang w:val="kk-KZ"/>
        </w:rPr>
        <w:t>де</w:t>
      </w:r>
      <w:r w:rsidR="00886024">
        <w:rPr>
          <w:rFonts w:ascii="Times New Roman" w:hAnsi="Times New Roman" w:cs="Times New Roman"/>
          <w:sz w:val="24"/>
          <w:szCs w:val="24"/>
          <w:lang w:val="kk-KZ"/>
        </w:rPr>
        <w:t xml:space="preserve">  куәліктерін алды</w:t>
      </w:r>
      <w:r w:rsidR="00F073A7" w:rsidRPr="000B4FB0">
        <w:rPr>
          <w:rFonts w:ascii="Times New Roman" w:hAnsi="Times New Roman" w:cs="Times New Roman"/>
          <w:sz w:val="24"/>
          <w:szCs w:val="24"/>
          <w:lang w:val="kk-KZ"/>
        </w:rPr>
        <w:t>.</w:t>
      </w:r>
    </w:p>
    <w:tbl>
      <w:tblPr>
        <w:tblStyle w:val="a5"/>
        <w:tblW w:w="9322" w:type="dxa"/>
        <w:tblLayout w:type="fixed"/>
        <w:tblLook w:val="04A0" w:firstRow="1" w:lastRow="0" w:firstColumn="1" w:lastColumn="0" w:noHBand="0" w:noVBand="1"/>
      </w:tblPr>
      <w:tblGrid>
        <w:gridCol w:w="1316"/>
        <w:gridCol w:w="1213"/>
        <w:gridCol w:w="943"/>
        <w:gridCol w:w="747"/>
        <w:gridCol w:w="992"/>
        <w:gridCol w:w="851"/>
        <w:gridCol w:w="709"/>
        <w:gridCol w:w="708"/>
        <w:gridCol w:w="851"/>
        <w:gridCol w:w="992"/>
      </w:tblGrid>
      <w:tr w:rsidR="004F4F1A" w:rsidRPr="00AF3D17" w14:paraId="5FD2194F" w14:textId="77777777" w:rsidTr="004F4F1A">
        <w:trPr>
          <w:cantSplit/>
          <w:trHeight w:val="1609"/>
        </w:trPr>
        <w:tc>
          <w:tcPr>
            <w:tcW w:w="1316" w:type="dxa"/>
          </w:tcPr>
          <w:p w14:paraId="61E735D5" w14:textId="77777777" w:rsidR="004F4F1A" w:rsidRPr="00AF3D17" w:rsidRDefault="004F4F1A" w:rsidP="005D1150">
            <w:pPr>
              <w:jc w:val="center"/>
              <w:rPr>
                <w:rFonts w:ascii="Times New Roman" w:hAnsi="Times New Roman" w:cs="Times New Roman"/>
                <w:b/>
                <w:sz w:val="24"/>
                <w:szCs w:val="24"/>
                <w:lang w:val="kk-KZ"/>
              </w:rPr>
            </w:pPr>
            <w:proofErr w:type="spellStart"/>
            <w:r w:rsidRPr="00AF3D17">
              <w:rPr>
                <w:rFonts w:ascii="Times New Roman" w:hAnsi="Times New Roman" w:cs="Times New Roman"/>
                <w:b/>
                <w:sz w:val="24"/>
                <w:szCs w:val="24"/>
              </w:rPr>
              <w:t>Оқу</w:t>
            </w:r>
            <w:proofErr w:type="spellEnd"/>
            <w:r w:rsidRPr="00AF3D17">
              <w:rPr>
                <w:rFonts w:ascii="Times New Roman" w:hAnsi="Times New Roman" w:cs="Times New Roman"/>
                <w:b/>
                <w:sz w:val="24"/>
                <w:szCs w:val="24"/>
              </w:rPr>
              <w:t xml:space="preserve"> </w:t>
            </w:r>
            <w:proofErr w:type="spellStart"/>
            <w:r w:rsidRPr="00AF3D17">
              <w:rPr>
                <w:rFonts w:ascii="Times New Roman" w:hAnsi="Times New Roman" w:cs="Times New Roman"/>
                <w:b/>
                <w:sz w:val="24"/>
                <w:szCs w:val="24"/>
              </w:rPr>
              <w:t>жылы</w:t>
            </w:r>
            <w:proofErr w:type="spellEnd"/>
          </w:p>
        </w:tc>
        <w:tc>
          <w:tcPr>
            <w:tcW w:w="1213" w:type="dxa"/>
          </w:tcPr>
          <w:p w14:paraId="7E091F17" w14:textId="77777777" w:rsidR="004F4F1A" w:rsidRPr="00AF3D17" w:rsidRDefault="004F4F1A" w:rsidP="005D1150">
            <w:pPr>
              <w:jc w:val="center"/>
              <w:rPr>
                <w:rFonts w:ascii="Times New Roman" w:hAnsi="Times New Roman" w:cs="Times New Roman"/>
                <w:b/>
                <w:sz w:val="24"/>
                <w:szCs w:val="24"/>
                <w:lang w:val="kk-KZ"/>
              </w:rPr>
            </w:pPr>
            <w:r w:rsidRPr="00AF3D17">
              <w:rPr>
                <w:rFonts w:ascii="Times New Roman" w:hAnsi="Times New Roman" w:cs="Times New Roman"/>
                <w:b/>
                <w:sz w:val="24"/>
                <w:szCs w:val="24"/>
                <w:lang w:val="kk-KZ"/>
              </w:rPr>
              <w:t>Барлық педагогтар саны</w:t>
            </w:r>
          </w:p>
        </w:tc>
        <w:tc>
          <w:tcPr>
            <w:tcW w:w="943" w:type="dxa"/>
            <w:textDirection w:val="btLr"/>
          </w:tcPr>
          <w:p w14:paraId="3EFAB914" w14:textId="77777777" w:rsidR="004F4F1A" w:rsidRPr="00AF3D17" w:rsidRDefault="004F4F1A" w:rsidP="002016CE">
            <w:pPr>
              <w:ind w:left="113" w:right="113"/>
              <w:rPr>
                <w:rFonts w:ascii="Times New Roman" w:hAnsi="Times New Roman" w:cs="Times New Roman"/>
                <w:b/>
                <w:sz w:val="24"/>
                <w:szCs w:val="24"/>
                <w:lang w:val="kk-KZ"/>
              </w:rPr>
            </w:pPr>
            <w:r w:rsidRPr="00AF3D17">
              <w:rPr>
                <w:rFonts w:ascii="Times New Roman" w:hAnsi="Times New Roman" w:cs="Times New Roman"/>
                <w:b/>
                <w:sz w:val="24"/>
                <w:szCs w:val="24"/>
                <w:lang w:val="kk-KZ"/>
              </w:rPr>
              <w:t>Басшы</w:t>
            </w:r>
            <w:r>
              <w:rPr>
                <w:rFonts w:ascii="Times New Roman" w:hAnsi="Times New Roman" w:cs="Times New Roman"/>
                <w:b/>
                <w:sz w:val="24"/>
                <w:szCs w:val="24"/>
                <w:lang w:val="kk-KZ"/>
              </w:rPr>
              <w:t>-ұйымдастырушы</w:t>
            </w:r>
          </w:p>
          <w:p w14:paraId="339B1AB2" w14:textId="77777777" w:rsidR="004F4F1A" w:rsidRPr="00AF3D17" w:rsidRDefault="004F4F1A" w:rsidP="002016CE">
            <w:pPr>
              <w:ind w:left="113" w:right="113"/>
              <w:rPr>
                <w:rFonts w:ascii="Times New Roman" w:hAnsi="Times New Roman" w:cs="Times New Roman"/>
                <w:b/>
                <w:sz w:val="24"/>
                <w:szCs w:val="24"/>
                <w:lang w:val="kk-KZ"/>
              </w:rPr>
            </w:pPr>
          </w:p>
        </w:tc>
        <w:tc>
          <w:tcPr>
            <w:tcW w:w="747" w:type="dxa"/>
            <w:textDirection w:val="btLr"/>
          </w:tcPr>
          <w:p w14:paraId="605BDDC1" w14:textId="0D0FA465" w:rsidR="004F4F1A" w:rsidRPr="00AF3D17" w:rsidRDefault="0042314B" w:rsidP="002016CE">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Педагог-зерттеуші</w:t>
            </w:r>
          </w:p>
        </w:tc>
        <w:tc>
          <w:tcPr>
            <w:tcW w:w="992" w:type="dxa"/>
            <w:textDirection w:val="btLr"/>
          </w:tcPr>
          <w:p w14:paraId="3F570CB4" w14:textId="2F27EBCC" w:rsidR="004F4F1A" w:rsidRPr="00AF3D17" w:rsidRDefault="0042314B" w:rsidP="002016CE">
            <w:pPr>
              <w:ind w:left="113" w:right="113"/>
              <w:rPr>
                <w:rFonts w:ascii="Times New Roman" w:hAnsi="Times New Roman" w:cs="Times New Roman"/>
                <w:b/>
                <w:sz w:val="24"/>
                <w:szCs w:val="24"/>
              </w:rPr>
            </w:pPr>
            <w:r w:rsidRPr="00AF3D17">
              <w:rPr>
                <w:rFonts w:ascii="Times New Roman" w:hAnsi="Times New Roman" w:cs="Times New Roman"/>
                <w:b/>
                <w:sz w:val="24"/>
                <w:szCs w:val="24"/>
              </w:rPr>
              <w:t>Педагог</w:t>
            </w:r>
            <w:r>
              <w:rPr>
                <w:rFonts w:ascii="Times New Roman" w:hAnsi="Times New Roman" w:cs="Times New Roman"/>
                <w:b/>
                <w:sz w:val="24"/>
                <w:szCs w:val="24"/>
                <w:lang w:val="kk-KZ"/>
              </w:rPr>
              <w:t>-</w:t>
            </w:r>
            <w:r w:rsidRPr="00AF3D17">
              <w:rPr>
                <w:rFonts w:ascii="Times New Roman" w:hAnsi="Times New Roman" w:cs="Times New Roman"/>
                <w:b/>
                <w:sz w:val="24"/>
                <w:szCs w:val="24"/>
              </w:rPr>
              <w:t xml:space="preserve"> </w:t>
            </w:r>
            <w:r>
              <w:rPr>
                <w:rFonts w:ascii="Times New Roman" w:hAnsi="Times New Roman" w:cs="Times New Roman"/>
                <w:b/>
                <w:sz w:val="24"/>
                <w:szCs w:val="24"/>
                <w:lang w:val="kk-KZ"/>
              </w:rPr>
              <w:t>сарапшы</w:t>
            </w:r>
          </w:p>
        </w:tc>
        <w:tc>
          <w:tcPr>
            <w:tcW w:w="851" w:type="dxa"/>
            <w:textDirection w:val="btLr"/>
          </w:tcPr>
          <w:p w14:paraId="098F3C32" w14:textId="40955A05" w:rsidR="004F4F1A" w:rsidRPr="005D1150" w:rsidRDefault="0042314B" w:rsidP="002016CE">
            <w:pPr>
              <w:ind w:left="113" w:right="113"/>
              <w:rPr>
                <w:rFonts w:ascii="Times New Roman" w:hAnsi="Times New Roman" w:cs="Times New Roman"/>
                <w:b/>
                <w:sz w:val="24"/>
                <w:szCs w:val="24"/>
                <w:lang w:val="kk-KZ"/>
              </w:rPr>
            </w:pPr>
            <w:r w:rsidRPr="00AF3D17">
              <w:rPr>
                <w:rFonts w:ascii="Times New Roman" w:hAnsi="Times New Roman" w:cs="Times New Roman"/>
                <w:b/>
                <w:sz w:val="24"/>
                <w:szCs w:val="24"/>
                <w:lang w:val="kk-KZ"/>
              </w:rPr>
              <w:t>Педагог-м</w:t>
            </w:r>
            <w:proofErr w:type="spellStart"/>
            <w:r w:rsidRPr="00AF3D17">
              <w:rPr>
                <w:rFonts w:ascii="Times New Roman" w:hAnsi="Times New Roman" w:cs="Times New Roman"/>
                <w:b/>
                <w:sz w:val="24"/>
                <w:szCs w:val="24"/>
              </w:rPr>
              <w:t>одератор</w:t>
            </w:r>
            <w:proofErr w:type="spellEnd"/>
          </w:p>
        </w:tc>
        <w:tc>
          <w:tcPr>
            <w:tcW w:w="709" w:type="dxa"/>
            <w:textDirection w:val="btLr"/>
          </w:tcPr>
          <w:p w14:paraId="570505BB" w14:textId="77777777" w:rsidR="004F4F1A" w:rsidRPr="005D1150" w:rsidRDefault="004F4F1A" w:rsidP="002016CE">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І біліктілік санаты</w:t>
            </w:r>
          </w:p>
        </w:tc>
        <w:tc>
          <w:tcPr>
            <w:tcW w:w="708" w:type="dxa"/>
            <w:textDirection w:val="btLr"/>
          </w:tcPr>
          <w:p w14:paraId="76B9C048" w14:textId="77777777" w:rsidR="004F4F1A" w:rsidRPr="005D1150" w:rsidRDefault="004F4F1A" w:rsidP="002016CE">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ІІ біліктілік санаты</w:t>
            </w:r>
          </w:p>
        </w:tc>
        <w:tc>
          <w:tcPr>
            <w:tcW w:w="851" w:type="dxa"/>
            <w:textDirection w:val="btLr"/>
          </w:tcPr>
          <w:p w14:paraId="4F1272D5" w14:textId="77777777" w:rsidR="004F4F1A" w:rsidRPr="005D1150" w:rsidRDefault="004F4F1A" w:rsidP="002016CE">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Педагог санаты</w:t>
            </w:r>
          </w:p>
        </w:tc>
        <w:tc>
          <w:tcPr>
            <w:tcW w:w="992" w:type="dxa"/>
            <w:textDirection w:val="btLr"/>
          </w:tcPr>
          <w:p w14:paraId="11CC25C8" w14:textId="77777777" w:rsidR="004F4F1A" w:rsidRDefault="004F4F1A" w:rsidP="002016CE">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Санаты жоқ</w:t>
            </w:r>
          </w:p>
        </w:tc>
      </w:tr>
      <w:tr w:rsidR="004F4F1A" w:rsidRPr="00AF3D17" w14:paraId="276E9173" w14:textId="77777777" w:rsidTr="004F4F1A">
        <w:trPr>
          <w:trHeight w:val="285"/>
        </w:trPr>
        <w:tc>
          <w:tcPr>
            <w:tcW w:w="1316" w:type="dxa"/>
          </w:tcPr>
          <w:p w14:paraId="41EB8E37" w14:textId="77777777" w:rsidR="004F4F1A" w:rsidRPr="00B715A7" w:rsidRDefault="004F4F1A" w:rsidP="00360804">
            <w:pPr>
              <w:jc w:val="center"/>
              <w:rPr>
                <w:rFonts w:ascii="Times New Roman" w:hAnsi="Times New Roman" w:cs="Times New Roman"/>
                <w:b/>
                <w:sz w:val="24"/>
                <w:szCs w:val="24"/>
                <w:lang w:val="kk-KZ"/>
              </w:rPr>
            </w:pPr>
            <w:r w:rsidRPr="00B715A7">
              <w:rPr>
                <w:rFonts w:ascii="Times New Roman" w:hAnsi="Times New Roman" w:cs="Times New Roman"/>
                <w:b/>
                <w:sz w:val="24"/>
                <w:szCs w:val="24"/>
                <w:lang w:val="kk-KZ"/>
              </w:rPr>
              <w:t>2023-2024</w:t>
            </w:r>
          </w:p>
        </w:tc>
        <w:tc>
          <w:tcPr>
            <w:tcW w:w="1213" w:type="dxa"/>
          </w:tcPr>
          <w:p w14:paraId="04BBBCCF" w14:textId="7C7A5AE3" w:rsidR="004F4F1A" w:rsidRPr="00B715A7" w:rsidRDefault="004F4F1A" w:rsidP="00360804">
            <w:pPr>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42314B">
              <w:rPr>
                <w:rFonts w:ascii="Times New Roman" w:hAnsi="Times New Roman" w:cs="Times New Roman"/>
                <w:b/>
                <w:sz w:val="24"/>
                <w:szCs w:val="24"/>
                <w:lang w:val="kk-KZ"/>
              </w:rPr>
              <w:t>1</w:t>
            </w:r>
            <w:r w:rsidRPr="00B715A7">
              <w:rPr>
                <w:rFonts w:ascii="Times New Roman" w:hAnsi="Times New Roman" w:cs="Times New Roman"/>
                <w:b/>
                <w:sz w:val="24"/>
                <w:szCs w:val="24"/>
                <w:lang w:val="kk-KZ"/>
              </w:rPr>
              <w:t>/</w:t>
            </w:r>
            <w:r w:rsidRPr="00B715A7">
              <w:rPr>
                <w:rFonts w:ascii="Times New Roman" w:hAnsi="Times New Roman" w:cs="Times New Roman"/>
                <w:sz w:val="24"/>
                <w:szCs w:val="24"/>
                <w:lang w:val="kk-KZ"/>
              </w:rPr>
              <w:t>100%</w:t>
            </w:r>
          </w:p>
        </w:tc>
        <w:tc>
          <w:tcPr>
            <w:tcW w:w="943" w:type="dxa"/>
          </w:tcPr>
          <w:p w14:paraId="31470919" w14:textId="4371A4C6" w:rsidR="004F4F1A" w:rsidRPr="00B715A7" w:rsidRDefault="0042314B" w:rsidP="00360804">
            <w:pPr>
              <w:jc w:val="center"/>
              <w:rPr>
                <w:rFonts w:ascii="Times New Roman" w:hAnsi="Times New Roman" w:cs="Times New Roman"/>
                <w:b/>
                <w:lang w:val="kk-KZ"/>
              </w:rPr>
            </w:pPr>
            <w:r>
              <w:rPr>
                <w:rFonts w:ascii="Times New Roman" w:hAnsi="Times New Roman" w:cs="Times New Roman"/>
                <w:b/>
                <w:lang w:val="kk-KZ"/>
              </w:rPr>
              <w:t>1/</w:t>
            </w:r>
            <w:r>
              <w:rPr>
                <w:rFonts w:ascii="Times New Roman" w:hAnsi="Times New Roman" w:cs="Times New Roman"/>
                <w:lang w:val="kk-KZ"/>
              </w:rPr>
              <w:t>3</w:t>
            </w:r>
            <w:r w:rsidRPr="00B715A7">
              <w:rPr>
                <w:rFonts w:ascii="Times New Roman" w:hAnsi="Times New Roman" w:cs="Times New Roman"/>
              </w:rPr>
              <w:t>%</w:t>
            </w:r>
          </w:p>
        </w:tc>
        <w:tc>
          <w:tcPr>
            <w:tcW w:w="747" w:type="dxa"/>
          </w:tcPr>
          <w:p w14:paraId="0D34CAE5" w14:textId="4299FF67" w:rsidR="004F4F1A" w:rsidRPr="00B715A7" w:rsidRDefault="0042314B" w:rsidP="00360804">
            <w:pPr>
              <w:jc w:val="center"/>
              <w:rPr>
                <w:rFonts w:ascii="Times New Roman" w:hAnsi="Times New Roman" w:cs="Times New Roman"/>
                <w:b/>
                <w:lang w:val="kk-KZ"/>
              </w:rPr>
            </w:pPr>
            <w:r>
              <w:rPr>
                <w:rFonts w:ascii="Times New Roman" w:hAnsi="Times New Roman" w:cs="Times New Roman"/>
                <w:lang w:val="kk-KZ"/>
              </w:rPr>
              <w:t>1</w:t>
            </w:r>
            <w:r w:rsidR="004F4F1A">
              <w:rPr>
                <w:rFonts w:ascii="Times New Roman" w:hAnsi="Times New Roman" w:cs="Times New Roman"/>
                <w:lang w:val="kk-KZ"/>
              </w:rPr>
              <w:t>/3</w:t>
            </w:r>
            <w:r w:rsidR="004F4F1A" w:rsidRPr="00B715A7">
              <w:rPr>
                <w:rFonts w:ascii="Times New Roman" w:hAnsi="Times New Roman" w:cs="Times New Roman"/>
              </w:rPr>
              <w:t>%</w:t>
            </w:r>
          </w:p>
        </w:tc>
        <w:tc>
          <w:tcPr>
            <w:tcW w:w="992" w:type="dxa"/>
          </w:tcPr>
          <w:p w14:paraId="3D585941" w14:textId="1E4F81A6" w:rsidR="004F4F1A" w:rsidRPr="00B715A7" w:rsidRDefault="0042314B" w:rsidP="00360804">
            <w:pPr>
              <w:jc w:val="center"/>
              <w:rPr>
                <w:rFonts w:ascii="Times New Roman" w:hAnsi="Times New Roman" w:cs="Times New Roman"/>
                <w:b/>
                <w:lang w:val="kk-KZ"/>
              </w:rPr>
            </w:pPr>
            <w:r>
              <w:rPr>
                <w:rFonts w:ascii="Times New Roman" w:hAnsi="Times New Roman" w:cs="Times New Roman"/>
                <w:b/>
                <w:lang w:val="kk-KZ"/>
              </w:rPr>
              <w:t>2</w:t>
            </w:r>
            <w:r w:rsidR="004F4F1A">
              <w:rPr>
                <w:rFonts w:ascii="Times New Roman" w:hAnsi="Times New Roman" w:cs="Times New Roman"/>
                <w:lang w:val="kk-KZ"/>
              </w:rPr>
              <w:t>/</w:t>
            </w:r>
            <w:r w:rsidR="00E76EB1">
              <w:rPr>
                <w:rFonts w:ascii="Times New Roman" w:hAnsi="Times New Roman" w:cs="Times New Roman"/>
                <w:lang w:val="kk-KZ"/>
              </w:rPr>
              <w:t>7</w:t>
            </w:r>
            <w:r w:rsidR="004F4F1A" w:rsidRPr="00B715A7">
              <w:rPr>
                <w:rFonts w:ascii="Times New Roman" w:hAnsi="Times New Roman" w:cs="Times New Roman"/>
              </w:rPr>
              <w:t>%</w:t>
            </w:r>
          </w:p>
        </w:tc>
        <w:tc>
          <w:tcPr>
            <w:tcW w:w="851" w:type="dxa"/>
          </w:tcPr>
          <w:p w14:paraId="0164F6F2" w14:textId="537F243B" w:rsidR="004F4F1A" w:rsidRPr="00B715A7" w:rsidRDefault="0042314B" w:rsidP="00360804">
            <w:pPr>
              <w:rPr>
                <w:rFonts w:ascii="Times New Roman" w:hAnsi="Times New Roman" w:cs="Times New Roman"/>
                <w:b/>
                <w:lang w:val="kk-KZ"/>
              </w:rPr>
            </w:pPr>
            <w:r>
              <w:rPr>
                <w:rFonts w:ascii="Times New Roman" w:hAnsi="Times New Roman" w:cs="Times New Roman"/>
                <w:b/>
                <w:lang w:val="kk-KZ"/>
              </w:rPr>
              <w:t>3/</w:t>
            </w:r>
            <w:r>
              <w:rPr>
                <w:rFonts w:ascii="Times New Roman" w:hAnsi="Times New Roman" w:cs="Times New Roman"/>
                <w:lang w:val="kk-KZ"/>
              </w:rPr>
              <w:t>10</w:t>
            </w:r>
            <w:r w:rsidR="004F4F1A" w:rsidRPr="008139AC">
              <w:rPr>
                <w:rFonts w:ascii="Times New Roman" w:hAnsi="Times New Roman" w:cs="Times New Roman"/>
              </w:rPr>
              <w:t>%</w:t>
            </w:r>
          </w:p>
        </w:tc>
        <w:tc>
          <w:tcPr>
            <w:tcW w:w="709" w:type="dxa"/>
          </w:tcPr>
          <w:p w14:paraId="19625DB6" w14:textId="77777777" w:rsidR="004F4F1A" w:rsidRDefault="004F4F1A" w:rsidP="00360804">
            <w:r>
              <w:rPr>
                <w:rFonts w:ascii="Times New Roman" w:hAnsi="Times New Roman" w:cs="Times New Roman"/>
                <w:b/>
                <w:lang w:val="kk-KZ"/>
              </w:rPr>
              <w:t>1</w:t>
            </w:r>
            <w:r>
              <w:rPr>
                <w:rFonts w:ascii="Times New Roman" w:hAnsi="Times New Roman" w:cs="Times New Roman"/>
                <w:lang w:val="kk-KZ"/>
              </w:rPr>
              <w:t>/3</w:t>
            </w:r>
            <w:r w:rsidRPr="008139AC">
              <w:rPr>
                <w:rFonts w:ascii="Times New Roman" w:hAnsi="Times New Roman" w:cs="Times New Roman"/>
              </w:rPr>
              <w:t>%</w:t>
            </w:r>
          </w:p>
        </w:tc>
        <w:tc>
          <w:tcPr>
            <w:tcW w:w="708" w:type="dxa"/>
          </w:tcPr>
          <w:p w14:paraId="6DB1C0A5" w14:textId="77777777" w:rsidR="004F4F1A" w:rsidRPr="00B715A7" w:rsidRDefault="004F4F1A" w:rsidP="00360804">
            <w:pPr>
              <w:jc w:val="center"/>
              <w:rPr>
                <w:rFonts w:ascii="Times New Roman" w:hAnsi="Times New Roman" w:cs="Times New Roman"/>
                <w:b/>
                <w:lang w:val="kk-KZ"/>
              </w:rPr>
            </w:pPr>
            <w:r>
              <w:rPr>
                <w:rFonts w:ascii="Times New Roman" w:hAnsi="Times New Roman" w:cs="Times New Roman"/>
                <w:b/>
                <w:lang w:val="kk-KZ"/>
              </w:rPr>
              <w:t>1</w:t>
            </w:r>
            <w:r>
              <w:rPr>
                <w:rFonts w:ascii="Times New Roman" w:hAnsi="Times New Roman" w:cs="Times New Roman"/>
                <w:lang w:val="kk-KZ"/>
              </w:rPr>
              <w:t>/3</w:t>
            </w:r>
            <w:r w:rsidRPr="008139AC">
              <w:rPr>
                <w:rFonts w:ascii="Times New Roman" w:hAnsi="Times New Roman" w:cs="Times New Roman"/>
              </w:rPr>
              <w:t>%</w:t>
            </w:r>
          </w:p>
        </w:tc>
        <w:tc>
          <w:tcPr>
            <w:tcW w:w="851" w:type="dxa"/>
          </w:tcPr>
          <w:p w14:paraId="573861C1" w14:textId="77777777" w:rsidR="004F4F1A" w:rsidRPr="00B715A7" w:rsidRDefault="004F4F1A" w:rsidP="00360804">
            <w:pPr>
              <w:rPr>
                <w:rFonts w:ascii="Times New Roman" w:hAnsi="Times New Roman" w:cs="Times New Roman"/>
                <w:b/>
                <w:lang w:val="kk-KZ"/>
              </w:rPr>
            </w:pPr>
            <w:r>
              <w:rPr>
                <w:rFonts w:ascii="Times New Roman" w:hAnsi="Times New Roman" w:cs="Times New Roman"/>
                <w:b/>
                <w:lang w:val="kk-KZ"/>
              </w:rPr>
              <w:t>-</w:t>
            </w:r>
          </w:p>
        </w:tc>
        <w:tc>
          <w:tcPr>
            <w:tcW w:w="992" w:type="dxa"/>
          </w:tcPr>
          <w:p w14:paraId="290B093F" w14:textId="4E48C0E8" w:rsidR="004F4F1A" w:rsidRPr="00B715A7" w:rsidRDefault="00E76EB1" w:rsidP="00360804">
            <w:pPr>
              <w:rPr>
                <w:rFonts w:ascii="Times New Roman" w:hAnsi="Times New Roman" w:cs="Times New Roman"/>
                <w:b/>
                <w:lang w:val="kk-KZ"/>
              </w:rPr>
            </w:pPr>
            <w:r>
              <w:rPr>
                <w:rFonts w:ascii="Times New Roman" w:hAnsi="Times New Roman" w:cs="Times New Roman"/>
                <w:b/>
                <w:lang w:val="kk-KZ"/>
              </w:rPr>
              <w:t>22</w:t>
            </w:r>
            <w:r w:rsidR="004F4F1A">
              <w:rPr>
                <w:rFonts w:ascii="Times New Roman" w:hAnsi="Times New Roman" w:cs="Times New Roman"/>
                <w:b/>
                <w:lang w:val="kk-KZ"/>
              </w:rPr>
              <w:t>/</w:t>
            </w:r>
            <w:r>
              <w:rPr>
                <w:rFonts w:ascii="Times New Roman" w:hAnsi="Times New Roman" w:cs="Times New Roman"/>
                <w:lang w:val="kk-KZ"/>
              </w:rPr>
              <w:t>71</w:t>
            </w:r>
            <w:r w:rsidR="004F4F1A" w:rsidRPr="008139AC">
              <w:rPr>
                <w:rFonts w:ascii="Times New Roman" w:hAnsi="Times New Roman" w:cs="Times New Roman"/>
              </w:rPr>
              <w:t>%</w:t>
            </w:r>
          </w:p>
        </w:tc>
      </w:tr>
    </w:tbl>
    <w:p w14:paraId="29BE91E2" w14:textId="77777777" w:rsidR="0042314B" w:rsidRDefault="0042314B" w:rsidP="00311489">
      <w:pPr>
        <w:spacing w:after="0"/>
        <w:jc w:val="center"/>
        <w:rPr>
          <w:rFonts w:ascii="Times New Roman" w:hAnsi="Times New Roman" w:cs="Times New Roman"/>
          <w:b/>
          <w:sz w:val="24"/>
          <w:szCs w:val="24"/>
          <w:lang w:val="kk-KZ"/>
        </w:rPr>
      </w:pPr>
    </w:p>
    <w:p w14:paraId="2A205F49" w14:textId="77777777" w:rsidR="00CE7E2F" w:rsidRPr="000B4FB0" w:rsidRDefault="009933A3" w:rsidP="00F31014">
      <w:pPr>
        <w:spacing w:after="0"/>
        <w:jc w:val="center"/>
        <w:rPr>
          <w:rFonts w:ascii="Times New Roman" w:hAnsi="Times New Roman" w:cs="Times New Roman"/>
          <w:b/>
          <w:sz w:val="24"/>
          <w:szCs w:val="24"/>
          <w:lang w:val="kk-KZ"/>
        </w:rPr>
      </w:pPr>
      <w:r w:rsidRPr="000B4FB0">
        <w:rPr>
          <w:rFonts w:ascii="Times New Roman" w:hAnsi="Times New Roman" w:cs="Times New Roman"/>
          <w:b/>
          <w:noProof/>
          <w:sz w:val="24"/>
          <w:szCs w:val="24"/>
          <w:lang w:val="kk-KZ" w:eastAsia="ru-RU"/>
        </w:rPr>
        <w:t>Балабақша педагогтерінің біліктілік деңгейін көтеру</w:t>
      </w:r>
    </w:p>
    <w:p w14:paraId="36F444F8" w14:textId="77777777" w:rsidR="00DA5374" w:rsidRDefault="00F31014" w:rsidP="00EC74E3">
      <w:pPr>
        <w:spacing w:after="0"/>
        <w:jc w:val="both"/>
        <w:rPr>
          <w:rFonts w:ascii="Times New Roman" w:hAnsi="Times New Roman" w:cs="Times New Roman"/>
          <w:sz w:val="24"/>
          <w:szCs w:val="24"/>
          <w:lang w:val="kk-KZ"/>
        </w:rPr>
      </w:pPr>
      <w:r w:rsidRPr="000B4FB0">
        <w:rPr>
          <w:rFonts w:ascii="Times New Roman" w:hAnsi="Times New Roman" w:cs="Times New Roman"/>
          <w:sz w:val="24"/>
          <w:szCs w:val="24"/>
          <w:lang w:val="kk-KZ"/>
        </w:rPr>
        <w:t xml:space="preserve">      Балабақша тәрбиешілері мен педагог мамандар өздерінің білім және біліктілік деңгейін жүйелі түрде көтеріп отырады. Әрбір педагог жыл сайын өз білімдерін көтеру үшін жаңарған</w:t>
      </w:r>
      <w:r w:rsidR="00010744" w:rsidRPr="000B4FB0">
        <w:rPr>
          <w:rFonts w:ascii="Times New Roman" w:hAnsi="Times New Roman" w:cs="Times New Roman"/>
          <w:sz w:val="24"/>
          <w:szCs w:val="24"/>
          <w:lang w:val="kk-KZ"/>
        </w:rPr>
        <w:t>,</w:t>
      </w:r>
      <w:r w:rsidR="00010744" w:rsidRPr="000B4FB0">
        <w:rPr>
          <w:sz w:val="24"/>
          <w:szCs w:val="24"/>
          <w:lang w:val="kk-KZ"/>
        </w:rPr>
        <w:t xml:space="preserve"> </w:t>
      </w:r>
      <w:r w:rsidR="00010744" w:rsidRPr="000B4FB0">
        <w:rPr>
          <w:rFonts w:ascii="Times New Roman" w:hAnsi="Times New Roman" w:cs="Times New Roman"/>
          <w:sz w:val="24"/>
          <w:szCs w:val="24"/>
          <w:lang w:val="kk-KZ"/>
        </w:rPr>
        <w:t xml:space="preserve">ақпараттық ағымы </w:t>
      </w:r>
      <w:r w:rsidR="00BF6F7B" w:rsidRPr="000B4FB0">
        <w:rPr>
          <w:rFonts w:ascii="Times New Roman" w:hAnsi="Times New Roman" w:cs="Times New Roman"/>
          <w:sz w:val="24"/>
          <w:szCs w:val="24"/>
          <w:lang w:val="kk-KZ"/>
        </w:rPr>
        <w:t>қуатты, жоғары инновациялық ә</w:t>
      </w:r>
      <w:r w:rsidR="00010744" w:rsidRPr="000B4FB0">
        <w:rPr>
          <w:rFonts w:ascii="Times New Roman" w:hAnsi="Times New Roman" w:cs="Times New Roman"/>
          <w:sz w:val="24"/>
          <w:szCs w:val="24"/>
          <w:lang w:val="kk-KZ"/>
        </w:rPr>
        <w:t>дістерді меңгеру бағытында халықаралы</w:t>
      </w:r>
      <w:r w:rsidR="00BF6F7B" w:rsidRPr="000B4FB0">
        <w:rPr>
          <w:rFonts w:ascii="Times New Roman" w:hAnsi="Times New Roman" w:cs="Times New Roman"/>
          <w:sz w:val="24"/>
          <w:szCs w:val="24"/>
          <w:lang w:val="kk-KZ"/>
        </w:rPr>
        <w:t xml:space="preserve">қ, республикалық, қалалық </w:t>
      </w:r>
      <w:r w:rsidR="00010744" w:rsidRPr="000B4FB0">
        <w:rPr>
          <w:rFonts w:ascii="Times New Roman" w:hAnsi="Times New Roman" w:cs="Times New Roman"/>
          <w:sz w:val="24"/>
          <w:szCs w:val="24"/>
          <w:lang w:val="kk-KZ"/>
        </w:rPr>
        <w:t xml:space="preserve"> </w:t>
      </w:r>
      <w:r w:rsidR="00BF6F7B" w:rsidRPr="000B4FB0">
        <w:rPr>
          <w:rFonts w:ascii="Times New Roman" w:hAnsi="Times New Roman" w:cs="Times New Roman"/>
          <w:sz w:val="24"/>
          <w:szCs w:val="24"/>
          <w:lang w:val="kk-KZ"/>
        </w:rPr>
        <w:t>білім жетілдіру</w:t>
      </w:r>
      <w:r w:rsidR="00010744" w:rsidRPr="000B4FB0">
        <w:rPr>
          <w:rFonts w:ascii="Times New Roman" w:hAnsi="Times New Roman" w:cs="Times New Roman"/>
          <w:sz w:val="24"/>
          <w:szCs w:val="24"/>
          <w:lang w:val="kk-KZ"/>
        </w:rPr>
        <w:t xml:space="preserve"> курстарынан өтіп тұрады. Мектепке дейінгі біліктілігін арттыру үшін келесі нысандар қ</w:t>
      </w:r>
      <w:r w:rsidR="00EC74E3">
        <w:rPr>
          <w:rFonts w:ascii="Times New Roman" w:hAnsi="Times New Roman" w:cs="Times New Roman"/>
          <w:sz w:val="24"/>
          <w:szCs w:val="24"/>
          <w:lang w:val="kk-KZ"/>
        </w:rPr>
        <w:t>олданады.</w:t>
      </w:r>
    </w:p>
    <w:p w14:paraId="01503599" w14:textId="77777777" w:rsidR="00E76EB1" w:rsidRPr="00EC74E3" w:rsidRDefault="00E76EB1" w:rsidP="00EC74E3">
      <w:pPr>
        <w:spacing w:after="0"/>
        <w:jc w:val="both"/>
        <w:rPr>
          <w:rFonts w:ascii="Times New Roman" w:hAnsi="Times New Roman" w:cs="Times New Roman"/>
          <w:sz w:val="24"/>
          <w:szCs w:val="24"/>
          <w:lang w:val="kk-KZ"/>
        </w:rPr>
      </w:pPr>
    </w:p>
    <w:tbl>
      <w:tblPr>
        <w:tblStyle w:val="a5"/>
        <w:tblW w:w="0" w:type="auto"/>
        <w:tblLook w:val="04A0" w:firstRow="1" w:lastRow="0" w:firstColumn="1" w:lastColumn="0" w:noHBand="0" w:noVBand="1"/>
      </w:tblPr>
      <w:tblGrid>
        <w:gridCol w:w="1525"/>
        <w:gridCol w:w="850"/>
        <w:gridCol w:w="993"/>
        <w:gridCol w:w="1559"/>
        <w:gridCol w:w="850"/>
        <w:gridCol w:w="709"/>
        <w:gridCol w:w="992"/>
        <w:gridCol w:w="993"/>
        <w:gridCol w:w="708"/>
        <w:gridCol w:w="675"/>
      </w:tblGrid>
      <w:tr w:rsidR="00DA5374" w14:paraId="1D97E25B" w14:textId="77777777" w:rsidTr="00E76EB1">
        <w:tc>
          <w:tcPr>
            <w:tcW w:w="9854" w:type="dxa"/>
            <w:gridSpan w:val="10"/>
          </w:tcPr>
          <w:p w14:paraId="5406A294" w14:textId="77777777" w:rsidR="00DA5374" w:rsidRPr="00CF0068" w:rsidRDefault="00CF0068" w:rsidP="00DA5374">
            <w:pPr>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арт</w:t>
            </w:r>
            <w:r w:rsidR="002A486A">
              <w:rPr>
                <w:rFonts w:ascii="Times New Roman" w:hAnsi="Times New Roman" w:cs="Times New Roman"/>
                <w:b/>
                <w:sz w:val="24"/>
                <w:szCs w:val="24"/>
                <w:lang w:val="kk-KZ"/>
              </w:rPr>
              <w:t>т</w:t>
            </w:r>
            <w:r>
              <w:rPr>
                <w:rFonts w:ascii="Times New Roman" w:hAnsi="Times New Roman" w:cs="Times New Roman"/>
                <w:b/>
                <w:sz w:val="24"/>
                <w:szCs w:val="24"/>
                <w:lang w:val="kk-KZ"/>
              </w:rPr>
              <w:t>ыру к</w:t>
            </w:r>
            <w:r w:rsidR="00DA5374" w:rsidRPr="00CF0068">
              <w:rPr>
                <w:rFonts w:ascii="Times New Roman" w:hAnsi="Times New Roman" w:cs="Times New Roman"/>
                <w:b/>
                <w:sz w:val="24"/>
                <w:szCs w:val="24"/>
                <w:lang w:val="kk-KZ"/>
              </w:rPr>
              <w:t>урстар</w:t>
            </w:r>
          </w:p>
        </w:tc>
      </w:tr>
      <w:tr w:rsidR="00CF0068" w:rsidRPr="00CF0068" w14:paraId="504FC7ED" w14:textId="77777777" w:rsidTr="00E76EB1">
        <w:trPr>
          <w:cantSplit/>
          <w:trHeight w:val="2439"/>
        </w:trPr>
        <w:tc>
          <w:tcPr>
            <w:tcW w:w="1525" w:type="dxa"/>
            <w:textDirection w:val="btLr"/>
          </w:tcPr>
          <w:p w14:paraId="66D387AF" w14:textId="77777777" w:rsidR="00DA5374" w:rsidRPr="00CF0068" w:rsidRDefault="00DA5374"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Оқу жылдары</w:t>
            </w:r>
          </w:p>
        </w:tc>
        <w:tc>
          <w:tcPr>
            <w:tcW w:w="850" w:type="dxa"/>
            <w:textDirection w:val="btLr"/>
          </w:tcPr>
          <w:p w14:paraId="5C09417A" w14:textId="77777777" w:rsidR="00DA5374" w:rsidRPr="00CF0068" w:rsidRDefault="00DA5374"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Жалпы педагогтердің саны</w:t>
            </w:r>
          </w:p>
        </w:tc>
        <w:tc>
          <w:tcPr>
            <w:tcW w:w="993" w:type="dxa"/>
            <w:textDirection w:val="btLr"/>
          </w:tcPr>
          <w:p w14:paraId="6A21DDA7" w14:textId="77777777" w:rsidR="00DA5374" w:rsidRPr="00CF0068" w:rsidRDefault="00DA5374"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 xml:space="preserve">«Өрлеу»  біліктілікті арттыру ұлттық орталығы АҚ  </w:t>
            </w:r>
          </w:p>
        </w:tc>
        <w:tc>
          <w:tcPr>
            <w:tcW w:w="1559" w:type="dxa"/>
            <w:textDirection w:val="btLr"/>
          </w:tcPr>
          <w:p w14:paraId="304144EF" w14:textId="77777777" w:rsidR="00DA5374" w:rsidRPr="00CF0068" w:rsidRDefault="00DA5374"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«Назарбаев зияткерлік мектептері» ДББҰ педагогикалық шеберлік орталығы</w:t>
            </w:r>
          </w:p>
        </w:tc>
        <w:tc>
          <w:tcPr>
            <w:tcW w:w="850" w:type="dxa"/>
            <w:textDirection w:val="btLr"/>
          </w:tcPr>
          <w:p w14:paraId="52FE4290" w14:textId="77777777" w:rsidR="00DA5374" w:rsidRPr="00CF0068" w:rsidRDefault="00DA5374"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Баланы ерте дамыту институты</w:t>
            </w:r>
          </w:p>
        </w:tc>
        <w:tc>
          <w:tcPr>
            <w:tcW w:w="709" w:type="dxa"/>
            <w:textDirection w:val="btLr"/>
          </w:tcPr>
          <w:p w14:paraId="7F4C81EC" w14:textId="77777777" w:rsidR="00DA5374" w:rsidRPr="00CF0068" w:rsidRDefault="00DA5374"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Әдістемелік орталық</w:t>
            </w:r>
          </w:p>
        </w:tc>
        <w:tc>
          <w:tcPr>
            <w:tcW w:w="992" w:type="dxa"/>
            <w:textDirection w:val="btLr"/>
          </w:tcPr>
          <w:p w14:paraId="3521455A" w14:textId="77777777" w:rsidR="00DA5374" w:rsidRPr="00CF0068" w:rsidRDefault="002D0E5F" w:rsidP="002D0E5F">
            <w:pPr>
              <w:ind w:left="113" w:right="113"/>
              <w:rPr>
                <w:rFonts w:ascii="Times New Roman" w:hAnsi="Times New Roman" w:cs="Times New Roman"/>
                <w:b/>
                <w:sz w:val="24"/>
                <w:szCs w:val="24"/>
                <w:lang w:val="kk-KZ"/>
              </w:rPr>
            </w:pPr>
            <w:r w:rsidRPr="002D0E5F">
              <w:rPr>
                <w:rFonts w:ascii="Times New Roman" w:hAnsi="Times New Roman" w:cs="Times New Roman"/>
                <w:b/>
                <w:sz w:val="24"/>
                <w:szCs w:val="24"/>
                <w:lang w:val="kk-KZ"/>
              </w:rPr>
              <w:t xml:space="preserve">"Маман" оқу-өндірістік орталығы </w:t>
            </w:r>
          </w:p>
        </w:tc>
        <w:tc>
          <w:tcPr>
            <w:tcW w:w="993" w:type="dxa"/>
            <w:textDirection w:val="btLr"/>
          </w:tcPr>
          <w:p w14:paraId="586E6908" w14:textId="77777777" w:rsidR="00DA5374" w:rsidRPr="00CF0068" w:rsidRDefault="00DA5374"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 xml:space="preserve">«Ұлттық-ғылыми практикалық дене тәрбиесі орталығы» РМҚК      </w:t>
            </w:r>
          </w:p>
        </w:tc>
        <w:tc>
          <w:tcPr>
            <w:tcW w:w="708" w:type="dxa"/>
            <w:textDirection w:val="btLr"/>
          </w:tcPr>
          <w:p w14:paraId="1EC041DB" w14:textId="77777777" w:rsidR="00DA5374" w:rsidRPr="00CF0068" w:rsidRDefault="00CF0068"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Басқалар</w:t>
            </w:r>
          </w:p>
          <w:p w14:paraId="50AB4241" w14:textId="77777777" w:rsidR="00CF0068" w:rsidRPr="00CF0068" w:rsidRDefault="00CF0068" w:rsidP="00CF0068">
            <w:pPr>
              <w:ind w:left="113" w:right="113"/>
              <w:rPr>
                <w:rFonts w:ascii="Times New Roman" w:hAnsi="Times New Roman" w:cs="Times New Roman"/>
                <w:b/>
                <w:sz w:val="24"/>
                <w:szCs w:val="24"/>
                <w:lang w:val="kk-KZ"/>
              </w:rPr>
            </w:pPr>
          </w:p>
        </w:tc>
        <w:tc>
          <w:tcPr>
            <w:tcW w:w="675" w:type="dxa"/>
            <w:textDirection w:val="btLr"/>
          </w:tcPr>
          <w:p w14:paraId="55198D55" w14:textId="77777777" w:rsidR="00DA5374" w:rsidRPr="00CF0068" w:rsidRDefault="00CF0068" w:rsidP="00CF0068">
            <w:pPr>
              <w:ind w:left="113" w:right="113"/>
              <w:rPr>
                <w:rFonts w:ascii="Times New Roman" w:hAnsi="Times New Roman" w:cs="Times New Roman"/>
                <w:b/>
                <w:sz w:val="24"/>
                <w:szCs w:val="24"/>
                <w:lang w:val="kk-KZ"/>
              </w:rPr>
            </w:pPr>
            <w:r w:rsidRPr="00CF0068">
              <w:rPr>
                <w:rFonts w:ascii="Times New Roman" w:hAnsi="Times New Roman" w:cs="Times New Roman"/>
                <w:b/>
                <w:sz w:val="24"/>
                <w:szCs w:val="24"/>
                <w:lang w:val="kk-KZ"/>
              </w:rPr>
              <w:t>Үлесі</w:t>
            </w:r>
          </w:p>
        </w:tc>
      </w:tr>
      <w:tr w:rsidR="00CF0068" w:rsidRPr="00CF0068" w14:paraId="4F06AE7B" w14:textId="77777777" w:rsidTr="00E76EB1">
        <w:tc>
          <w:tcPr>
            <w:tcW w:w="1525" w:type="dxa"/>
          </w:tcPr>
          <w:p w14:paraId="12B7F83A" w14:textId="77777777" w:rsidR="00CF0068" w:rsidRPr="002D0E5F" w:rsidRDefault="00177FDF" w:rsidP="00B84BE9">
            <w:pPr>
              <w:jc w:val="both"/>
              <w:rPr>
                <w:rFonts w:ascii="Times New Roman" w:hAnsi="Times New Roman" w:cs="Times New Roman"/>
                <w:b/>
                <w:sz w:val="24"/>
                <w:szCs w:val="24"/>
                <w:lang w:val="kk-KZ"/>
              </w:rPr>
            </w:pPr>
            <w:r w:rsidRPr="002D0E5F">
              <w:rPr>
                <w:rFonts w:ascii="Times New Roman" w:hAnsi="Times New Roman" w:cs="Times New Roman"/>
                <w:b/>
                <w:sz w:val="24"/>
                <w:szCs w:val="24"/>
                <w:lang w:val="kk-KZ"/>
              </w:rPr>
              <w:t>2023-2024</w:t>
            </w:r>
          </w:p>
        </w:tc>
        <w:tc>
          <w:tcPr>
            <w:tcW w:w="850" w:type="dxa"/>
          </w:tcPr>
          <w:p w14:paraId="36BA7F78" w14:textId="5878098E" w:rsidR="00CF0068" w:rsidRPr="002D0E5F" w:rsidRDefault="00550691" w:rsidP="00B84BE9">
            <w:pPr>
              <w:jc w:val="both"/>
              <w:rPr>
                <w:rFonts w:ascii="Times New Roman" w:hAnsi="Times New Roman" w:cs="Times New Roman"/>
                <w:sz w:val="24"/>
                <w:szCs w:val="24"/>
                <w:lang w:val="kk-KZ"/>
              </w:rPr>
            </w:pPr>
            <w:r w:rsidRPr="002D0E5F">
              <w:rPr>
                <w:rFonts w:ascii="Times New Roman" w:hAnsi="Times New Roman" w:cs="Times New Roman"/>
                <w:sz w:val="24"/>
                <w:szCs w:val="24"/>
                <w:lang w:val="kk-KZ"/>
              </w:rPr>
              <w:t>3</w:t>
            </w:r>
            <w:r w:rsidR="00E76EB1">
              <w:rPr>
                <w:rFonts w:ascii="Times New Roman" w:hAnsi="Times New Roman" w:cs="Times New Roman"/>
                <w:sz w:val="24"/>
                <w:szCs w:val="24"/>
                <w:lang w:val="kk-KZ"/>
              </w:rPr>
              <w:t>1</w:t>
            </w:r>
          </w:p>
        </w:tc>
        <w:tc>
          <w:tcPr>
            <w:tcW w:w="993" w:type="dxa"/>
          </w:tcPr>
          <w:p w14:paraId="2BB8F37D" w14:textId="77777777" w:rsidR="00CF0068" w:rsidRPr="002D0E5F" w:rsidRDefault="00A02971" w:rsidP="00B84BE9">
            <w:pPr>
              <w:jc w:val="both"/>
              <w:rPr>
                <w:rFonts w:ascii="Times New Roman" w:hAnsi="Times New Roman" w:cs="Times New Roman"/>
                <w:sz w:val="24"/>
                <w:szCs w:val="24"/>
                <w:lang w:val="kk-KZ"/>
              </w:rPr>
            </w:pPr>
            <w:r w:rsidRPr="002D0E5F">
              <w:rPr>
                <w:rFonts w:ascii="Times New Roman" w:hAnsi="Times New Roman" w:cs="Times New Roman"/>
                <w:sz w:val="24"/>
                <w:szCs w:val="24"/>
                <w:lang w:val="kk-KZ"/>
              </w:rPr>
              <w:t>10</w:t>
            </w:r>
          </w:p>
        </w:tc>
        <w:tc>
          <w:tcPr>
            <w:tcW w:w="1559" w:type="dxa"/>
          </w:tcPr>
          <w:p w14:paraId="7161D487" w14:textId="77777777" w:rsidR="00CF0068" w:rsidRPr="002D0E5F" w:rsidRDefault="00550691" w:rsidP="00B84BE9">
            <w:pPr>
              <w:jc w:val="both"/>
              <w:rPr>
                <w:rFonts w:ascii="Times New Roman" w:hAnsi="Times New Roman" w:cs="Times New Roman"/>
                <w:sz w:val="24"/>
                <w:szCs w:val="24"/>
                <w:lang w:val="kk-KZ"/>
              </w:rPr>
            </w:pPr>
            <w:r w:rsidRPr="002D0E5F">
              <w:rPr>
                <w:rFonts w:ascii="Times New Roman" w:hAnsi="Times New Roman" w:cs="Times New Roman"/>
                <w:sz w:val="24"/>
                <w:szCs w:val="24"/>
                <w:lang w:val="kk-KZ"/>
              </w:rPr>
              <w:t>-</w:t>
            </w:r>
          </w:p>
        </w:tc>
        <w:tc>
          <w:tcPr>
            <w:tcW w:w="850" w:type="dxa"/>
          </w:tcPr>
          <w:p w14:paraId="5123423E" w14:textId="77777777" w:rsidR="00CF0068" w:rsidRPr="002D0E5F" w:rsidRDefault="00550691" w:rsidP="00B84BE9">
            <w:pPr>
              <w:jc w:val="both"/>
              <w:rPr>
                <w:rFonts w:ascii="Times New Roman" w:hAnsi="Times New Roman" w:cs="Times New Roman"/>
                <w:sz w:val="24"/>
                <w:szCs w:val="24"/>
                <w:lang w:val="kk-KZ"/>
              </w:rPr>
            </w:pPr>
            <w:r w:rsidRPr="002D0E5F">
              <w:rPr>
                <w:rFonts w:ascii="Times New Roman" w:hAnsi="Times New Roman" w:cs="Times New Roman"/>
                <w:sz w:val="24"/>
                <w:szCs w:val="24"/>
                <w:lang w:val="kk-KZ"/>
              </w:rPr>
              <w:t>2</w:t>
            </w:r>
          </w:p>
        </w:tc>
        <w:tc>
          <w:tcPr>
            <w:tcW w:w="709" w:type="dxa"/>
          </w:tcPr>
          <w:p w14:paraId="50B12076" w14:textId="77777777" w:rsidR="00CF0068" w:rsidRPr="002D0E5F" w:rsidRDefault="002D0E5F" w:rsidP="00B84BE9">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363723D6" w14:textId="77777777" w:rsidR="00CF0068" w:rsidRPr="002D0E5F" w:rsidRDefault="00CF0068" w:rsidP="00B84BE9">
            <w:pPr>
              <w:jc w:val="both"/>
              <w:rPr>
                <w:rFonts w:ascii="Times New Roman" w:hAnsi="Times New Roman" w:cs="Times New Roman"/>
                <w:sz w:val="24"/>
                <w:szCs w:val="24"/>
                <w:lang w:val="kk-KZ"/>
              </w:rPr>
            </w:pPr>
          </w:p>
        </w:tc>
        <w:tc>
          <w:tcPr>
            <w:tcW w:w="993" w:type="dxa"/>
          </w:tcPr>
          <w:p w14:paraId="7C66A1D4" w14:textId="77777777" w:rsidR="00CF0068" w:rsidRPr="002D0E5F" w:rsidRDefault="002C3BE0" w:rsidP="00B84BE9">
            <w:pPr>
              <w:jc w:val="both"/>
              <w:rPr>
                <w:rFonts w:ascii="Times New Roman" w:hAnsi="Times New Roman" w:cs="Times New Roman"/>
                <w:sz w:val="24"/>
                <w:szCs w:val="24"/>
                <w:lang w:val="kk-KZ"/>
              </w:rPr>
            </w:pPr>
            <w:r w:rsidRPr="002D0E5F">
              <w:rPr>
                <w:rFonts w:ascii="Times New Roman" w:hAnsi="Times New Roman" w:cs="Times New Roman"/>
                <w:sz w:val="24"/>
                <w:szCs w:val="24"/>
                <w:lang w:val="kk-KZ"/>
              </w:rPr>
              <w:t>2</w:t>
            </w:r>
          </w:p>
        </w:tc>
        <w:tc>
          <w:tcPr>
            <w:tcW w:w="708" w:type="dxa"/>
          </w:tcPr>
          <w:p w14:paraId="085B4119" w14:textId="77777777" w:rsidR="00CF0068" w:rsidRPr="002D0E5F" w:rsidRDefault="00CF0068" w:rsidP="00B84BE9">
            <w:pPr>
              <w:jc w:val="both"/>
              <w:rPr>
                <w:rFonts w:ascii="Times New Roman" w:hAnsi="Times New Roman" w:cs="Times New Roman"/>
                <w:sz w:val="24"/>
                <w:szCs w:val="24"/>
                <w:lang w:val="kk-KZ"/>
              </w:rPr>
            </w:pPr>
          </w:p>
        </w:tc>
        <w:tc>
          <w:tcPr>
            <w:tcW w:w="675" w:type="dxa"/>
          </w:tcPr>
          <w:p w14:paraId="2FDD11F5" w14:textId="54BEBED3" w:rsidR="00CF0068" w:rsidRPr="002D0E5F" w:rsidRDefault="002D0E5F" w:rsidP="00B84BE9">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DE2B47">
              <w:rPr>
                <w:rFonts w:ascii="Times New Roman" w:hAnsi="Times New Roman" w:cs="Times New Roman"/>
                <w:sz w:val="24"/>
                <w:szCs w:val="24"/>
                <w:lang w:val="kk-KZ"/>
              </w:rPr>
              <w:t>8</w:t>
            </w:r>
            <w:r w:rsidR="00B22579" w:rsidRPr="002D0E5F">
              <w:rPr>
                <w:rFonts w:ascii="Times New Roman" w:hAnsi="Times New Roman" w:cs="Times New Roman"/>
                <w:sz w:val="24"/>
                <w:szCs w:val="24"/>
                <w:lang w:val="kk-KZ"/>
              </w:rPr>
              <w:t>%</w:t>
            </w:r>
          </w:p>
        </w:tc>
      </w:tr>
    </w:tbl>
    <w:p w14:paraId="193B8258" w14:textId="77777777" w:rsidR="00311489" w:rsidRDefault="00311489" w:rsidP="00860039">
      <w:pPr>
        <w:spacing w:after="0"/>
        <w:rPr>
          <w:rFonts w:ascii="Times New Roman" w:hAnsi="Times New Roman" w:cs="Times New Roman"/>
          <w:b/>
          <w:sz w:val="24"/>
          <w:szCs w:val="24"/>
          <w:lang w:val="kk-KZ"/>
        </w:rPr>
      </w:pPr>
    </w:p>
    <w:p w14:paraId="1B0432BA" w14:textId="10136A53" w:rsidR="00DA5374" w:rsidRPr="00CF0068" w:rsidRDefault="00DA5374" w:rsidP="00311489">
      <w:pPr>
        <w:spacing w:after="0"/>
        <w:jc w:val="center"/>
        <w:rPr>
          <w:rFonts w:ascii="Times New Roman" w:hAnsi="Times New Roman" w:cs="Times New Roman"/>
          <w:b/>
          <w:sz w:val="24"/>
          <w:szCs w:val="24"/>
          <w:lang w:val="kk-KZ"/>
        </w:rPr>
      </w:pPr>
    </w:p>
    <w:p w14:paraId="0B1ACB5C" w14:textId="77777777" w:rsidR="00E95277" w:rsidRDefault="00E95277" w:rsidP="00233301">
      <w:pPr>
        <w:spacing w:after="0"/>
        <w:rPr>
          <w:rFonts w:ascii="Times New Roman" w:hAnsi="Times New Roman" w:cs="Times New Roman"/>
          <w:sz w:val="24"/>
          <w:szCs w:val="24"/>
          <w:lang w:val="kk-KZ"/>
        </w:rPr>
      </w:pPr>
    </w:p>
    <w:p w14:paraId="1DF84E55" w14:textId="4CC0F704" w:rsidR="004F4F1A" w:rsidRPr="00233301" w:rsidRDefault="004F4F1A" w:rsidP="00233301">
      <w:pPr>
        <w:spacing w:after="0"/>
        <w:rPr>
          <w:rFonts w:ascii="Times New Roman" w:hAnsi="Times New Roman" w:cs="Times New Roman"/>
          <w:sz w:val="24"/>
          <w:szCs w:val="24"/>
          <w:lang w:val="kk-KZ"/>
        </w:rPr>
        <w:sectPr w:rsidR="004F4F1A" w:rsidRPr="00233301" w:rsidSect="00490002">
          <w:pgSz w:w="11906" w:h="16838"/>
          <w:pgMar w:top="1134" w:right="567" w:bottom="1134" w:left="1701" w:header="709" w:footer="709" w:gutter="0"/>
          <w:cols w:space="708"/>
          <w:docGrid w:linePitch="360"/>
        </w:sectPr>
      </w:pPr>
    </w:p>
    <w:p w14:paraId="16C09BEC" w14:textId="77777777" w:rsidR="000B3662" w:rsidRPr="000B3662" w:rsidRDefault="000B3662" w:rsidP="000B3662">
      <w:pPr>
        <w:jc w:val="right"/>
        <w:rPr>
          <w:rFonts w:ascii="Times New Roman" w:hAnsi="Times New Roman" w:cs="Times New Roman"/>
          <w:i/>
          <w:sz w:val="28"/>
          <w:szCs w:val="28"/>
          <w:lang w:val="kk-KZ"/>
        </w:rPr>
      </w:pPr>
      <w:r w:rsidRPr="000B3662">
        <w:rPr>
          <w:rFonts w:ascii="Times New Roman" w:hAnsi="Times New Roman" w:cs="Times New Roman"/>
          <w:i/>
          <w:sz w:val="28"/>
          <w:szCs w:val="28"/>
          <w:lang w:val="kk-KZ"/>
        </w:rPr>
        <w:lastRenderedPageBreak/>
        <w:t>Әдістемелік ұсынымдарға 2-қосымша</w:t>
      </w:r>
    </w:p>
    <w:p w14:paraId="762A67B3" w14:textId="77777777" w:rsidR="000B3662" w:rsidRDefault="000B3662" w:rsidP="00172B07">
      <w:pPr>
        <w:jc w:val="center"/>
        <w:rPr>
          <w:rFonts w:ascii="Times New Roman" w:hAnsi="Times New Roman" w:cs="Times New Roman"/>
          <w:b/>
          <w:sz w:val="24"/>
          <w:szCs w:val="24"/>
          <w:lang w:val="kk-KZ"/>
        </w:rPr>
      </w:pPr>
      <w:r>
        <w:rPr>
          <w:rFonts w:ascii="Times New Roman" w:hAnsi="Times New Roman" w:cs="Times New Roman"/>
          <w:b/>
          <w:sz w:val="24"/>
          <w:szCs w:val="24"/>
          <w:lang w:val="kk-KZ"/>
        </w:rPr>
        <w:t>П</w:t>
      </w:r>
      <w:r w:rsidRPr="000B3662">
        <w:rPr>
          <w:rFonts w:ascii="Times New Roman" w:hAnsi="Times New Roman" w:cs="Times New Roman"/>
          <w:b/>
          <w:sz w:val="24"/>
          <w:szCs w:val="24"/>
          <w:lang w:val="kk-KZ"/>
        </w:rPr>
        <w:t>едагог кадрлармен жасақталғандығы туралы мәліметтер</w:t>
      </w:r>
    </w:p>
    <w:p w14:paraId="53D93C5B" w14:textId="35916487" w:rsidR="000B3662" w:rsidRPr="000B3662" w:rsidRDefault="000B3662" w:rsidP="000B3662">
      <w:pPr>
        <w:jc w:val="center"/>
        <w:rPr>
          <w:rFonts w:ascii="Times New Roman" w:hAnsi="Times New Roman" w:cs="Times New Roman"/>
          <w:b/>
          <w:sz w:val="24"/>
          <w:szCs w:val="24"/>
          <w:u w:val="single"/>
          <w:lang w:val="kk-KZ"/>
        </w:rPr>
      </w:pPr>
      <w:r w:rsidRPr="000B3662">
        <w:rPr>
          <w:rFonts w:ascii="Times New Roman" w:hAnsi="Times New Roman" w:cs="Times New Roman"/>
          <w:b/>
          <w:sz w:val="24"/>
          <w:szCs w:val="24"/>
          <w:u w:val="single"/>
          <w:lang w:val="kk-KZ"/>
        </w:rPr>
        <w:t>Астана қалас</w:t>
      </w:r>
      <w:r w:rsidR="009E5935">
        <w:rPr>
          <w:rFonts w:ascii="Times New Roman" w:hAnsi="Times New Roman" w:cs="Times New Roman"/>
          <w:b/>
          <w:sz w:val="24"/>
          <w:szCs w:val="24"/>
          <w:u w:val="single"/>
          <w:lang w:val="kk-KZ"/>
        </w:rPr>
        <w:t>ы әкімдігінің №</w:t>
      </w:r>
      <w:r w:rsidRPr="000B3662">
        <w:rPr>
          <w:rFonts w:ascii="Times New Roman" w:hAnsi="Times New Roman" w:cs="Times New Roman"/>
          <w:b/>
          <w:sz w:val="24"/>
          <w:szCs w:val="24"/>
          <w:u w:val="single"/>
          <w:lang w:val="kk-KZ"/>
        </w:rPr>
        <w:t xml:space="preserve"> </w:t>
      </w:r>
      <w:r w:rsidR="00CE0C83">
        <w:rPr>
          <w:rFonts w:ascii="Times New Roman" w:hAnsi="Times New Roman" w:cs="Times New Roman"/>
          <w:b/>
          <w:sz w:val="24"/>
          <w:szCs w:val="24"/>
          <w:u w:val="single"/>
          <w:lang w:val="kk-KZ"/>
        </w:rPr>
        <w:t>83</w:t>
      </w:r>
      <w:r w:rsidR="009E5935">
        <w:rPr>
          <w:rFonts w:ascii="Times New Roman" w:hAnsi="Times New Roman" w:cs="Times New Roman"/>
          <w:b/>
          <w:sz w:val="24"/>
          <w:szCs w:val="24"/>
          <w:u w:val="single"/>
          <w:lang w:val="kk-KZ"/>
        </w:rPr>
        <w:t xml:space="preserve"> </w:t>
      </w:r>
      <w:r w:rsidRPr="000B3662">
        <w:rPr>
          <w:rFonts w:ascii="Times New Roman" w:hAnsi="Times New Roman" w:cs="Times New Roman"/>
          <w:b/>
          <w:sz w:val="24"/>
          <w:szCs w:val="24"/>
          <w:u w:val="single"/>
          <w:lang w:val="kk-KZ"/>
        </w:rPr>
        <w:t>"</w:t>
      </w:r>
      <w:r w:rsidR="00CE0C83">
        <w:rPr>
          <w:rFonts w:ascii="Times New Roman" w:hAnsi="Times New Roman" w:cs="Times New Roman"/>
          <w:b/>
          <w:sz w:val="24"/>
          <w:szCs w:val="24"/>
          <w:u w:val="single"/>
          <w:lang w:val="kk-KZ"/>
        </w:rPr>
        <w:t>Жансая</w:t>
      </w:r>
      <w:r w:rsidRPr="000B3662">
        <w:rPr>
          <w:rFonts w:ascii="Times New Roman" w:hAnsi="Times New Roman" w:cs="Times New Roman"/>
          <w:b/>
          <w:sz w:val="24"/>
          <w:szCs w:val="24"/>
          <w:u w:val="single"/>
          <w:lang w:val="kk-KZ"/>
        </w:rPr>
        <w:t xml:space="preserve">" балабақшасы МКҚК    </w:t>
      </w:r>
    </w:p>
    <w:tbl>
      <w:tblPr>
        <w:tblStyle w:val="a5"/>
        <w:tblW w:w="15594" w:type="dxa"/>
        <w:tblInd w:w="-318" w:type="dxa"/>
        <w:tblLayout w:type="fixed"/>
        <w:tblLook w:val="04A0" w:firstRow="1" w:lastRow="0" w:firstColumn="1" w:lastColumn="0" w:noHBand="0" w:noVBand="1"/>
      </w:tblPr>
      <w:tblGrid>
        <w:gridCol w:w="568"/>
        <w:gridCol w:w="1454"/>
        <w:gridCol w:w="1089"/>
        <w:gridCol w:w="1113"/>
        <w:gridCol w:w="2014"/>
        <w:gridCol w:w="1169"/>
        <w:gridCol w:w="957"/>
        <w:gridCol w:w="851"/>
        <w:gridCol w:w="1559"/>
        <w:gridCol w:w="1701"/>
        <w:gridCol w:w="1701"/>
        <w:gridCol w:w="1418"/>
      </w:tblGrid>
      <w:tr w:rsidR="000B3662" w:rsidRPr="000B3662" w14:paraId="51AE70D5" w14:textId="77777777" w:rsidTr="000B6743">
        <w:tc>
          <w:tcPr>
            <w:tcW w:w="568" w:type="dxa"/>
            <w:vAlign w:val="center"/>
          </w:tcPr>
          <w:p w14:paraId="4FED527D" w14:textId="77777777" w:rsidR="000B3662" w:rsidRPr="000B3662" w:rsidRDefault="000B3662">
            <w:pPr>
              <w:jc w:val="center"/>
              <w:rPr>
                <w:rFonts w:ascii="Times New Roman" w:hAnsi="Times New Roman" w:cs="Times New Roman"/>
                <w:b/>
                <w:bCs/>
                <w:sz w:val="18"/>
                <w:szCs w:val="18"/>
              </w:rPr>
            </w:pPr>
            <w:r w:rsidRPr="000B3662">
              <w:rPr>
                <w:rFonts w:ascii="Times New Roman" w:hAnsi="Times New Roman" w:cs="Times New Roman"/>
                <w:b/>
                <w:bCs/>
                <w:sz w:val="18"/>
                <w:szCs w:val="18"/>
              </w:rPr>
              <w:t>№</w:t>
            </w:r>
          </w:p>
        </w:tc>
        <w:tc>
          <w:tcPr>
            <w:tcW w:w="1454" w:type="dxa"/>
            <w:vAlign w:val="center"/>
          </w:tcPr>
          <w:p w14:paraId="5E8260AC" w14:textId="77777777" w:rsidR="000B3662" w:rsidRPr="000B3662" w:rsidRDefault="000B3662">
            <w:pPr>
              <w:jc w:val="center"/>
              <w:rPr>
                <w:rFonts w:ascii="Times New Roman" w:hAnsi="Times New Roman" w:cs="Times New Roman"/>
                <w:b/>
                <w:bCs/>
                <w:sz w:val="18"/>
                <w:szCs w:val="18"/>
              </w:rPr>
            </w:pPr>
            <w:proofErr w:type="spellStart"/>
            <w:r w:rsidRPr="000B3662">
              <w:rPr>
                <w:rFonts w:ascii="Times New Roman" w:hAnsi="Times New Roman" w:cs="Times New Roman"/>
                <w:b/>
                <w:bCs/>
                <w:sz w:val="18"/>
                <w:szCs w:val="18"/>
              </w:rPr>
              <w:t>Тегі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Аты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Әкесінің</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аты</w:t>
            </w:r>
            <w:proofErr w:type="spellEnd"/>
            <w:r w:rsidRPr="000B3662">
              <w:rPr>
                <w:rFonts w:ascii="Times New Roman" w:hAnsi="Times New Roman" w:cs="Times New Roman"/>
                <w:b/>
                <w:bCs/>
                <w:sz w:val="18"/>
                <w:szCs w:val="18"/>
              </w:rPr>
              <w:t xml:space="preserve"> (бар </w:t>
            </w:r>
            <w:proofErr w:type="spellStart"/>
            <w:r w:rsidRPr="000B3662">
              <w:rPr>
                <w:rFonts w:ascii="Times New Roman" w:hAnsi="Times New Roman" w:cs="Times New Roman"/>
                <w:b/>
                <w:bCs/>
                <w:sz w:val="18"/>
                <w:szCs w:val="18"/>
              </w:rPr>
              <w:t>боған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жағдайда</w:t>
            </w:r>
            <w:proofErr w:type="spellEnd"/>
            <w:r w:rsidRPr="000B3662">
              <w:rPr>
                <w:rFonts w:ascii="Times New Roman" w:hAnsi="Times New Roman" w:cs="Times New Roman"/>
                <w:b/>
                <w:bCs/>
                <w:sz w:val="18"/>
                <w:szCs w:val="18"/>
              </w:rPr>
              <w:t>)</w:t>
            </w:r>
          </w:p>
        </w:tc>
        <w:tc>
          <w:tcPr>
            <w:tcW w:w="1089" w:type="dxa"/>
            <w:vAlign w:val="center"/>
          </w:tcPr>
          <w:p w14:paraId="4AC38977" w14:textId="77777777" w:rsidR="000B3662" w:rsidRPr="000B3662" w:rsidRDefault="000B3662">
            <w:pPr>
              <w:jc w:val="center"/>
              <w:rPr>
                <w:rFonts w:ascii="Times New Roman" w:hAnsi="Times New Roman" w:cs="Times New Roman"/>
                <w:b/>
                <w:bCs/>
                <w:color w:val="000000"/>
                <w:sz w:val="18"/>
                <w:szCs w:val="18"/>
              </w:rPr>
            </w:pPr>
            <w:proofErr w:type="spellStart"/>
            <w:r w:rsidRPr="000B3662">
              <w:rPr>
                <w:rFonts w:ascii="Times New Roman" w:hAnsi="Times New Roman" w:cs="Times New Roman"/>
                <w:b/>
                <w:bCs/>
                <w:color w:val="000000"/>
                <w:sz w:val="18"/>
                <w:szCs w:val="18"/>
              </w:rPr>
              <w:t>Туған</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жері</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және</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жылы</w:t>
            </w:r>
            <w:proofErr w:type="spellEnd"/>
            <w:r w:rsidRPr="000B3662">
              <w:rPr>
                <w:rFonts w:ascii="Times New Roman" w:hAnsi="Times New Roman" w:cs="Times New Roman"/>
                <w:b/>
                <w:bCs/>
                <w:color w:val="000000"/>
                <w:sz w:val="18"/>
                <w:szCs w:val="18"/>
              </w:rPr>
              <w:t xml:space="preserve"> </w:t>
            </w:r>
          </w:p>
        </w:tc>
        <w:tc>
          <w:tcPr>
            <w:tcW w:w="1113" w:type="dxa"/>
            <w:vAlign w:val="center"/>
          </w:tcPr>
          <w:p w14:paraId="4A7D720C" w14:textId="77777777" w:rsidR="000B3662" w:rsidRPr="000B3662" w:rsidRDefault="000B3662">
            <w:pPr>
              <w:jc w:val="center"/>
              <w:rPr>
                <w:rFonts w:ascii="Times New Roman" w:hAnsi="Times New Roman" w:cs="Times New Roman"/>
                <w:b/>
                <w:bCs/>
                <w:sz w:val="18"/>
                <w:szCs w:val="18"/>
              </w:rPr>
            </w:pPr>
            <w:proofErr w:type="spellStart"/>
            <w:r w:rsidRPr="000B3662">
              <w:rPr>
                <w:rFonts w:ascii="Times New Roman" w:hAnsi="Times New Roman" w:cs="Times New Roman"/>
                <w:b/>
                <w:bCs/>
                <w:sz w:val="18"/>
                <w:szCs w:val="18"/>
              </w:rPr>
              <w:t>Негізгі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жұмыс</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орны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білім</w:t>
            </w:r>
            <w:proofErr w:type="spellEnd"/>
            <w:r w:rsidRPr="000B3662">
              <w:rPr>
                <w:rFonts w:ascii="Times New Roman" w:hAnsi="Times New Roman" w:cs="Times New Roman"/>
                <w:b/>
                <w:bCs/>
                <w:sz w:val="18"/>
                <w:szCs w:val="18"/>
              </w:rPr>
              <w:t xml:space="preserve"> беру </w:t>
            </w:r>
            <w:proofErr w:type="spellStart"/>
            <w:r w:rsidRPr="000B3662">
              <w:rPr>
                <w:rFonts w:ascii="Times New Roman" w:hAnsi="Times New Roman" w:cs="Times New Roman"/>
                <w:b/>
                <w:bCs/>
                <w:sz w:val="18"/>
                <w:szCs w:val="18"/>
              </w:rPr>
              <w:t>мекемесінің</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атауы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лауазымы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өтілі</w:t>
            </w:r>
            <w:proofErr w:type="spellEnd"/>
            <w:r w:rsidRPr="000B3662">
              <w:rPr>
                <w:rFonts w:ascii="Times New Roman" w:hAnsi="Times New Roman" w:cs="Times New Roman"/>
                <w:b/>
                <w:bCs/>
                <w:sz w:val="18"/>
                <w:szCs w:val="18"/>
              </w:rPr>
              <w:t xml:space="preserve">) </w:t>
            </w:r>
          </w:p>
        </w:tc>
        <w:tc>
          <w:tcPr>
            <w:tcW w:w="2014" w:type="dxa"/>
            <w:vAlign w:val="center"/>
          </w:tcPr>
          <w:p w14:paraId="498D0BB4" w14:textId="77777777" w:rsidR="000B3662" w:rsidRPr="000B3662" w:rsidRDefault="000B3662">
            <w:pPr>
              <w:jc w:val="center"/>
              <w:rPr>
                <w:rFonts w:ascii="Times New Roman" w:hAnsi="Times New Roman" w:cs="Times New Roman"/>
                <w:b/>
                <w:bCs/>
                <w:sz w:val="18"/>
                <w:szCs w:val="18"/>
              </w:rPr>
            </w:pPr>
            <w:proofErr w:type="spellStart"/>
            <w:r w:rsidRPr="000B3662">
              <w:rPr>
                <w:rFonts w:ascii="Times New Roman" w:hAnsi="Times New Roman" w:cs="Times New Roman"/>
                <w:b/>
                <w:bCs/>
                <w:sz w:val="18"/>
                <w:szCs w:val="18"/>
              </w:rPr>
              <w:t>Жоғары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жоғары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оқу</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орнынан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кейінгі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және</w:t>
            </w:r>
            <w:proofErr w:type="spellEnd"/>
            <w:r w:rsidRPr="000B3662">
              <w:rPr>
                <w:rFonts w:ascii="Times New Roman" w:hAnsi="Times New Roman" w:cs="Times New Roman"/>
                <w:b/>
                <w:bCs/>
                <w:sz w:val="18"/>
                <w:szCs w:val="18"/>
              </w:rPr>
              <w:t>/</w:t>
            </w:r>
            <w:proofErr w:type="spellStart"/>
            <w:r w:rsidRPr="000B3662">
              <w:rPr>
                <w:rFonts w:ascii="Times New Roman" w:hAnsi="Times New Roman" w:cs="Times New Roman"/>
                <w:b/>
                <w:bCs/>
                <w:sz w:val="18"/>
                <w:szCs w:val="18"/>
              </w:rPr>
              <w:t>немесе</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техникалық</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және</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кәсіптік</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және</w:t>
            </w:r>
            <w:proofErr w:type="spellEnd"/>
            <w:r w:rsidRPr="000B3662">
              <w:rPr>
                <w:rFonts w:ascii="Times New Roman" w:hAnsi="Times New Roman" w:cs="Times New Roman"/>
                <w:b/>
                <w:bCs/>
                <w:sz w:val="18"/>
                <w:szCs w:val="18"/>
              </w:rPr>
              <w:t>/</w:t>
            </w:r>
            <w:proofErr w:type="spellStart"/>
            <w:r w:rsidRPr="000B3662">
              <w:rPr>
                <w:rFonts w:ascii="Times New Roman" w:hAnsi="Times New Roman" w:cs="Times New Roman"/>
                <w:b/>
                <w:bCs/>
                <w:sz w:val="18"/>
                <w:szCs w:val="18"/>
              </w:rPr>
              <w:t>немесе</w:t>
            </w:r>
            <w:proofErr w:type="spellEnd"/>
            <w:r w:rsidRPr="000B3662">
              <w:rPr>
                <w:rFonts w:ascii="Times New Roman" w:hAnsi="Times New Roman" w:cs="Times New Roman"/>
                <w:b/>
                <w:bCs/>
                <w:sz w:val="18"/>
                <w:szCs w:val="18"/>
              </w:rPr>
              <w:t xml:space="preserve"> орта </w:t>
            </w:r>
            <w:proofErr w:type="spellStart"/>
            <w:r w:rsidRPr="000B3662">
              <w:rPr>
                <w:rFonts w:ascii="Times New Roman" w:hAnsi="Times New Roman" w:cs="Times New Roman"/>
                <w:b/>
                <w:bCs/>
                <w:sz w:val="18"/>
                <w:szCs w:val="18"/>
              </w:rPr>
              <w:t>білімнен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кейінгі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білім</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туралы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педагогикалық</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қайта</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даярлау</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туралы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мәліметтер</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мамандығы</w:t>
            </w:r>
            <w:proofErr w:type="spellEnd"/>
            <w:r w:rsidRPr="000B3662">
              <w:rPr>
                <w:rFonts w:ascii="Times New Roman" w:hAnsi="Times New Roman" w:cs="Times New Roman"/>
                <w:b/>
                <w:bCs/>
                <w:sz w:val="18"/>
                <w:szCs w:val="18"/>
              </w:rPr>
              <w:t xml:space="preserve">, диплом </w:t>
            </w:r>
            <w:proofErr w:type="spellStart"/>
            <w:r w:rsidRPr="000B3662">
              <w:rPr>
                <w:rFonts w:ascii="Times New Roman" w:hAnsi="Times New Roman" w:cs="Times New Roman"/>
                <w:b/>
                <w:bCs/>
                <w:sz w:val="18"/>
                <w:szCs w:val="18"/>
              </w:rPr>
              <w:t>бойынша</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біліктілігі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бітірген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жылы</w:t>
            </w:r>
            <w:proofErr w:type="spellEnd"/>
            <w:r w:rsidRPr="000B3662">
              <w:rPr>
                <w:rFonts w:ascii="Times New Roman" w:hAnsi="Times New Roman" w:cs="Times New Roman"/>
                <w:b/>
                <w:bCs/>
                <w:sz w:val="18"/>
                <w:szCs w:val="18"/>
              </w:rPr>
              <w:t xml:space="preserve"> (диплом </w:t>
            </w:r>
            <w:proofErr w:type="spellStart"/>
            <w:r w:rsidRPr="000B3662">
              <w:rPr>
                <w:rFonts w:ascii="Times New Roman" w:hAnsi="Times New Roman" w:cs="Times New Roman"/>
                <w:b/>
                <w:bCs/>
                <w:sz w:val="18"/>
                <w:szCs w:val="18"/>
              </w:rPr>
              <w:t>бойынша</w:t>
            </w:r>
            <w:proofErr w:type="spellEnd"/>
            <w:r w:rsidRPr="000B3662">
              <w:rPr>
                <w:rFonts w:ascii="Times New Roman" w:hAnsi="Times New Roman" w:cs="Times New Roman"/>
                <w:b/>
                <w:bCs/>
                <w:sz w:val="18"/>
                <w:szCs w:val="18"/>
              </w:rPr>
              <w:t>)</w:t>
            </w:r>
          </w:p>
        </w:tc>
        <w:tc>
          <w:tcPr>
            <w:tcW w:w="1169" w:type="dxa"/>
            <w:vAlign w:val="center"/>
          </w:tcPr>
          <w:p w14:paraId="4306CDF5" w14:textId="77777777" w:rsidR="000B3662" w:rsidRPr="000B3662" w:rsidRDefault="000B3662">
            <w:pPr>
              <w:jc w:val="center"/>
              <w:rPr>
                <w:rFonts w:ascii="Times New Roman" w:hAnsi="Times New Roman" w:cs="Times New Roman"/>
                <w:b/>
                <w:bCs/>
                <w:sz w:val="18"/>
                <w:szCs w:val="18"/>
              </w:rPr>
            </w:pPr>
            <w:proofErr w:type="spellStart"/>
            <w:r w:rsidRPr="000B3662">
              <w:rPr>
                <w:rFonts w:ascii="Times New Roman" w:hAnsi="Times New Roman" w:cs="Times New Roman"/>
                <w:b/>
                <w:bCs/>
                <w:sz w:val="18"/>
                <w:szCs w:val="18"/>
              </w:rPr>
              <w:t>Соттылығының</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жоқ</w:t>
            </w:r>
            <w:proofErr w:type="spellEnd"/>
            <w:r w:rsidRPr="000B3662">
              <w:rPr>
                <w:rFonts w:ascii="Times New Roman" w:hAnsi="Times New Roman" w:cs="Times New Roman"/>
                <w:b/>
                <w:bCs/>
                <w:sz w:val="18"/>
                <w:szCs w:val="18"/>
              </w:rPr>
              <w:t xml:space="preserve"> (бар) </w:t>
            </w:r>
            <w:proofErr w:type="spellStart"/>
            <w:r w:rsidRPr="000B3662">
              <w:rPr>
                <w:rFonts w:ascii="Times New Roman" w:hAnsi="Times New Roman" w:cs="Times New Roman"/>
                <w:b/>
                <w:bCs/>
                <w:sz w:val="18"/>
                <w:szCs w:val="18"/>
              </w:rPr>
              <w:t>екендігі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туралы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мәліметтер</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анықтаманың</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күні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және</w:t>
            </w:r>
            <w:proofErr w:type="spellEnd"/>
            <w:r w:rsidRPr="000B3662">
              <w:rPr>
                <w:rFonts w:ascii="Times New Roman" w:hAnsi="Times New Roman" w:cs="Times New Roman"/>
                <w:b/>
                <w:bCs/>
                <w:sz w:val="18"/>
                <w:szCs w:val="18"/>
              </w:rPr>
              <w:t>№)</w:t>
            </w:r>
          </w:p>
        </w:tc>
        <w:tc>
          <w:tcPr>
            <w:tcW w:w="957" w:type="dxa"/>
            <w:vAlign w:val="center"/>
          </w:tcPr>
          <w:p w14:paraId="77181A79" w14:textId="77777777" w:rsidR="000B3662" w:rsidRPr="000B3662" w:rsidRDefault="000B3662">
            <w:pPr>
              <w:jc w:val="center"/>
              <w:rPr>
                <w:rFonts w:ascii="Times New Roman" w:hAnsi="Times New Roman" w:cs="Times New Roman"/>
                <w:b/>
                <w:bCs/>
                <w:color w:val="000000"/>
                <w:sz w:val="18"/>
                <w:szCs w:val="18"/>
              </w:rPr>
            </w:pPr>
            <w:r w:rsidRPr="000B3662">
              <w:rPr>
                <w:rFonts w:ascii="Times New Roman" w:hAnsi="Times New Roman" w:cs="Times New Roman"/>
                <w:b/>
                <w:bCs/>
                <w:color w:val="000000"/>
                <w:sz w:val="18"/>
                <w:szCs w:val="18"/>
              </w:rPr>
              <w:t xml:space="preserve">Тану </w:t>
            </w:r>
            <w:proofErr w:type="spellStart"/>
            <w:r w:rsidRPr="000B3662">
              <w:rPr>
                <w:rFonts w:ascii="Times New Roman" w:hAnsi="Times New Roman" w:cs="Times New Roman"/>
                <w:b/>
                <w:bCs/>
                <w:color w:val="000000"/>
                <w:sz w:val="18"/>
                <w:szCs w:val="18"/>
              </w:rPr>
              <w:t>туралы</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куәліктің</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бойынша</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мәліметтер</w:t>
            </w:r>
            <w:proofErr w:type="spellEnd"/>
            <w:r w:rsidRPr="000B3662">
              <w:rPr>
                <w:rFonts w:ascii="Times New Roman" w:hAnsi="Times New Roman" w:cs="Times New Roman"/>
                <w:b/>
                <w:bCs/>
                <w:color w:val="000000"/>
                <w:sz w:val="18"/>
                <w:szCs w:val="18"/>
              </w:rPr>
              <w:t xml:space="preserve"> (</w:t>
            </w:r>
            <w:proofErr w:type="spellStart"/>
            <w:proofErr w:type="gramStart"/>
            <w:r w:rsidRPr="000B3662">
              <w:rPr>
                <w:rFonts w:ascii="Times New Roman" w:hAnsi="Times New Roman" w:cs="Times New Roman"/>
                <w:b/>
                <w:bCs/>
                <w:color w:val="000000"/>
                <w:sz w:val="18"/>
                <w:szCs w:val="18"/>
              </w:rPr>
              <w:t>куәлік</w:t>
            </w:r>
            <w:proofErr w:type="spellEnd"/>
            <w:r w:rsidRPr="000B3662">
              <w:rPr>
                <w:rFonts w:ascii="Times New Roman" w:hAnsi="Times New Roman" w:cs="Times New Roman"/>
                <w:b/>
                <w:bCs/>
                <w:color w:val="000000"/>
                <w:sz w:val="18"/>
                <w:szCs w:val="18"/>
              </w:rPr>
              <w:t xml:space="preserve">  №</w:t>
            </w:r>
            <w:proofErr w:type="gram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мерзімі</w:t>
            </w:r>
            <w:proofErr w:type="spellEnd"/>
            <w:r w:rsidRPr="000B3662">
              <w:rPr>
                <w:rFonts w:ascii="Times New Roman" w:hAnsi="Times New Roman" w:cs="Times New Roman"/>
                <w:b/>
                <w:bCs/>
                <w:color w:val="000000"/>
                <w:sz w:val="18"/>
                <w:szCs w:val="18"/>
              </w:rPr>
              <w:t>)</w:t>
            </w:r>
          </w:p>
        </w:tc>
        <w:tc>
          <w:tcPr>
            <w:tcW w:w="851" w:type="dxa"/>
            <w:vAlign w:val="center"/>
          </w:tcPr>
          <w:p w14:paraId="72BC986D" w14:textId="77777777" w:rsidR="000B3662" w:rsidRPr="000B3662" w:rsidRDefault="000B3662">
            <w:pPr>
              <w:jc w:val="center"/>
              <w:rPr>
                <w:rFonts w:ascii="Times New Roman" w:hAnsi="Times New Roman" w:cs="Times New Roman"/>
                <w:b/>
                <w:bCs/>
                <w:sz w:val="18"/>
                <w:szCs w:val="18"/>
              </w:rPr>
            </w:pPr>
            <w:r w:rsidRPr="000B3662">
              <w:rPr>
                <w:rFonts w:ascii="Times New Roman" w:hAnsi="Times New Roman" w:cs="Times New Roman"/>
                <w:b/>
                <w:bCs/>
                <w:sz w:val="18"/>
                <w:szCs w:val="18"/>
              </w:rPr>
              <w:t xml:space="preserve"> Штат </w:t>
            </w:r>
            <w:proofErr w:type="spellStart"/>
            <w:r w:rsidRPr="000B3662">
              <w:rPr>
                <w:rFonts w:ascii="Times New Roman" w:hAnsi="Times New Roman" w:cs="Times New Roman"/>
                <w:b/>
                <w:bCs/>
                <w:sz w:val="18"/>
                <w:szCs w:val="18"/>
              </w:rPr>
              <w:t>бірлігі</w:t>
            </w:r>
            <w:proofErr w:type="spellEnd"/>
          </w:p>
        </w:tc>
        <w:tc>
          <w:tcPr>
            <w:tcW w:w="1559" w:type="dxa"/>
            <w:vAlign w:val="center"/>
          </w:tcPr>
          <w:p w14:paraId="48309332" w14:textId="77777777" w:rsidR="000B3662" w:rsidRPr="000B3662" w:rsidRDefault="000B3662">
            <w:pPr>
              <w:jc w:val="center"/>
              <w:rPr>
                <w:rFonts w:ascii="Times New Roman" w:hAnsi="Times New Roman" w:cs="Times New Roman"/>
                <w:b/>
                <w:bCs/>
                <w:sz w:val="18"/>
                <w:szCs w:val="18"/>
              </w:rPr>
            </w:pPr>
            <w:proofErr w:type="spellStart"/>
            <w:r w:rsidRPr="000B3662">
              <w:rPr>
                <w:rFonts w:ascii="Times New Roman" w:hAnsi="Times New Roman" w:cs="Times New Roman"/>
                <w:b/>
                <w:bCs/>
                <w:sz w:val="18"/>
                <w:szCs w:val="18"/>
              </w:rPr>
              <w:t>Біліктілік</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санаты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берілген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күні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санат</w:t>
            </w:r>
            <w:proofErr w:type="spellEnd"/>
            <w:r w:rsidRPr="000B3662">
              <w:rPr>
                <w:rFonts w:ascii="Times New Roman" w:hAnsi="Times New Roman" w:cs="Times New Roman"/>
                <w:b/>
                <w:bCs/>
                <w:sz w:val="18"/>
                <w:szCs w:val="18"/>
              </w:rPr>
              <w:t xml:space="preserve"> беру </w:t>
            </w:r>
            <w:proofErr w:type="spellStart"/>
            <w:r w:rsidRPr="000B3662">
              <w:rPr>
                <w:rFonts w:ascii="Times New Roman" w:hAnsi="Times New Roman" w:cs="Times New Roman"/>
                <w:b/>
                <w:bCs/>
                <w:sz w:val="18"/>
                <w:szCs w:val="18"/>
              </w:rPr>
              <w:t>туралы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бұйрықтың</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нөмірі</w:t>
            </w:r>
            <w:proofErr w:type="spellEnd"/>
          </w:p>
        </w:tc>
        <w:tc>
          <w:tcPr>
            <w:tcW w:w="1701" w:type="dxa"/>
            <w:vAlign w:val="center"/>
          </w:tcPr>
          <w:p w14:paraId="0A8BB9E9" w14:textId="77777777" w:rsidR="000B3662" w:rsidRPr="000B3662" w:rsidRDefault="000B3662">
            <w:pPr>
              <w:jc w:val="center"/>
              <w:rPr>
                <w:rFonts w:ascii="Times New Roman" w:hAnsi="Times New Roman" w:cs="Times New Roman"/>
                <w:b/>
                <w:bCs/>
                <w:sz w:val="18"/>
                <w:szCs w:val="18"/>
              </w:rPr>
            </w:pPr>
            <w:proofErr w:type="spellStart"/>
            <w:r w:rsidRPr="000B3662">
              <w:rPr>
                <w:rFonts w:ascii="Times New Roman" w:hAnsi="Times New Roman" w:cs="Times New Roman"/>
                <w:b/>
                <w:bCs/>
                <w:sz w:val="18"/>
                <w:szCs w:val="18"/>
              </w:rPr>
              <w:t>Бейін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бойынша</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біліктілікті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арттыру</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курстарынан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соңғы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өткен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мерзімі</w:t>
            </w:r>
            <w:proofErr w:type="spellEnd"/>
          </w:p>
        </w:tc>
        <w:tc>
          <w:tcPr>
            <w:tcW w:w="1701" w:type="dxa"/>
            <w:vAlign w:val="center"/>
          </w:tcPr>
          <w:p w14:paraId="2D67E3D5" w14:textId="77777777" w:rsidR="000B3662" w:rsidRPr="000B3662" w:rsidRDefault="000B3662">
            <w:pPr>
              <w:jc w:val="center"/>
              <w:rPr>
                <w:rFonts w:ascii="Times New Roman" w:hAnsi="Times New Roman" w:cs="Times New Roman"/>
                <w:b/>
                <w:bCs/>
                <w:sz w:val="18"/>
                <w:szCs w:val="18"/>
              </w:rPr>
            </w:pPr>
            <w:proofErr w:type="spellStart"/>
            <w:r w:rsidRPr="000B3662">
              <w:rPr>
                <w:rFonts w:ascii="Times New Roman" w:hAnsi="Times New Roman" w:cs="Times New Roman"/>
                <w:b/>
                <w:bCs/>
                <w:sz w:val="18"/>
                <w:szCs w:val="18"/>
              </w:rPr>
              <w:t>Біліктілікті</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арттыру</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курстарынан</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өту</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орны</w:t>
            </w:r>
            <w:proofErr w:type="spellEnd"/>
            <w:r w:rsidRPr="000B3662">
              <w:rPr>
                <w:rFonts w:ascii="Times New Roman" w:hAnsi="Times New Roman" w:cs="Times New Roman"/>
                <w:b/>
                <w:bCs/>
                <w:sz w:val="18"/>
                <w:szCs w:val="18"/>
              </w:rPr>
              <w:t xml:space="preserve"> (</w:t>
            </w:r>
            <w:proofErr w:type="spellStart"/>
            <w:r w:rsidRPr="000B3662">
              <w:rPr>
                <w:rFonts w:ascii="Times New Roman" w:hAnsi="Times New Roman" w:cs="Times New Roman"/>
                <w:b/>
                <w:bCs/>
                <w:sz w:val="18"/>
                <w:szCs w:val="18"/>
              </w:rPr>
              <w:t>ұйым</w:t>
            </w:r>
            <w:proofErr w:type="spellEnd"/>
            <w:r w:rsidRPr="000B3662">
              <w:rPr>
                <w:rFonts w:ascii="Times New Roman" w:hAnsi="Times New Roman" w:cs="Times New Roman"/>
                <w:b/>
                <w:bCs/>
                <w:sz w:val="18"/>
                <w:szCs w:val="18"/>
              </w:rPr>
              <w:t>)</w:t>
            </w:r>
          </w:p>
        </w:tc>
        <w:tc>
          <w:tcPr>
            <w:tcW w:w="1418" w:type="dxa"/>
            <w:vAlign w:val="center"/>
          </w:tcPr>
          <w:p w14:paraId="059C2119" w14:textId="77777777" w:rsidR="000B3662" w:rsidRPr="000B3662" w:rsidRDefault="000B3662" w:rsidP="000B3662">
            <w:pPr>
              <w:rPr>
                <w:rFonts w:ascii="Times New Roman" w:hAnsi="Times New Roman" w:cs="Times New Roman"/>
                <w:b/>
                <w:bCs/>
                <w:color w:val="000000"/>
                <w:sz w:val="18"/>
                <w:szCs w:val="18"/>
              </w:rPr>
            </w:pPr>
            <w:proofErr w:type="spellStart"/>
            <w:r w:rsidRPr="000B3662">
              <w:rPr>
                <w:rFonts w:ascii="Times New Roman" w:hAnsi="Times New Roman" w:cs="Times New Roman"/>
                <w:b/>
                <w:bCs/>
                <w:color w:val="000000"/>
                <w:sz w:val="18"/>
                <w:szCs w:val="18"/>
              </w:rPr>
              <w:t>Медициналық</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тексеруден</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өткені</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туралы</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мәліметтер</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медициналық</w:t>
            </w:r>
            <w:proofErr w:type="spell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кітапшаның</w:t>
            </w:r>
            <w:proofErr w:type="spellEnd"/>
            <w:r w:rsidRPr="000B3662">
              <w:rPr>
                <w:rFonts w:ascii="Times New Roman" w:hAnsi="Times New Roman" w:cs="Times New Roman"/>
                <w:b/>
                <w:bCs/>
                <w:color w:val="000000"/>
                <w:sz w:val="18"/>
                <w:szCs w:val="18"/>
              </w:rPr>
              <w:t xml:space="preserve"> </w:t>
            </w:r>
            <w:proofErr w:type="spellStart"/>
            <w:proofErr w:type="gramStart"/>
            <w:r w:rsidRPr="000B3662">
              <w:rPr>
                <w:rFonts w:ascii="Times New Roman" w:hAnsi="Times New Roman" w:cs="Times New Roman"/>
                <w:b/>
                <w:bCs/>
                <w:color w:val="000000"/>
                <w:sz w:val="18"/>
                <w:szCs w:val="18"/>
              </w:rPr>
              <w:t>болуы</w:t>
            </w:r>
            <w:proofErr w:type="spellEnd"/>
            <w:r w:rsidRPr="000B3662">
              <w:rPr>
                <w:rFonts w:ascii="Times New Roman" w:hAnsi="Times New Roman" w:cs="Times New Roman"/>
                <w:b/>
                <w:bCs/>
                <w:color w:val="000000"/>
                <w:sz w:val="18"/>
                <w:szCs w:val="18"/>
              </w:rPr>
              <w:t>)*</w:t>
            </w:r>
            <w:proofErr w:type="gramEnd"/>
            <w:r w:rsidRPr="000B3662">
              <w:rPr>
                <w:rFonts w:ascii="Times New Roman" w:hAnsi="Times New Roman" w:cs="Times New Roman"/>
                <w:b/>
                <w:bCs/>
                <w:color w:val="000000"/>
                <w:sz w:val="18"/>
                <w:szCs w:val="18"/>
              </w:rPr>
              <w:t xml:space="preserve"> (</w:t>
            </w:r>
            <w:proofErr w:type="spellStart"/>
            <w:r w:rsidRPr="000B3662">
              <w:rPr>
                <w:rFonts w:ascii="Times New Roman" w:hAnsi="Times New Roman" w:cs="Times New Roman"/>
                <w:b/>
                <w:bCs/>
                <w:color w:val="000000"/>
                <w:sz w:val="18"/>
                <w:szCs w:val="18"/>
              </w:rPr>
              <w:t>рұқсат</w:t>
            </w:r>
            <w:proofErr w:type="spellEnd"/>
            <w:r w:rsidRPr="000B3662">
              <w:rPr>
                <w:rFonts w:ascii="Times New Roman" w:hAnsi="Times New Roman" w:cs="Times New Roman"/>
                <w:b/>
                <w:bCs/>
                <w:color w:val="000000"/>
                <w:sz w:val="18"/>
                <w:szCs w:val="18"/>
              </w:rPr>
              <w:t xml:space="preserve"> беру </w:t>
            </w:r>
            <w:proofErr w:type="spellStart"/>
            <w:r w:rsidRPr="000B3662">
              <w:rPr>
                <w:rFonts w:ascii="Times New Roman" w:hAnsi="Times New Roman" w:cs="Times New Roman"/>
                <w:b/>
                <w:bCs/>
                <w:color w:val="000000"/>
                <w:sz w:val="18"/>
                <w:szCs w:val="18"/>
              </w:rPr>
              <w:t>мерзімі</w:t>
            </w:r>
            <w:proofErr w:type="spellEnd"/>
            <w:r w:rsidRPr="000B3662">
              <w:rPr>
                <w:rFonts w:ascii="Times New Roman" w:hAnsi="Times New Roman" w:cs="Times New Roman"/>
                <w:b/>
                <w:bCs/>
                <w:color w:val="000000"/>
                <w:sz w:val="18"/>
                <w:szCs w:val="18"/>
              </w:rPr>
              <w:t>)</w:t>
            </w:r>
          </w:p>
        </w:tc>
      </w:tr>
      <w:tr w:rsidR="004A111E" w:rsidRPr="000B3662" w14:paraId="634CEC13" w14:textId="77777777" w:rsidTr="000B6743">
        <w:tc>
          <w:tcPr>
            <w:tcW w:w="568" w:type="dxa"/>
          </w:tcPr>
          <w:p w14:paraId="2C2B706D" w14:textId="77777777" w:rsidR="004A111E" w:rsidRPr="000B3662" w:rsidRDefault="004A111E" w:rsidP="004A111E">
            <w:pPr>
              <w:rPr>
                <w:rFonts w:ascii="Times New Roman" w:hAnsi="Times New Roman" w:cs="Times New Roman"/>
                <w:sz w:val="18"/>
                <w:szCs w:val="18"/>
              </w:rPr>
            </w:pPr>
            <w:r w:rsidRPr="000B3662">
              <w:rPr>
                <w:rFonts w:ascii="Times New Roman" w:hAnsi="Times New Roman" w:cs="Times New Roman"/>
                <w:sz w:val="18"/>
                <w:szCs w:val="18"/>
              </w:rPr>
              <w:t>1</w:t>
            </w:r>
          </w:p>
        </w:tc>
        <w:tc>
          <w:tcPr>
            <w:tcW w:w="1454" w:type="dxa"/>
          </w:tcPr>
          <w:p w14:paraId="1984BF4C" w14:textId="77B83EF5" w:rsidR="004A111E" w:rsidRPr="0063616A" w:rsidRDefault="0063616A" w:rsidP="004A111E">
            <w:pPr>
              <w:rPr>
                <w:rFonts w:ascii="Times New Roman" w:hAnsi="Times New Roman" w:cs="Times New Roman"/>
                <w:sz w:val="18"/>
                <w:szCs w:val="18"/>
                <w:lang w:val="kk-KZ"/>
              </w:rPr>
            </w:pPr>
            <w:r>
              <w:rPr>
                <w:rFonts w:ascii="Times New Roman" w:hAnsi="Times New Roman" w:cs="Times New Roman"/>
                <w:sz w:val="18"/>
                <w:szCs w:val="18"/>
                <w:lang w:val="kk-KZ"/>
              </w:rPr>
              <w:t>Сулейменова Жаркын Кузембаевна</w:t>
            </w:r>
          </w:p>
        </w:tc>
        <w:tc>
          <w:tcPr>
            <w:tcW w:w="1089" w:type="dxa"/>
          </w:tcPr>
          <w:p w14:paraId="14AB74D8" w14:textId="77777777"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 xml:space="preserve">  О-</w:t>
            </w:r>
            <w:proofErr w:type="spellStart"/>
            <w:r w:rsidRPr="004A111E">
              <w:rPr>
                <w:rFonts w:ascii="Times New Roman" w:hAnsi="Times New Roman" w:cs="Times New Roman"/>
                <w:sz w:val="18"/>
                <w:szCs w:val="18"/>
              </w:rPr>
              <w:t>Қазақстан</w:t>
            </w:r>
            <w:proofErr w:type="spellEnd"/>
            <w:r w:rsidRPr="004A111E">
              <w:rPr>
                <w:rFonts w:ascii="Times New Roman" w:hAnsi="Times New Roman" w:cs="Times New Roman"/>
                <w:sz w:val="18"/>
                <w:szCs w:val="18"/>
              </w:rPr>
              <w:t xml:space="preserve"> обл.                                        04.12.1980 ж.</w:t>
            </w:r>
          </w:p>
        </w:tc>
        <w:tc>
          <w:tcPr>
            <w:tcW w:w="1113" w:type="dxa"/>
          </w:tcPr>
          <w:p w14:paraId="10AE38B8" w14:textId="11ADFD28"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w:t>
            </w:r>
            <w:r w:rsidR="0032742A">
              <w:rPr>
                <w:rFonts w:ascii="Times New Roman" w:hAnsi="Times New Roman" w:cs="Times New Roman"/>
                <w:sz w:val="18"/>
                <w:szCs w:val="18"/>
                <w:lang w:val="kk-KZ"/>
              </w:rPr>
              <w:t xml:space="preserve"> 8</w:t>
            </w:r>
            <w:r w:rsidRPr="004A111E">
              <w:rPr>
                <w:rFonts w:ascii="Times New Roman" w:hAnsi="Times New Roman" w:cs="Times New Roman"/>
                <w:sz w:val="18"/>
                <w:szCs w:val="18"/>
              </w:rPr>
              <w:t>3"</w:t>
            </w:r>
            <w:r w:rsidR="0032742A">
              <w:rPr>
                <w:rFonts w:ascii="Times New Roman" w:hAnsi="Times New Roman" w:cs="Times New Roman"/>
                <w:sz w:val="18"/>
                <w:szCs w:val="18"/>
                <w:lang w:val="kk-KZ"/>
              </w:rPr>
              <w:t>Ж</w:t>
            </w:r>
            <w:r w:rsidRPr="004A111E">
              <w:rPr>
                <w:rFonts w:ascii="Times New Roman" w:hAnsi="Times New Roman" w:cs="Times New Roman"/>
                <w:sz w:val="18"/>
                <w:szCs w:val="18"/>
              </w:rPr>
              <w:t>ан</w:t>
            </w:r>
            <w:r w:rsidR="0032742A">
              <w:rPr>
                <w:rFonts w:ascii="Times New Roman" w:hAnsi="Times New Roman" w:cs="Times New Roman"/>
                <w:sz w:val="18"/>
                <w:szCs w:val="18"/>
                <w:lang w:val="kk-KZ"/>
              </w:rPr>
              <w:t>сая</w:t>
            </w:r>
            <w:r w:rsidRPr="004A111E">
              <w:rPr>
                <w:rFonts w:ascii="Times New Roman" w:hAnsi="Times New Roman" w:cs="Times New Roman"/>
                <w:sz w:val="18"/>
                <w:szCs w:val="18"/>
              </w:rPr>
              <w:t xml:space="preserve">" МКҚК, </w:t>
            </w:r>
            <w:proofErr w:type="spellStart"/>
            <w:proofErr w:type="gramStart"/>
            <w:r w:rsidRPr="004A111E">
              <w:rPr>
                <w:rFonts w:ascii="Times New Roman" w:hAnsi="Times New Roman" w:cs="Times New Roman"/>
                <w:sz w:val="18"/>
                <w:szCs w:val="18"/>
              </w:rPr>
              <w:t>меңгеруші</w:t>
            </w:r>
            <w:proofErr w:type="spellEnd"/>
            <w:r w:rsidRPr="004A111E">
              <w:rPr>
                <w:rFonts w:ascii="Times New Roman" w:hAnsi="Times New Roman" w:cs="Times New Roman"/>
                <w:sz w:val="18"/>
                <w:szCs w:val="18"/>
              </w:rPr>
              <w:t xml:space="preserve">,   </w:t>
            </w:r>
            <w:proofErr w:type="gramEnd"/>
            <w:r w:rsidRPr="004A111E">
              <w:rPr>
                <w:rFonts w:ascii="Times New Roman" w:hAnsi="Times New Roman" w:cs="Times New Roman"/>
                <w:sz w:val="18"/>
                <w:szCs w:val="18"/>
              </w:rPr>
              <w:t xml:space="preserve">                             22 </w:t>
            </w:r>
            <w:proofErr w:type="spellStart"/>
            <w:r w:rsidRPr="004A111E">
              <w:rPr>
                <w:rFonts w:ascii="Times New Roman" w:hAnsi="Times New Roman" w:cs="Times New Roman"/>
                <w:sz w:val="18"/>
                <w:szCs w:val="18"/>
              </w:rPr>
              <w:t>жыл</w:t>
            </w:r>
            <w:proofErr w:type="spellEnd"/>
            <w:r w:rsidRPr="004A111E">
              <w:rPr>
                <w:rFonts w:ascii="Times New Roman" w:hAnsi="Times New Roman" w:cs="Times New Roman"/>
                <w:sz w:val="18"/>
                <w:szCs w:val="18"/>
              </w:rPr>
              <w:t xml:space="preserve"> </w:t>
            </w:r>
          </w:p>
        </w:tc>
        <w:tc>
          <w:tcPr>
            <w:tcW w:w="2014" w:type="dxa"/>
          </w:tcPr>
          <w:p w14:paraId="06C2B1CE" w14:textId="77777777" w:rsidR="004A111E" w:rsidRPr="004A111E" w:rsidRDefault="004A111E" w:rsidP="004A111E">
            <w:pPr>
              <w:rPr>
                <w:rFonts w:ascii="Times New Roman" w:hAnsi="Times New Roman" w:cs="Times New Roman"/>
                <w:sz w:val="18"/>
                <w:szCs w:val="18"/>
              </w:rPr>
            </w:pPr>
            <w:proofErr w:type="spellStart"/>
            <w:r w:rsidRPr="004A111E">
              <w:rPr>
                <w:rFonts w:ascii="Times New Roman" w:hAnsi="Times New Roman" w:cs="Times New Roman"/>
                <w:sz w:val="18"/>
                <w:szCs w:val="18"/>
              </w:rPr>
              <w:t>Жоғары</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Аймақты</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әлеуметтік</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инновациялық</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университеті</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Мектепке</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дейінгі</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оқыту</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және</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тәрбиелеу</w:t>
            </w:r>
            <w:proofErr w:type="spellEnd"/>
            <w:r w:rsidRPr="004A111E">
              <w:rPr>
                <w:rFonts w:ascii="Times New Roman" w:hAnsi="Times New Roman" w:cs="Times New Roman"/>
                <w:sz w:val="18"/>
                <w:szCs w:val="18"/>
              </w:rPr>
              <w:t xml:space="preserve">" ЖБ-Б №0540009 30.06.2015ж.                                </w:t>
            </w:r>
          </w:p>
        </w:tc>
        <w:tc>
          <w:tcPr>
            <w:tcW w:w="1169" w:type="dxa"/>
          </w:tcPr>
          <w:p w14:paraId="762BDFD5" w14:textId="77777777" w:rsidR="004A111E" w:rsidRPr="004A111E" w:rsidRDefault="004A111E" w:rsidP="004A111E">
            <w:pPr>
              <w:rPr>
                <w:rFonts w:ascii="Times New Roman" w:hAnsi="Times New Roman" w:cs="Times New Roman"/>
                <w:sz w:val="18"/>
                <w:szCs w:val="18"/>
              </w:rPr>
            </w:pPr>
          </w:p>
        </w:tc>
        <w:tc>
          <w:tcPr>
            <w:tcW w:w="957" w:type="dxa"/>
          </w:tcPr>
          <w:p w14:paraId="0C36F0D5" w14:textId="77777777" w:rsidR="004A111E" w:rsidRPr="004A111E" w:rsidRDefault="004A111E" w:rsidP="004A111E">
            <w:pPr>
              <w:rPr>
                <w:rFonts w:ascii="Times New Roman" w:hAnsi="Times New Roman" w:cs="Times New Roman"/>
                <w:sz w:val="18"/>
                <w:szCs w:val="18"/>
              </w:rPr>
            </w:pPr>
            <w:proofErr w:type="spellStart"/>
            <w:r w:rsidRPr="004A111E">
              <w:rPr>
                <w:rFonts w:ascii="Times New Roman" w:hAnsi="Times New Roman" w:cs="Times New Roman"/>
                <w:sz w:val="18"/>
                <w:szCs w:val="18"/>
              </w:rPr>
              <w:t>жоқ</w:t>
            </w:r>
            <w:proofErr w:type="spellEnd"/>
          </w:p>
        </w:tc>
        <w:tc>
          <w:tcPr>
            <w:tcW w:w="851" w:type="dxa"/>
          </w:tcPr>
          <w:p w14:paraId="32C1D7FF" w14:textId="77777777"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1</w:t>
            </w:r>
          </w:p>
        </w:tc>
        <w:tc>
          <w:tcPr>
            <w:tcW w:w="1559" w:type="dxa"/>
          </w:tcPr>
          <w:p w14:paraId="51882974" w14:textId="77777777"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 xml:space="preserve">31.08.2023ж. №1837     </w:t>
            </w:r>
            <w:proofErr w:type="spellStart"/>
            <w:r w:rsidRPr="004A111E">
              <w:rPr>
                <w:rFonts w:ascii="Times New Roman" w:hAnsi="Times New Roman" w:cs="Times New Roman"/>
                <w:sz w:val="18"/>
                <w:szCs w:val="18"/>
              </w:rPr>
              <w:t>бұйрық</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басшы-ұйымдастырушы</w:t>
            </w:r>
            <w:proofErr w:type="spellEnd"/>
            <w:r w:rsidRPr="004A111E">
              <w:rPr>
                <w:rFonts w:ascii="Times New Roman" w:hAnsi="Times New Roman" w:cs="Times New Roman"/>
                <w:sz w:val="18"/>
                <w:szCs w:val="18"/>
              </w:rPr>
              <w:t xml:space="preserve">  </w:t>
            </w:r>
          </w:p>
        </w:tc>
        <w:tc>
          <w:tcPr>
            <w:tcW w:w="1701" w:type="dxa"/>
          </w:tcPr>
          <w:p w14:paraId="6FAB1C7B" w14:textId="77777777"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w:t>
            </w:r>
            <w:proofErr w:type="spellStart"/>
            <w:r w:rsidRPr="004A111E">
              <w:rPr>
                <w:rFonts w:ascii="Times New Roman" w:hAnsi="Times New Roman" w:cs="Times New Roman"/>
                <w:sz w:val="18"/>
                <w:szCs w:val="18"/>
              </w:rPr>
              <w:t>Мектепке</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дейінгі</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ұйымдардың</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білім</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сапасын</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басқару</w:t>
            </w:r>
            <w:proofErr w:type="spellEnd"/>
            <w:r w:rsidRPr="004A111E">
              <w:rPr>
                <w:rFonts w:ascii="Times New Roman" w:hAnsi="Times New Roman" w:cs="Times New Roman"/>
                <w:sz w:val="18"/>
                <w:szCs w:val="18"/>
              </w:rPr>
              <w:t xml:space="preserve">"   №1033846    </w:t>
            </w:r>
            <w:proofErr w:type="gramStart"/>
            <w:r w:rsidRPr="004A111E">
              <w:rPr>
                <w:rFonts w:ascii="Times New Roman" w:hAnsi="Times New Roman" w:cs="Times New Roman"/>
                <w:sz w:val="18"/>
                <w:szCs w:val="18"/>
              </w:rPr>
              <w:t xml:space="preserve">   (</w:t>
            </w:r>
            <w:proofErr w:type="gramEnd"/>
            <w:r w:rsidRPr="004A111E">
              <w:rPr>
                <w:rFonts w:ascii="Times New Roman" w:hAnsi="Times New Roman" w:cs="Times New Roman"/>
                <w:sz w:val="18"/>
                <w:szCs w:val="18"/>
              </w:rPr>
              <w:t xml:space="preserve">21.10.-01.11.2024ж.) 72 с. </w:t>
            </w:r>
          </w:p>
        </w:tc>
        <w:tc>
          <w:tcPr>
            <w:tcW w:w="1701" w:type="dxa"/>
          </w:tcPr>
          <w:p w14:paraId="1270969E" w14:textId="77777777"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w:t>
            </w:r>
            <w:proofErr w:type="spellStart"/>
            <w:r w:rsidRPr="004A111E">
              <w:rPr>
                <w:rFonts w:ascii="Times New Roman" w:hAnsi="Times New Roman" w:cs="Times New Roman"/>
                <w:sz w:val="18"/>
                <w:szCs w:val="18"/>
              </w:rPr>
              <w:t>Өрлеу</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біліктілті</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арттыру</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ұлттық</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орталығы</w:t>
            </w:r>
            <w:proofErr w:type="spellEnd"/>
            <w:r w:rsidRPr="004A111E">
              <w:rPr>
                <w:rFonts w:ascii="Times New Roman" w:hAnsi="Times New Roman" w:cs="Times New Roman"/>
                <w:sz w:val="18"/>
                <w:szCs w:val="18"/>
              </w:rPr>
              <w:t xml:space="preserve"> АҚ     </w:t>
            </w:r>
          </w:p>
        </w:tc>
        <w:tc>
          <w:tcPr>
            <w:tcW w:w="1418" w:type="dxa"/>
          </w:tcPr>
          <w:p w14:paraId="044EEFA9" w14:textId="77777777"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№2151022 13.02.2025ж.</w:t>
            </w:r>
          </w:p>
        </w:tc>
      </w:tr>
      <w:tr w:rsidR="004C6ACA" w:rsidRPr="000B797C" w14:paraId="146549C1" w14:textId="77777777" w:rsidTr="000B6743">
        <w:tc>
          <w:tcPr>
            <w:tcW w:w="568" w:type="dxa"/>
          </w:tcPr>
          <w:p w14:paraId="319DD04B" w14:textId="5720AB78" w:rsidR="004C6ACA" w:rsidRPr="00145D56" w:rsidRDefault="00145D56" w:rsidP="004A111E">
            <w:pPr>
              <w:rPr>
                <w:rFonts w:ascii="Times New Roman" w:hAnsi="Times New Roman" w:cs="Times New Roman"/>
                <w:sz w:val="18"/>
                <w:szCs w:val="18"/>
                <w:lang w:val="kk-KZ"/>
              </w:rPr>
            </w:pPr>
            <w:r>
              <w:rPr>
                <w:rFonts w:ascii="Times New Roman" w:hAnsi="Times New Roman" w:cs="Times New Roman"/>
                <w:sz w:val="18"/>
                <w:szCs w:val="18"/>
                <w:lang w:val="kk-KZ"/>
              </w:rPr>
              <w:t>2</w:t>
            </w:r>
          </w:p>
        </w:tc>
        <w:tc>
          <w:tcPr>
            <w:tcW w:w="1454" w:type="dxa"/>
          </w:tcPr>
          <w:p w14:paraId="0E4C9122" w14:textId="59B7773A" w:rsidR="004C6ACA" w:rsidRDefault="0032742A" w:rsidP="004A111E">
            <w:pPr>
              <w:rPr>
                <w:rFonts w:ascii="Times New Roman" w:hAnsi="Times New Roman" w:cs="Times New Roman"/>
                <w:sz w:val="18"/>
                <w:szCs w:val="18"/>
                <w:lang w:val="kk-KZ"/>
              </w:rPr>
            </w:pPr>
            <w:r>
              <w:rPr>
                <w:rFonts w:ascii="Times New Roman" w:hAnsi="Times New Roman" w:cs="Times New Roman"/>
                <w:sz w:val="18"/>
                <w:szCs w:val="18"/>
                <w:lang w:val="kk-KZ"/>
              </w:rPr>
              <w:t>Жомартова Мадина Уалихановна</w:t>
            </w:r>
          </w:p>
        </w:tc>
        <w:tc>
          <w:tcPr>
            <w:tcW w:w="1089" w:type="dxa"/>
          </w:tcPr>
          <w:p w14:paraId="2A688E8F" w14:textId="4A6B4DB6" w:rsidR="004C6ACA" w:rsidRPr="0032742A" w:rsidRDefault="0032742A" w:rsidP="004A111E">
            <w:pPr>
              <w:rPr>
                <w:rFonts w:ascii="Times New Roman" w:hAnsi="Times New Roman" w:cs="Times New Roman"/>
                <w:sz w:val="18"/>
                <w:szCs w:val="18"/>
                <w:lang w:val="kk-KZ"/>
              </w:rPr>
            </w:pPr>
            <w:r>
              <w:rPr>
                <w:rFonts w:ascii="Times New Roman" w:hAnsi="Times New Roman" w:cs="Times New Roman"/>
                <w:sz w:val="18"/>
                <w:szCs w:val="18"/>
                <w:lang w:val="kk-KZ"/>
              </w:rPr>
              <w:t>21.04.1993</w:t>
            </w:r>
          </w:p>
        </w:tc>
        <w:tc>
          <w:tcPr>
            <w:tcW w:w="1113" w:type="dxa"/>
          </w:tcPr>
          <w:p w14:paraId="0831C930" w14:textId="5E236D04" w:rsidR="004C6ACA" w:rsidRPr="0032742A" w:rsidRDefault="0032742A" w:rsidP="004A111E">
            <w:pPr>
              <w:rPr>
                <w:rFonts w:ascii="Times New Roman" w:hAnsi="Times New Roman" w:cs="Times New Roman"/>
                <w:sz w:val="18"/>
                <w:szCs w:val="18"/>
                <w:lang w:val="kk-KZ"/>
              </w:rPr>
            </w:pPr>
            <w:r w:rsidRPr="004A111E">
              <w:rPr>
                <w:rFonts w:ascii="Times New Roman" w:hAnsi="Times New Roman" w:cs="Times New Roman"/>
                <w:sz w:val="18"/>
                <w:szCs w:val="18"/>
              </w:rPr>
              <w:t>№</w:t>
            </w:r>
            <w:r>
              <w:rPr>
                <w:rFonts w:ascii="Times New Roman" w:hAnsi="Times New Roman" w:cs="Times New Roman"/>
                <w:sz w:val="18"/>
                <w:szCs w:val="18"/>
                <w:lang w:val="kk-KZ"/>
              </w:rPr>
              <w:t xml:space="preserve"> 8</w:t>
            </w:r>
            <w:r w:rsidRPr="004A111E">
              <w:rPr>
                <w:rFonts w:ascii="Times New Roman" w:hAnsi="Times New Roman" w:cs="Times New Roman"/>
                <w:sz w:val="18"/>
                <w:szCs w:val="18"/>
              </w:rPr>
              <w:t>3</w:t>
            </w:r>
            <w:r w:rsidR="00F16457">
              <w:rPr>
                <w:rFonts w:ascii="Times New Roman" w:hAnsi="Times New Roman" w:cs="Times New Roman"/>
                <w:sz w:val="18"/>
                <w:szCs w:val="18"/>
                <w:lang w:val="kk-KZ"/>
              </w:rPr>
              <w:t xml:space="preserve"> </w:t>
            </w:r>
            <w:r w:rsidRPr="004A111E">
              <w:rPr>
                <w:rFonts w:ascii="Times New Roman" w:hAnsi="Times New Roman" w:cs="Times New Roman"/>
                <w:sz w:val="18"/>
                <w:szCs w:val="18"/>
              </w:rPr>
              <w:t>"</w:t>
            </w:r>
            <w:r>
              <w:rPr>
                <w:rFonts w:ascii="Times New Roman" w:hAnsi="Times New Roman" w:cs="Times New Roman"/>
                <w:sz w:val="18"/>
                <w:szCs w:val="18"/>
                <w:lang w:val="kk-KZ"/>
              </w:rPr>
              <w:t>Ж</w:t>
            </w:r>
            <w:r w:rsidRPr="004A111E">
              <w:rPr>
                <w:rFonts w:ascii="Times New Roman" w:hAnsi="Times New Roman" w:cs="Times New Roman"/>
                <w:sz w:val="18"/>
                <w:szCs w:val="18"/>
              </w:rPr>
              <w:t>ан</w:t>
            </w:r>
            <w:r>
              <w:rPr>
                <w:rFonts w:ascii="Times New Roman" w:hAnsi="Times New Roman" w:cs="Times New Roman"/>
                <w:sz w:val="18"/>
                <w:szCs w:val="18"/>
                <w:lang w:val="kk-KZ"/>
              </w:rPr>
              <w:t>сая</w:t>
            </w:r>
            <w:r w:rsidRPr="004A111E">
              <w:rPr>
                <w:rFonts w:ascii="Times New Roman" w:hAnsi="Times New Roman" w:cs="Times New Roman"/>
                <w:sz w:val="18"/>
                <w:szCs w:val="18"/>
              </w:rPr>
              <w:t>" МКҚК,</w:t>
            </w:r>
            <w:r>
              <w:rPr>
                <w:rFonts w:ascii="Times New Roman" w:hAnsi="Times New Roman" w:cs="Times New Roman"/>
                <w:sz w:val="18"/>
                <w:szCs w:val="18"/>
                <w:lang w:val="kk-KZ"/>
              </w:rPr>
              <w:t xml:space="preserve"> әдіскер</w:t>
            </w:r>
          </w:p>
        </w:tc>
        <w:tc>
          <w:tcPr>
            <w:tcW w:w="2014" w:type="dxa"/>
          </w:tcPr>
          <w:p w14:paraId="3395BB10" w14:textId="77777777" w:rsidR="0032742A" w:rsidRDefault="0032742A" w:rsidP="004A111E">
            <w:pPr>
              <w:rPr>
                <w:rFonts w:ascii="Times New Roman" w:hAnsi="Times New Roman" w:cs="Times New Roman"/>
                <w:sz w:val="18"/>
                <w:szCs w:val="18"/>
                <w:lang w:val="kk-KZ"/>
              </w:rPr>
            </w:pPr>
            <w:r>
              <w:rPr>
                <w:rFonts w:ascii="Times New Roman" w:hAnsi="Times New Roman" w:cs="Times New Roman"/>
                <w:sz w:val="18"/>
                <w:szCs w:val="18"/>
                <w:lang w:val="kk-KZ"/>
              </w:rPr>
              <w:t>Аймақтық әлеуметтік-инновациялық университеті</w:t>
            </w:r>
          </w:p>
          <w:p w14:paraId="78FFE39E" w14:textId="29D80DC6" w:rsidR="004C6ACA" w:rsidRPr="0032742A" w:rsidRDefault="0032742A" w:rsidP="004A111E">
            <w:pPr>
              <w:rPr>
                <w:rFonts w:ascii="Times New Roman" w:hAnsi="Times New Roman" w:cs="Times New Roman"/>
                <w:sz w:val="18"/>
                <w:szCs w:val="18"/>
                <w:lang w:val="kk-KZ"/>
              </w:rPr>
            </w:pPr>
            <w:r>
              <w:rPr>
                <w:rFonts w:ascii="Times New Roman" w:hAnsi="Times New Roman" w:cs="Times New Roman"/>
                <w:sz w:val="18"/>
                <w:szCs w:val="18"/>
                <w:lang w:val="kk-KZ"/>
              </w:rPr>
              <w:t xml:space="preserve">Мектепке дейінгі оқыту және тәрбиелеу </w:t>
            </w:r>
            <w:r w:rsidR="00F1532B">
              <w:rPr>
                <w:rFonts w:ascii="Times New Roman" w:hAnsi="Times New Roman" w:cs="Times New Roman"/>
                <w:sz w:val="18"/>
                <w:szCs w:val="18"/>
                <w:lang w:val="kk-KZ"/>
              </w:rPr>
              <w:t xml:space="preserve">ЖБ -Б </w:t>
            </w:r>
            <w:r>
              <w:rPr>
                <w:rFonts w:ascii="Times New Roman" w:hAnsi="Times New Roman" w:cs="Times New Roman"/>
                <w:sz w:val="18"/>
                <w:szCs w:val="18"/>
                <w:lang w:val="kk-KZ"/>
              </w:rPr>
              <w:t>№1495883 21.06.2019</w:t>
            </w:r>
          </w:p>
        </w:tc>
        <w:tc>
          <w:tcPr>
            <w:tcW w:w="1169" w:type="dxa"/>
          </w:tcPr>
          <w:p w14:paraId="0BCC128C" w14:textId="77777777" w:rsidR="004C6ACA" w:rsidRPr="0032742A" w:rsidRDefault="004C6ACA" w:rsidP="004A111E">
            <w:pPr>
              <w:rPr>
                <w:rFonts w:ascii="Times New Roman" w:hAnsi="Times New Roman" w:cs="Times New Roman"/>
                <w:sz w:val="18"/>
                <w:szCs w:val="18"/>
                <w:lang w:val="kk-KZ"/>
              </w:rPr>
            </w:pPr>
          </w:p>
        </w:tc>
        <w:tc>
          <w:tcPr>
            <w:tcW w:w="957" w:type="dxa"/>
          </w:tcPr>
          <w:p w14:paraId="2EF038F0" w14:textId="77777777" w:rsidR="004C6ACA" w:rsidRPr="0032742A" w:rsidRDefault="004C6ACA" w:rsidP="004A111E">
            <w:pPr>
              <w:rPr>
                <w:rFonts w:ascii="Times New Roman" w:hAnsi="Times New Roman" w:cs="Times New Roman"/>
                <w:sz w:val="18"/>
                <w:szCs w:val="18"/>
                <w:lang w:val="kk-KZ"/>
              </w:rPr>
            </w:pPr>
          </w:p>
        </w:tc>
        <w:tc>
          <w:tcPr>
            <w:tcW w:w="851" w:type="dxa"/>
          </w:tcPr>
          <w:p w14:paraId="50C50BE1" w14:textId="77777777" w:rsidR="004C6ACA" w:rsidRPr="0032742A" w:rsidRDefault="004C6ACA" w:rsidP="004A111E">
            <w:pPr>
              <w:rPr>
                <w:rFonts w:ascii="Times New Roman" w:hAnsi="Times New Roman" w:cs="Times New Roman"/>
                <w:sz w:val="18"/>
                <w:szCs w:val="18"/>
                <w:lang w:val="kk-KZ"/>
              </w:rPr>
            </w:pPr>
          </w:p>
        </w:tc>
        <w:tc>
          <w:tcPr>
            <w:tcW w:w="1559" w:type="dxa"/>
          </w:tcPr>
          <w:p w14:paraId="32659586" w14:textId="53E59204" w:rsidR="004C6ACA" w:rsidRPr="0032742A" w:rsidRDefault="0032742A" w:rsidP="004A111E">
            <w:pPr>
              <w:rPr>
                <w:rFonts w:ascii="Times New Roman" w:hAnsi="Times New Roman" w:cs="Times New Roman"/>
                <w:sz w:val="18"/>
                <w:szCs w:val="18"/>
                <w:lang w:val="kk-KZ"/>
              </w:rPr>
            </w:pPr>
            <w:r>
              <w:rPr>
                <w:rFonts w:ascii="Times New Roman" w:hAnsi="Times New Roman" w:cs="Times New Roman"/>
                <w:sz w:val="18"/>
                <w:szCs w:val="18"/>
                <w:lang w:val="kk-KZ"/>
              </w:rPr>
              <w:t>3</w:t>
            </w:r>
            <w:r w:rsidRPr="0032742A">
              <w:rPr>
                <w:rFonts w:ascii="Times New Roman" w:hAnsi="Times New Roman" w:cs="Times New Roman"/>
                <w:sz w:val="18"/>
                <w:szCs w:val="18"/>
                <w:lang w:val="kk-KZ"/>
              </w:rPr>
              <w:t>1.0</w:t>
            </w:r>
            <w:r>
              <w:rPr>
                <w:rFonts w:ascii="Times New Roman" w:hAnsi="Times New Roman" w:cs="Times New Roman"/>
                <w:sz w:val="18"/>
                <w:szCs w:val="18"/>
                <w:lang w:val="kk-KZ"/>
              </w:rPr>
              <w:t>7</w:t>
            </w:r>
            <w:r w:rsidRPr="0032742A">
              <w:rPr>
                <w:rFonts w:ascii="Times New Roman" w:hAnsi="Times New Roman" w:cs="Times New Roman"/>
                <w:sz w:val="18"/>
                <w:szCs w:val="18"/>
                <w:lang w:val="kk-KZ"/>
              </w:rPr>
              <w:t>.202</w:t>
            </w:r>
            <w:r>
              <w:rPr>
                <w:rFonts w:ascii="Times New Roman" w:hAnsi="Times New Roman" w:cs="Times New Roman"/>
                <w:sz w:val="18"/>
                <w:szCs w:val="18"/>
                <w:lang w:val="kk-KZ"/>
              </w:rPr>
              <w:t>4</w:t>
            </w:r>
            <w:r w:rsidRPr="0032742A">
              <w:rPr>
                <w:rFonts w:ascii="Times New Roman" w:hAnsi="Times New Roman" w:cs="Times New Roman"/>
                <w:sz w:val="18"/>
                <w:szCs w:val="18"/>
                <w:lang w:val="kk-KZ"/>
              </w:rPr>
              <w:t>ж                          №</w:t>
            </w:r>
            <w:r>
              <w:rPr>
                <w:rFonts w:ascii="Times New Roman" w:hAnsi="Times New Roman" w:cs="Times New Roman"/>
                <w:sz w:val="18"/>
                <w:szCs w:val="18"/>
                <w:lang w:val="kk-KZ"/>
              </w:rPr>
              <w:t xml:space="preserve"> 578</w:t>
            </w:r>
            <w:r w:rsidRPr="0032742A">
              <w:rPr>
                <w:rFonts w:ascii="Times New Roman" w:hAnsi="Times New Roman" w:cs="Times New Roman"/>
                <w:sz w:val="18"/>
                <w:szCs w:val="18"/>
                <w:lang w:val="kk-KZ"/>
              </w:rPr>
              <w:t xml:space="preserve"> бұйрығымен  </w:t>
            </w:r>
            <w:r>
              <w:rPr>
                <w:rFonts w:ascii="Times New Roman" w:hAnsi="Times New Roman" w:cs="Times New Roman"/>
                <w:sz w:val="18"/>
                <w:szCs w:val="18"/>
                <w:lang w:val="kk-KZ"/>
              </w:rPr>
              <w:t xml:space="preserve">педагог дене шынықтыру </w:t>
            </w:r>
            <w:r w:rsidRPr="0032742A">
              <w:rPr>
                <w:rFonts w:ascii="Times New Roman" w:hAnsi="Times New Roman" w:cs="Times New Roman"/>
                <w:sz w:val="18"/>
                <w:szCs w:val="18"/>
                <w:lang w:val="kk-KZ"/>
              </w:rPr>
              <w:t>бойынша                          "Педагог-модератор "</w:t>
            </w:r>
          </w:p>
        </w:tc>
        <w:tc>
          <w:tcPr>
            <w:tcW w:w="1701" w:type="dxa"/>
          </w:tcPr>
          <w:p w14:paraId="7FAB16C3" w14:textId="77777777" w:rsidR="004C6ACA" w:rsidRDefault="006B0DDF" w:rsidP="004A111E">
            <w:pPr>
              <w:rPr>
                <w:rFonts w:ascii="Times New Roman" w:hAnsi="Times New Roman" w:cs="Times New Roman"/>
                <w:sz w:val="18"/>
                <w:szCs w:val="18"/>
                <w:lang w:val="kk-KZ"/>
              </w:rPr>
            </w:pPr>
            <w:r>
              <w:rPr>
                <w:rFonts w:ascii="Times New Roman" w:hAnsi="Times New Roman" w:cs="Times New Roman"/>
                <w:sz w:val="18"/>
                <w:szCs w:val="18"/>
                <w:lang w:val="kk-KZ"/>
              </w:rPr>
              <w:t xml:space="preserve">1. </w:t>
            </w:r>
            <w:r w:rsidRPr="006B0DDF">
              <w:rPr>
                <w:rFonts w:ascii="Times New Roman" w:hAnsi="Times New Roman" w:cs="Times New Roman"/>
                <w:sz w:val="18"/>
                <w:szCs w:val="18"/>
                <w:lang w:val="kk-KZ"/>
              </w:rPr>
              <w:t>"Мектепке дейінгі ұйымдард</w:t>
            </w:r>
            <w:r>
              <w:rPr>
                <w:rFonts w:ascii="Times New Roman" w:hAnsi="Times New Roman" w:cs="Times New Roman"/>
                <w:sz w:val="18"/>
                <w:szCs w:val="18"/>
                <w:lang w:val="kk-KZ"/>
              </w:rPr>
              <w:t>ағы балаларға қатысты зорлық-зомбылықтың алдын алу</w:t>
            </w:r>
          </w:p>
          <w:p w14:paraId="44178858" w14:textId="0C6F6150" w:rsidR="00FE055E" w:rsidRDefault="00FE055E" w:rsidP="004A111E">
            <w:pPr>
              <w:rPr>
                <w:rFonts w:ascii="Times New Roman" w:hAnsi="Times New Roman" w:cs="Times New Roman"/>
                <w:sz w:val="18"/>
                <w:szCs w:val="18"/>
                <w:lang w:val="kk-KZ"/>
              </w:rPr>
            </w:pPr>
            <w:r>
              <w:rPr>
                <w:rFonts w:ascii="Times New Roman" w:hAnsi="Times New Roman" w:cs="Times New Roman"/>
                <w:sz w:val="18"/>
                <w:szCs w:val="18"/>
                <w:lang w:val="kk-KZ"/>
              </w:rPr>
              <w:t>№0017513</w:t>
            </w:r>
          </w:p>
          <w:p w14:paraId="786F4E24" w14:textId="0173F08C" w:rsidR="00FE055E" w:rsidRDefault="00FE055E" w:rsidP="004A111E">
            <w:pPr>
              <w:rPr>
                <w:rFonts w:ascii="Times New Roman" w:hAnsi="Times New Roman" w:cs="Times New Roman"/>
                <w:sz w:val="18"/>
                <w:szCs w:val="18"/>
                <w:lang w:val="kk-KZ"/>
              </w:rPr>
            </w:pPr>
            <w:r>
              <w:rPr>
                <w:rFonts w:ascii="Times New Roman" w:hAnsi="Times New Roman" w:cs="Times New Roman"/>
                <w:sz w:val="18"/>
                <w:szCs w:val="18"/>
                <w:lang w:val="kk-KZ"/>
              </w:rPr>
              <w:t>06.04.2023ж 72сағат</w:t>
            </w:r>
          </w:p>
          <w:p w14:paraId="5178380C" w14:textId="77777777" w:rsidR="006B0DDF" w:rsidRDefault="006B0DDF" w:rsidP="004A111E">
            <w:pPr>
              <w:rPr>
                <w:rFonts w:ascii="Times New Roman" w:hAnsi="Times New Roman" w:cs="Times New Roman"/>
                <w:sz w:val="18"/>
                <w:szCs w:val="18"/>
                <w:lang w:val="kk-KZ"/>
              </w:rPr>
            </w:pPr>
            <w:r>
              <w:rPr>
                <w:rFonts w:ascii="Times New Roman" w:hAnsi="Times New Roman" w:cs="Times New Roman"/>
                <w:sz w:val="18"/>
                <w:szCs w:val="18"/>
                <w:lang w:val="kk-KZ"/>
              </w:rPr>
              <w:t>2. «</w:t>
            </w:r>
            <w:r w:rsidRPr="006B0DDF">
              <w:rPr>
                <w:rFonts w:ascii="Times New Roman" w:hAnsi="Times New Roman" w:cs="Times New Roman"/>
                <w:sz w:val="18"/>
                <w:szCs w:val="18"/>
                <w:lang w:val="kk-KZ"/>
              </w:rPr>
              <w:t>Мектепке дейінгі ұйымдард</w:t>
            </w:r>
            <w:r>
              <w:rPr>
                <w:rFonts w:ascii="Times New Roman" w:hAnsi="Times New Roman" w:cs="Times New Roman"/>
                <w:sz w:val="18"/>
                <w:szCs w:val="18"/>
                <w:lang w:val="kk-KZ"/>
              </w:rPr>
              <w:t xml:space="preserve">а инклюзивті білім берудің  психологиялық-педагогикалық </w:t>
            </w:r>
            <w:r>
              <w:rPr>
                <w:rFonts w:ascii="Times New Roman" w:hAnsi="Times New Roman" w:cs="Times New Roman"/>
                <w:sz w:val="18"/>
                <w:szCs w:val="18"/>
                <w:lang w:val="kk-KZ"/>
              </w:rPr>
              <w:lastRenderedPageBreak/>
              <w:t>негіздері»</w:t>
            </w:r>
          </w:p>
          <w:p w14:paraId="61755926" w14:textId="77777777" w:rsidR="00FE055E" w:rsidRDefault="00FE055E" w:rsidP="004A111E">
            <w:pPr>
              <w:rPr>
                <w:rFonts w:ascii="Times New Roman" w:hAnsi="Times New Roman" w:cs="Times New Roman"/>
                <w:sz w:val="18"/>
                <w:szCs w:val="18"/>
                <w:lang w:val="kk-KZ"/>
              </w:rPr>
            </w:pPr>
            <w:r>
              <w:rPr>
                <w:rFonts w:ascii="Times New Roman" w:hAnsi="Times New Roman" w:cs="Times New Roman"/>
                <w:sz w:val="18"/>
                <w:szCs w:val="18"/>
                <w:lang w:val="kk-KZ"/>
              </w:rPr>
              <w:t>№А-ҒБО 016849</w:t>
            </w:r>
          </w:p>
          <w:p w14:paraId="7E2606E6" w14:textId="0A67AB1E" w:rsidR="00FE055E" w:rsidRPr="006B0DDF" w:rsidRDefault="00FE055E" w:rsidP="004A111E">
            <w:pPr>
              <w:rPr>
                <w:rFonts w:ascii="Times New Roman" w:hAnsi="Times New Roman" w:cs="Times New Roman"/>
                <w:sz w:val="18"/>
                <w:szCs w:val="18"/>
                <w:lang w:val="kk-KZ"/>
              </w:rPr>
            </w:pPr>
            <w:r>
              <w:rPr>
                <w:rFonts w:ascii="Times New Roman" w:hAnsi="Times New Roman" w:cs="Times New Roman"/>
                <w:sz w:val="18"/>
                <w:szCs w:val="18"/>
                <w:lang w:val="kk-KZ"/>
              </w:rPr>
              <w:t xml:space="preserve">16.12.2022 жыл 80 сағат </w:t>
            </w:r>
          </w:p>
        </w:tc>
        <w:tc>
          <w:tcPr>
            <w:tcW w:w="1701" w:type="dxa"/>
          </w:tcPr>
          <w:p w14:paraId="6B2B5524" w14:textId="77777777" w:rsidR="004C6ACA" w:rsidRDefault="006B0DDF" w:rsidP="004A111E">
            <w:pPr>
              <w:rPr>
                <w:rFonts w:ascii="Times New Roman" w:hAnsi="Times New Roman" w:cs="Times New Roman"/>
                <w:sz w:val="18"/>
                <w:szCs w:val="18"/>
                <w:lang w:val="kk-KZ"/>
              </w:rPr>
            </w:pPr>
            <w:r>
              <w:rPr>
                <w:rFonts w:ascii="Times New Roman" w:hAnsi="Times New Roman" w:cs="Times New Roman"/>
                <w:sz w:val="18"/>
                <w:szCs w:val="18"/>
                <w:lang w:val="kk-KZ"/>
              </w:rPr>
              <w:lastRenderedPageBreak/>
              <w:t>«Адамның үйлесімді дамуы ұлттық институты» комерциялық емес акционерлік қоғамы</w:t>
            </w:r>
          </w:p>
          <w:p w14:paraId="49112E89" w14:textId="77777777" w:rsidR="00FE055E" w:rsidRDefault="00FE055E" w:rsidP="004A111E">
            <w:pPr>
              <w:rPr>
                <w:rFonts w:ascii="Times New Roman" w:hAnsi="Times New Roman" w:cs="Times New Roman"/>
                <w:sz w:val="18"/>
                <w:szCs w:val="18"/>
                <w:lang w:val="kk-KZ"/>
              </w:rPr>
            </w:pPr>
          </w:p>
          <w:p w14:paraId="4B3FE048" w14:textId="77777777" w:rsidR="00FE055E" w:rsidRDefault="00FE055E" w:rsidP="004A111E">
            <w:pPr>
              <w:rPr>
                <w:rFonts w:ascii="Times New Roman" w:hAnsi="Times New Roman" w:cs="Times New Roman"/>
                <w:sz w:val="18"/>
                <w:szCs w:val="18"/>
                <w:lang w:val="kk-KZ"/>
              </w:rPr>
            </w:pPr>
          </w:p>
          <w:p w14:paraId="534E3620" w14:textId="77777777" w:rsidR="00FE055E" w:rsidRDefault="00FE055E" w:rsidP="004A111E">
            <w:pPr>
              <w:rPr>
                <w:rFonts w:ascii="Times New Roman" w:hAnsi="Times New Roman" w:cs="Times New Roman"/>
                <w:sz w:val="18"/>
                <w:szCs w:val="18"/>
                <w:lang w:val="kk-KZ"/>
              </w:rPr>
            </w:pPr>
          </w:p>
          <w:p w14:paraId="13E3A1DD" w14:textId="6C8C0950" w:rsidR="00FE055E" w:rsidRPr="00FE055E" w:rsidRDefault="00FE055E" w:rsidP="004A111E">
            <w:pPr>
              <w:rPr>
                <w:rFonts w:ascii="Times New Roman" w:hAnsi="Times New Roman" w:cs="Times New Roman"/>
                <w:sz w:val="18"/>
                <w:szCs w:val="18"/>
                <w:lang w:val="kk-KZ"/>
              </w:rPr>
            </w:pPr>
            <w:r>
              <w:rPr>
                <w:rFonts w:ascii="Times New Roman" w:hAnsi="Times New Roman" w:cs="Times New Roman"/>
                <w:sz w:val="18"/>
                <w:szCs w:val="18"/>
                <w:lang w:val="kk-KZ"/>
              </w:rPr>
              <w:t>ҚР Астана қаласы «</w:t>
            </w:r>
            <w:r w:rsidRPr="00FE055E">
              <w:rPr>
                <w:rFonts w:ascii="Times New Roman" w:hAnsi="Times New Roman" w:cs="Times New Roman"/>
                <w:sz w:val="18"/>
                <w:szCs w:val="18"/>
                <w:lang w:val="kk-KZ"/>
              </w:rPr>
              <w:t>AGZHAN</w:t>
            </w:r>
            <w:r>
              <w:rPr>
                <w:rFonts w:ascii="Times New Roman" w:hAnsi="Times New Roman" w:cs="Times New Roman"/>
                <w:sz w:val="18"/>
                <w:szCs w:val="18"/>
                <w:lang w:val="kk-KZ"/>
              </w:rPr>
              <w:t>» ғылыми-білім беру орталығы»</w:t>
            </w:r>
          </w:p>
        </w:tc>
        <w:tc>
          <w:tcPr>
            <w:tcW w:w="1418" w:type="dxa"/>
          </w:tcPr>
          <w:p w14:paraId="1EC55BF3" w14:textId="77777777" w:rsidR="004C6ACA" w:rsidRPr="0032742A" w:rsidRDefault="004C6ACA" w:rsidP="004A111E">
            <w:pPr>
              <w:rPr>
                <w:rFonts w:ascii="Times New Roman" w:hAnsi="Times New Roman" w:cs="Times New Roman"/>
                <w:sz w:val="18"/>
                <w:szCs w:val="18"/>
                <w:lang w:val="kk-KZ"/>
              </w:rPr>
            </w:pPr>
          </w:p>
        </w:tc>
      </w:tr>
      <w:tr w:rsidR="004A111E" w:rsidRPr="000B3662" w14:paraId="0A46F9BB" w14:textId="77777777" w:rsidTr="000B6743">
        <w:tc>
          <w:tcPr>
            <w:tcW w:w="568" w:type="dxa"/>
          </w:tcPr>
          <w:p w14:paraId="19099243" w14:textId="290167E3" w:rsidR="004A111E" w:rsidRPr="00145D56" w:rsidRDefault="00145D56" w:rsidP="004A111E">
            <w:pPr>
              <w:rPr>
                <w:rFonts w:ascii="Times New Roman" w:hAnsi="Times New Roman" w:cs="Times New Roman"/>
                <w:sz w:val="18"/>
                <w:szCs w:val="18"/>
                <w:lang w:val="kk-KZ"/>
              </w:rPr>
            </w:pPr>
            <w:r>
              <w:rPr>
                <w:rFonts w:ascii="Times New Roman" w:hAnsi="Times New Roman" w:cs="Times New Roman"/>
                <w:sz w:val="18"/>
                <w:szCs w:val="18"/>
                <w:lang w:val="kk-KZ"/>
              </w:rPr>
              <w:t>3</w:t>
            </w:r>
          </w:p>
        </w:tc>
        <w:tc>
          <w:tcPr>
            <w:tcW w:w="1454" w:type="dxa"/>
          </w:tcPr>
          <w:p w14:paraId="1F3CC366" w14:textId="329D6373" w:rsidR="004A111E" w:rsidRPr="004A111E" w:rsidRDefault="00964D91" w:rsidP="004A111E">
            <w:pPr>
              <w:rPr>
                <w:rFonts w:ascii="Times New Roman" w:hAnsi="Times New Roman" w:cs="Times New Roman"/>
                <w:sz w:val="18"/>
                <w:szCs w:val="18"/>
              </w:rPr>
            </w:pPr>
            <w:proofErr w:type="spellStart"/>
            <w:r w:rsidRPr="00964D91">
              <w:rPr>
                <w:rFonts w:ascii="Times New Roman" w:hAnsi="Times New Roman" w:cs="Times New Roman"/>
                <w:sz w:val="18"/>
                <w:szCs w:val="18"/>
              </w:rPr>
              <w:t>Оспанова</w:t>
            </w:r>
            <w:proofErr w:type="spellEnd"/>
            <w:r w:rsidRPr="00964D91">
              <w:rPr>
                <w:rFonts w:ascii="Times New Roman" w:hAnsi="Times New Roman" w:cs="Times New Roman"/>
                <w:sz w:val="18"/>
                <w:szCs w:val="18"/>
              </w:rPr>
              <w:t xml:space="preserve"> Алия </w:t>
            </w:r>
            <w:proofErr w:type="spellStart"/>
            <w:r w:rsidRPr="00964D91">
              <w:rPr>
                <w:rFonts w:ascii="Times New Roman" w:hAnsi="Times New Roman" w:cs="Times New Roman"/>
                <w:sz w:val="18"/>
                <w:szCs w:val="18"/>
              </w:rPr>
              <w:t>Аманжоловна</w:t>
            </w:r>
            <w:proofErr w:type="spellEnd"/>
          </w:p>
        </w:tc>
        <w:tc>
          <w:tcPr>
            <w:tcW w:w="1089" w:type="dxa"/>
          </w:tcPr>
          <w:p w14:paraId="7920D63A" w14:textId="41589DE2" w:rsidR="004A111E" w:rsidRPr="004A111E" w:rsidRDefault="004A111E" w:rsidP="004A111E">
            <w:pPr>
              <w:rPr>
                <w:rFonts w:ascii="Times New Roman" w:hAnsi="Times New Roman" w:cs="Times New Roman"/>
                <w:sz w:val="18"/>
                <w:szCs w:val="18"/>
              </w:rPr>
            </w:pPr>
            <w:proofErr w:type="spellStart"/>
            <w:r w:rsidRPr="004A111E">
              <w:rPr>
                <w:rFonts w:ascii="Times New Roman" w:hAnsi="Times New Roman" w:cs="Times New Roman"/>
                <w:sz w:val="18"/>
                <w:szCs w:val="18"/>
              </w:rPr>
              <w:t>Ақмола</w:t>
            </w:r>
            <w:proofErr w:type="spellEnd"/>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обл</w:t>
            </w:r>
            <w:proofErr w:type="spellEnd"/>
            <w:r w:rsidRPr="004A111E">
              <w:rPr>
                <w:rFonts w:ascii="Times New Roman" w:hAnsi="Times New Roman" w:cs="Times New Roman"/>
                <w:sz w:val="18"/>
                <w:szCs w:val="18"/>
              </w:rPr>
              <w:t xml:space="preserve"> </w:t>
            </w:r>
            <w:r w:rsidR="00964D91">
              <w:rPr>
                <w:rFonts w:ascii="Times New Roman" w:hAnsi="Times New Roman" w:cs="Times New Roman"/>
                <w:sz w:val="18"/>
                <w:szCs w:val="18"/>
                <w:lang w:val="kk-KZ"/>
              </w:rPr>
              <w:t>30</w:t>
            </w:r>
            <w:r w:rsidRPr="004A111E">
              <w:rPr>
                <w:rFonts w:ascii="Times New Roman" w:hAnsi="Times New Roman" w:cs="Times New Roman"/>
                <w:sz w:val="18"/>
                <w:szCs w:val="18"/>
              </w:rPr>
              <w:t>.</w:t>
            </w:r>
            <w:r w:rsidR="00964D91">
              <w:rPr>
                <w:rFonts w:ascii="Times New Roman" w:hAnsi="Times New Roman" w:cs="Times New Roman"/>
                <w:sz w:val="18"/>
                <w:szCs w:val="18"/>
                <w:lang w:val="kk-KZ"/>
              </w:rPr>
              <w:t>10</w:t>
            </w:r>
            <w:r w:rsidRPr="004A111E">
              <w:rPr>
                <w:rFonts w:ascii="Times New Roman" w:hAnsi="Times New Roman" w:cs="Times New Roman"/>
                <w:sz w:val="18"/>
                <w:szCs w:val="18"/>
              </w:rPr>
              <w:t>.19</w:t>
            </w:r>
            <w:r w:rsidR="00964D91">
              <w:rPr>
                <w:rFonts w:ascii="Times New Roman" w:hAnsi="Times New Roman" w:cs="Times New Roman"/>
                <w:sz w:val="18"/>
                <w:szCs w:val="18"/>
                <w:lang w:val="kk-KZ"/>
              </w:rPr>
              <w:t>79</w:t>
            </w:r>
            <w:r w:rsidRPr="004A111E">
              <w:rPr>
                <w:rFonts w:ascii="Times New Roman" w:hAnsi="Times New Roman" w:cs="Times New Roman"/>
                <w:sz w:val="18"/>
                <w:szCs w:val="18"/>
              </w:rPr>
              <w:t xml:space="preserve"> ж. </w:t>
            </w:r>
          </w:p>
        </w:tc>
        <w:tc>
          <w:tcPr>
            <w:tcW w:w="1113" w:type="dxa"/>
          </w:tcPr>
          <w:p w14:paraId="7BC7556B" w14:textId="358EED08" w:rsidR="004A111E" w:rsidRPr="00964D91" w:rsidRDefault="004A111E" w:rsidP="004A111E">
            <w:pPr>
              <w:rPr>
                <w:rFonts w:ascii="Times New Roman" w:hAnsi="Times New Roman" w:cs="Times New Roman"/>
                <w:sz w:val="18"/>
                <w:szCs w:val="18"/>
                <w:lang w:val="kk-KZ"/>
              </w:rPr>
            </w:pPr>
            <w:r w:rsidRPr="004A111E">
              <w:rPr>
                <w:rFonts w:ascii="Times New Roman" w:hAnsi="Times New Roman" w:cs="Times New Roman"/>
                <w:sz w:val="18"/>
                <w:szCs w:val="18"/>
              </w:rPr>
              <w:t>№</w:t>
            </w:r>
            <w:r w:rsidR="00964D91">
              <w:rPr>
                <w:rFonts w:ascii="Times New Roman" w:hAnsi="Times New Roman" w:cs="Times New Roman"/>
                <w:sz w:val="18"/>
                <w:szCs w:val="18"/>
                <w:lang w:val="kk-KZ"/>
              </w:rPr>
              <w:t>83 «</w:t>
            </w:r>
            <w:proofErr w:type="gramStart"/>
            <w:r w:rsidR="00964D91">
              <w:rPr>
                <w:rFonts w:ascii="Times New Roman" w:hAnsi="Times New Roman" w:cs="Times New Roman"/>
                <w:sz w:val="18"/>
                <w:szCs w:val="18"/>
                <w:lang w:val="kk-KZ"/>
              </w:rPr>
              <w:t>Жансая»МКҚК</w:t>
            </w:r>
            <w:proofErr w:type="gramEnd"/>
            <w:r w:rsidR="00964D91">
              <w:rPr>
                <w:rFonts w:ascii="Times New Roman" w:hAnsi="Times New Roman" w:cs="Times New Roman"/>
                <w:sz w:val="18"/>
                <w:szCs w:val="18"/>
                <w:lang w:val="kk-KZ"/>
              </w:rPr>
              <w:t>, дене шынықтыру нұсқаушысы</w:t>
            </w:r>
          </w:p>
        </w:tc>
        <w:tc>
          <w:tcPr>
            <w:tcW w:w="2014" w:type="dxa"/>
          </w:tcPr>
          <w:p w14:paraId="73C2E4A1" w14:textId="3CEA6847" w:rsidR="00964D91" w:rsidRDefault="00964D91" w:rsidP="004A111E">
            <w:pPr>
              <w:rPr>
                <w:rFonts w:ascii="Times New Roman" w:hAnsi="Times New Roman" w:cs="Times New Roman"/>
                <w:sz w:val="18"/>
                <w:szCs w:val="18"/>
                <w:lang w:val="kk-KZ"/>
              </w:rPr>
            </w:pPr>
            <w:r>
              <w:rPr>
                <w:rFonts w:ascii="Times New Roman" w:hAnsi="Times New Roman" w:cs="Times New Roman"/>
                <w:sz w:val="18"/>
                <w:szCs w:val="18"/>
                <w:lang w:val="kk-KZ"/>
              </w:rPr>
              <w:t>Жоғары</w:t>
            </w:r>
            <w:r w:rsidR="006912C9">
              <w:rPr>
                <w:rFonts w:ascii="Times New Roman" w:hAnsi="Times New Roman" w:cs="Times New Roman"/>
                <w:sz w:val="18"/>
                <w:szCs w:val="18"/>
                <w:lang w:val="kk-KZ"/>
              </w:rPr>
              <w:t>.</w:t>
            </w:r>
          </w:p>
          <w:p w14:paraId="1A18D312" w14:textId="1EA98A23" w:rsidR="004A111E" w:rsidRDefault="00964D91" w:rsidP="004A111E">
            <w:pPr>
              <w:rPr>
                <w:rFonts w:ascii="Times New Roman" w:hAnsi="Times New Roman" w:cs="Times New Roman"/>
                <w:sz w:val="18"/>
                <w:szCs w:val="18"/>
                <w:lang w:val="kk-KZ"/>
              </w:rPr>
            </w:pPr>
            <w:r>
              <w:rPr>
                <w:rFonts w:ascii="Times New Roman" w:hAnsi="Times New Roman" w:cs="Times New Roman"/>
                <w:sz w:val="18"/>
                <w:szCs w:val="18"/>
                <w:lang w:val="kk-KZ"/>
              </w:rPr>
              <w:t xml:space="preserve">Л.Н. Гумилев атындағы </w:t>
            </w:r>
            <w:r w:rsidR="006912C9">
              <w:rPr>
                <w:rFonts w:ascii="Times New Roman" w:hAnsi="Times New Roman" w:cs="Times New Roman"/>
                <w:sz w:val="18"/>
                <w:szCs w:val="18"/>
                <w:lang w:val="kk-KZ"/>
              </w:rPr>
              <w:t>Е</w:t>
            </w:r>
            <w:r>
              <w:rPr>
                <w:rFonts w:ascii="Times New Roman" w:hAnsi="Times New Roman" w:cs="Times New Roman"/>
                <w:sz w:val="18"/>
                <w:szCs w:val="18"/>
                <w:lang w:val="kk-KZ"/>
              </w:rPr>
              <w:t>уразия ұлттық университеті</w:t>
            </w:r>
          </w:p>
          <w:p w14:paraId="690C7529" w14:textId="77777777" w:rsidR="00964D91" w:rsidRDefault="00964D91" w:rsidP="004A111E">
            <w:pPr>
              <w:rPr>
                <w:rFonts w:ascii="Times New Roman" w:hAnsi="Times New Roman" w:cs="Times New Roman"/>
                <w:sz w:val="18"/>
                <w:szCs w:val="18"/>
                <w:lang w:val="kk-KZ"/>
              </w:rPr>
            </w:pPr>
            <w:r w:rsidRPr="00964D91">
              <w:rPr>
                <w:rFonts w:ascii="Times New Roman" w:hAnsi="Times New Roman" w:cs="Times New Roman"/>
                <w:sz w:val="18"/>
                <w:szCs w:val="18"/>
                <w:lang w:val="kk-KZ"/>
              </w:rPr>
              <w:t xml:space="preserve">Мектепке дейінгі </w:t>
            </w:r>
            <w:r>
              <w:rPr>
                <w:rFonts w:ascii="Times New Roman" w:hAnsi="Times New Roman" w:cs="Times New Roman"/>
                <w:sz w:val="18"/>
                <w:szCs w:val="18"/>
                <w:lang w:val="kk-KZ"/>
              </w:rPr>
              <w:t xml:space="preserve">білім беру </w:t>
            </w:r>
            <w:r w:rsidRPr="00964D91">
              <w:rPr>
                <w:rFonts w:ascii="Times New Roman" w:hAnsi="Times New Roman" w:cs="Times New Roman"/>
                <w:sz w:val="18"/>
                <w:szCs w:val="18"/>
                <w:lang w:val="kk-KZ"/>
              </w:rPr>
              <w:t>педагог</w:t>
            </w:r>
            <w:r>
              <w:rPr>
                <w:rFonts w:ascii="Times New Roman" w:hAnsi="Times New Roman" w:cs="Times New Roman"/>
                <w:sz w:val="18"/>
                <w:szCs w:val="18"/>
                <w:lang w:val="kk-KZ"/>
              </w:rPr>
              <w:t>ог</w:t>
            </w:r>
            <w:r w:rsidRPr="00964D91">
              <w:rPr>
                <w:rFonts w:ascii="Times New Roman" w:hAnsi="Times New Roman" w:cs="Times New Roman"/>
                <w:sz w:val="18"/>
                <w:szCs w:val="18"/>
                <w:lang w:val="kk-KZ"/>
              </w:rPr>
              <w:t>ы</w:t>
            </w:r>
          </w:p>
          <w:p w14:paraId="06845349" w14:textId="7FBD6554" w:rsidR="006912C9" w:rsidRPr="006912C9" w:rsidRDefault="006912C9" w:rsidP="006912C9">
            <w:pPr>
              <w:rPr>
                <w:rFonts w:ascii="Times New Roman" w:hAnsi="Times New Roman" w:cs="Times New Roman"/>
                <w:sz w:val="18"/>
                <w:szCs w:val="18"/>
                <w:lang w:val="kk-KZ"/>
              </w:rPr>
            </w:pPr>
            <w:r>
              <w:rPr>
                <w:rFonts w:ascii="Times New Roman" w:hAnsi="Times New Roman" w:cs="Times New Roman"/>
                <w:sz w:val="18"/>
                <w:szCs w:val="18"/>
                <w:lang w:val="kk-KZ"/>
              </w:rPr>
              <w:t xml:space="preserve">ЖБ №0697268 </w:t>
            </w:r>
            <w:r w:rsidRPr="006912C9">
              <w:rPr>
                <w:rFonts w:ascii="Times New Roman" w:hAnsi="Times New Roman" w:cs="Times New Roman"/>
                <w:sz w:val="18"/>
                <w:szCs w:val="18"/>
                <w:lang w:val="kk-KZ"/>
              </w:rPr>
              <w:t>15.04.2006ж</w:t>
            </w:r>
          </w:p>
          <w:p w14:paraId="2924EEDF" w14:textId="1D7BBDCF" w:rsidR="006912C9" w:rsidRPr="00964D91" w:rsidRDefault="006912C9" w:rsidP="004A111E">
            <w:pPr>
              <w:rPr>
                <w:rFonts w:ascii="Times New Roman" w:hAnsi="Times New Roman" w:cs="Times New Roman"/>
                <w:sz w:val="18"/>
                <w:szCs w:val="18"/>
                <w:lang w:val="kk-KZ"/>
              </w:rPr>
            </w:pPr>
          </w:p>
        </w:tc>
        <w:tc>
          <w:tcPr>
            <w:tcW w:w="1169" w:type="dxa"/>
          </w:tcPr>
          <w:p w14:paraId="08ECA460" w14:textId="77777777" w:rsidR="004A111E" w:rsidRPr="00964D91" w:rsidRDefault="004A111E" w:rsidP="004A111E">
            <w:pPr>
              <w:rPr>
                <w:rFonts w:ascii="Times New Roman" w:hAnsi="Times New Roman" w:cs="Times New Roman"/>
                <w:sz w:val="18"/>
                <w:szCs w:val="18"/>
                <w:lang w:val="kk-KZ"/>
              </w:rPr>
            </w:pPr>
          </w:p>
        </w:tc>
        <w:tc>
          <w:tcPr>
            <w:tcW w:w="957" w:type="dxa"/>
          </w:tcPr>
          <w:p w14:paraId="796AB5A9" w14:textId="77777777" w:rsidR="004A111E" w:rsidRPr="004A111E" w:rsidRDefault="004A111E" w:rsidP="004A111E">
            <w:pPr>
              <w:rPr>
                <w:rFonts w:ascii="Times New Roman" w:hAnsi="Times New Roman" w:cs="Times New Roman"/>
                <w:sz w:val="18"/>
                <w:szCs w:val="18"/>
              </w:rPr>
            </w:pPr>
            <w:proofErr w:type="spellStart"/>
            <w:r w:rsidRPr="004A111E">
              <w:rPr>
                <w:rFonts w:ascii="Times New Roman" w:hAnsi="Times New Roman" w:cs="Times New Roman"/>
                <w:sz w:val="18"/>
                <w:szCs w:val="18"/>
              </w:rPr>
              <w:t>жоқ</w:t>
            </w:r>
            <w:proofErr w:type="spellEnd"/>
          </w:p>
        </w:tc>
        <w:tc>
          <w:tcPr>
            <w:tcW w:w="851" w:type="dxa"/>
          </w:tcPr>
          <w:p w14:paraId="0DC81CD8" w14:textId="77777777"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1</w:t>
            </w:r>
          </w:p>
        </w:tc>
        <w:tc>
          <w:tcPr>
            <w:tcW w:w="1559" w:type="dxa"/>
          </w:tcPr>
          <w:p w14:paraId="5107351A" w14:textId="2AA47407" w:rsidR="004A111E" w:rsidRPr="004A111E" w:rsidRDefault="006912C9" w:rsidP="004A111E">
            <w:pPr>
              <w:rPr>
                <w:rFonts w:ascii="Times New Roman" w:hAnsi="Times New Roman" w:cs="Times New Roman"/>
                <w:sz w:val="18"/>
                <w:szCs w:val="18"/>
              </w:rPr>
            </w:pPr>
            <w:r>
              <w:rPr>
                <w:rFonts w:ascii="Times New Roman" w:hAnsi="Times New Roman" w:cs="Times New Roman"/>
                <w:sz w:val="18"/>
                <w:szCs w:val="18"/>
                <w:lang w:val="kk-KZ"/>
              </w:rPr>
              <w:t>3</w:t>
            </w:r>
            <w:r w:rsidR="004A111E" w:rsidRPr="004A111E">
              <w:rPr>
                <w:rFonts w:ascii="Times New Roman" w:hAnsi="Times New Roman" w:cs="Times New Roman"/>
                <w:sz w:val="18"/>
                <w:szCs w:val="18"/>
              </w:rPr>
              <w:t>1.0</w:t>
            </w:r>
            <w:r>
              <w:rPr>
                <w:rFonts w:ascii="Times New Roman" w:hAnsi="Times New Roman" w:cs="Times New Roman"/>
                <w:sz w:val="18"/>
                <w:szCs w:val="18"/>
                <w:lang w:val="kk-KZ"/>
              </w:rPr>
              <w:t>7</w:t>
            </w:r>
            <w:r w:rsidR="004A111E" w:rsidRPr="004A111E">
              <w:rPr>
                <w:rFonts w:ascii="Times New Roman" w:hAnsi="Times New Roman" w:cs="Times New Roman"/>
                <w:sz w:val="18"/>
                <w:szCs w:val="18"/>
              </w:rPr>
              <w:t>.202</w:t>
            </w:r>
            <w:r>
              <w:rPr>
                <w:rFonts w:ascii="Times New Roman" w:hAnsi="Times New Roman" w:cs="Times New Roman"/>
                <w:sz w:val="18"/>
                <w:szCs w:val="18"/>
                <w:lang w:val="kk-KZ"/>
              </w:rPr>
              <w:t>4</w:t>
            </w:r>
            <w:r w:rsidR="004A111E" w:rsidRPr="004A111E">
              <w:rPr>
                <w:rFonts w:ascii="Times New Roman" w:hAnsi="Times New Roman" w:cs="Times New Roman"/>
                <w:sz w:val="18"/>
                <w:szCs w:val="18"/>
              </w:rPr>
              <w:t>ж                          №</w:t>
            </w:r>
            <w:r>
              <w:rPr>
                <w:rFonts w:ascii="Times New Roman" w:hAnsi="Times New Roman" w:cs="Times New Roman"/>
                <w:sz w:val="18"/>
                <w:szCs w:val="18"/>
                <w:lang w:val="kk-KZ"/>
              </w:rPr>
              <w:t xml:space="preserve"> 578</w:t>
            </w:r>
            <w:r w:rsidR="004A111E" w:rsidRPr="004A111E">
              <w:rPr>
                <w:rFonts w:ascii="Times New Roman" w:hAnsi="Times New Roman" w:cs="Times New Roman"/>
                <w:sz w:val="18"/>
                <w:szCs w:val="18"/>
              </w:rPr>
              <w:t xml:space="preserve"> </w:t>
            </w:r>
            <w:proofErr w:type="spellStart"/>
            <w:r w:rsidR="004A111E" w:rsidRPr="004A111E">
              <w:rPr>
                <w:rFonts w:ascii="Times New Roman" w:hAnsi="Times New Roman" w:cs="Times New Roman"/>
                <w:sz w:val="18"/>
                <w:szCs w:val="18"/>
              </w:rPr>
              <w:t>бұйрығымен</w:t>
            </w:r>
            <w:proofErr w:type="spellEnd"/>
            <w:r w:rsidR="004A111E" w:rsidRPr="004A111E">
              <w:rPr>
                <w:rFonts w:ascii="Times New Roman" w:hAnsi="Times New Roman" w:cs="Times New Roman"/>
                <w:sz w:val="18"/>
                <w:szCs w:val="18"/>
              </w:rPr>
              <w:t xml:space="preserve">  </w:t>
            </w:r>
            <w:r>
              <w:rPr>
                <w:rFonts w:ascii="Times New Roman" w:hAnsi="Times New Roman" w:cs="Times New Roman"/>
                <w:sz w:val="18"/>
                <w:szCs w:val="18"/>
                <w:lang w:val="kk-KZ"/>
              </w:rPr>
              <w:t xml:space="preserve">педагог </w:t>
            </w:r>
            <w:r w:rsidR="002E0FD8">
              <w:rPr>
                <w:rFonts w:ascii="Times New Roman" w:hAnsi="Times New Roman" w:cs="Times New Roman"/>
                <w:sz w:val="18"/>
                <w:szCs w:val="18"/>
                <w:lang w:val="kk-KZ"/>
              </w:rPr>
              <w:t xml:space="preserve">дене шынықтыру </w:t>
            </w:r>
            <w:proofErr w:type="spellStart"/>
            <w:r w:rsidR="004A111E" w:rsidRPr="004A111E">
              <w:rPr>
                <w:rFonts w:ascii="Times New Roman" w:hAnsi="Times New Roman" w:cs="Times New Roman"/>
                <w:sz w:val="18"/>
                <w:szCs w:val="18"/>
              </w:rPr>
              <w:t>бойынша</w:t>
            </w:r>
            <w:proofErr w:type="spellEnd"/>
            <w:r w:rsidR="004A111E" w:rsidRPr="004A111E">
              <w:rPr>
                <w:rFonts w:ascii="Times New Roman" w:hAnsi="Times New Roman" w:cs="Times New Roman"/>
                <w:sz w:val="18"/>
                <w:szCs w:val="18"/>
              </w:rPr>
              <w:t xml:space="preserve">                          "Педагог-модератор "</w:t>
            </w:r>
          </w:p>
        </w:tc>
        <w:tc>
          <w:tcPr>
            <w:tcW w:w="1701" w:type="dxa"/>
          </w:tcPr>
          <w:p w14:paraId="37A1FB8B" w14:textId="3623B455" w:rsidR="004A111E" w:rsidRDefault="004A111E" w:rsidP="00C508E8">
            <w:pPr>
              <w:rPr>
                <w:rFonts w:ascii="Times New Roman" w:hAnsi="Times New Roman" w:cs="Times New Roman"/>
                <w:sz w:val="18"/>
                <w:szCs w:val="18"/>
                <w:lang w:val="kk-KZ"/>
              </w:rPr>
            </w:pPr>
            <w:r w:rsidRPr="004A111E">
              <w:rPr>
                <w:rFonts w:ascii="Times New Roman" w:hAnsi="Times New Roman" w:cs="Times New Roman"/>
                <w:sz w:val="18"/>
                <w:szCs w:val="18"/>
              </w:rPr>
              <w:t xml:space="preserve"> </w:t>
            </w:r>
            <w:r w:rsidR="00C508E8" w:rsidRPr="00C508E8">
              <w:rPr>
                <w:rFonts w:ascii="Times New Roman" w:hAnsi="Times New Roman" w:cs="Times New Roman"/>
                <w:sz w:val="18"/>
                <w:szCs w:val="18"/>
                <w:lang w:val="kk-KZ"/>
              </w:rPr>
              <w:t>«Мектепке</w:t>
            </w:r>
            <w:r w:rsidR="00DE4659">
              <w:rPr>
                <w:rFonts w:ascii="Times New Roman" w:hAnsi="Times New Roman" w:cs="Times New Roman"/>
                <w:sz w:val="18"/>
                <w:szCs w:val="18"/>
                <w:lang w:val="kk-KZ"/>
              </w:rPr>
              <w:t xml:space="preserve"> </w:t>
            </w:r>
            <w:r w:rsidR="00C508E8" w:rsidRPr="00C508E8">
              <w:rPr>
                <w:rFonts w:ascii="Times New Roman" w:hAnsi="Times New Roman" w:cs="Times New Roman"/>
                <w:sz w:val="18"/>
                <w:szCs w:val="18"/>
                <w:lang w:val="kk-KZ"/>
              </w:rPr>
              <w:t>дейінгі білім беру педагогтерінің, тәрбиешілері мен дене шынықтыру нұсқаушылапрының кәсіби құзыреттілігі мен дағдыларын дамыту» 80 сағат</w:t>
            </w:r>
          </w:p>
          <w:p w14:paraId="72378E96" w14:textId="77777777" w:rsidR="00C508E8" w:rsidRPr="00C508E8" w:rsidRDefault="00C508E8" w:rsidP="00C508E8">
            <w:pPr>
              <w:rPr>
                <w:rFonts w:ascii="Times New Roman" w:hAnsi="Times New Roman" w:cs="Times New Roman"/>
                <w:sz w:val="18"/>
                <w:szCs w:val="18"/>
                <w:lang w:val="kk-KZ"/>
              </w:rPr>
            </w:pPr>
            <w:r w:rsidRPr="00C508E8">
              <w:rPr>
                <w:rFonts w:ascii="Times New Roman" w:hAnsi="Times New Roman" w:cs="Times New Roman"/>
                <w:sz w:val="18"/>
                <w:szCs w:val="18"/>
                <w:lang w:val="kk-KZ"/>
              </w:rPr>
              <w:t>Тіркеу номері: 000044</w:t>
            </w:r>
          </w:p>
          <w:p w14:paraId="1C8D0DD9" w14:textId="5866083A" w:rsidR="00C508E8" w:rsidRPr="00C508E8" w:rsidRDefault="00C508E8" w:rsidP="00C508E8">
            <w:pPr>
              <w:rPr>
                <w:rFonts w:ascii="Times New Roman" w:hAnsi="Times New Roman" w:cs="Times New Roman"/>
                <w:sz w:val="18"/>
                <w:szCs w:val="18"/>
                <w:lang w:val="kk-KZ"/>
              </w:rPr>
            </w:pPr>
            <w:r w:rsidRPr="00C508E8">
              <w:rPr>
                <w:rFonts w:ascii="Times New Roman" w:hAnsi="Times New Roman" w:cs="Times New Roman"/>
                <w:sz w:val="18"/>
                <w:szCs w:val="18"/>
                <w:lang w:val="kk-KZ"/>
              </w:rPr>
              <w:t>Берілген күні: 21.04.2023ж</w:t>
            </w:r>
          </w:p>
        </w:tc>
        <w:tc>
          <w:tcPr>
            <w:tcW w:w="1701" w:type="dxa"/>
          </w:tcPr>
          <w:p w14:paraId="6A590AC8" w14:textId="25D985B5" w:rsidR="00C508E8" w:rsidRPr="009314C1" w:rsidRDefault="00C5300B" w:rsidP="004A111E">
            <w:pPr>
              <w:rPr>
                <w:rFonts w:ascii="Times New Roman" w:hAnsi="Times New Roman" w:cs="Times New Roman"/>
                <w:sz w:val="18"/>
                <w:szCs w:val="18"/>
                <w:lang w:val="kk-KZ"/>
              </w:rPr>
            </w:pPr>
            <w:r w:rsidRPr="00C5300B">
              <w:rPr>
                <w:rFonts w:ascii="Times New Roman" w:hAnsi="Times New Roman" w:cs="Times New Roman"/>
                <w:sz w:val="18"/>
                <w:szCs w:val="18"/>
                <w:lang w:val="kk-KZ"/>
              </w:rPr>
              <w:t>ҚР Оқу-ағарту министірлігі «Ұлттық-ғылыми практикалық дене тәрбиесі орталығы» РМҚК</w:t>
            </w:r>
          </w:p>
        </w:tc>
        <w:tc>
          <w:tcPr>
            <w:tcW w:w="1418" w:type="dxa"/>
          </w:tcPr>
          <w:p w14:paraId="74FF8966" w14:textId="77777777" w:rsidR="004A111E" w:rsidRPr="004A111E" w:rsidRDefault="004A111E" w:rsidP="004A111E">
            <w:pPr>
              <w:rPr>
                <w:rFonts w:ascii="Times New Roman" w:hAnsi="Times New Roman" w:cs="Times New Roman"/>
                <w:sz w:val="18"/>
                <w:szCs w:val="18"/>
              </w:rPr>
            </w:pPr>
            <w:r w:rsidRPr="004A111E">
              <w:rPr>
                <w:rFonts w:ascii="Times New Roman" w:hAnsi="Times New Roman" w:cs="Times New Roman"/>
                <w:sz w:val="18"/>
                <w:szCs w:val="18"/>
              </w:rPr>
              <w:t>№2157431 06.02.2025ж.</w:t>
            </w:r>
          </w:p>
        </w:tc>
      </w:tr>
      <w:tr w:rsidR="004A111E" w:rsidRPr="000B3662" w14:paraId="330C7665" w14:textId="77777777" w:rsidTr="000B6743">
        <w:tc>
          <w:tcPr>
            <w:tcW w:w="568" w:type="dxa"/>
          </w:tcPr>
          <w:p w14:paraId="5FE72F28" w14:textId="04604534" w:rsidR="004A111E" w:rsidRPr="00145D56" w:rsidRDefault="00145D56" w:rsidP="004A111E">
            <w:pPr>
              <w:rPr>
                <w:rFonts w:ascii="Times New Roman" w:hAnsi="Times New Roman" w:cs="Times New Roman"/>
                <w:sz w:val="18"/>
                <w:szCs w:val="18"/>
                <w:lang w:val="kk-KZ"/>
              </w:rPr>
            </w:pPr>
            <w:r>
              <w:rPr>
                <w:rFonts w:ascii="Times New Roman" w:hAnsi="Times New Roman" w:cs="Times New Roman"/>
                <w:sz w:val="18"/>
                <w:szCs w:val="18"/>
                <w:lang w:val="kk-KZ"/>
              </w:rPr>
              <w:t>4</w:t>
            </w:r>
          </w:p>
        </w:tc>
        <w:tc>
          <w:tcPr>
            <w:tcW w:w="1454" w:type="dxa"/>
          </w:tcPr>
          <w:p w14:paraId="43090286" w14:textId="24B0B8A8" w:rsidR="004A111E" w:rsidRPr="004A111E" w:rsidRDefault="00964D91" w:rsidP="004A111E">
            <w:pPr>
              <w:rPr>
                <w:rFonts w:ascii="Times New Roman" w:hAnsi="Times New Roman" w:cs="Times New Roman"/>
                <w:sz w:val="18"/>
                <w:szCs w:val="18"/>
              </w:rPr>
            </w:pPr>
            <w:proofErr w:type="spellStart"/>
            <w:proofErr w:type="gramStart"/>
            <w:r w:rsidRPr="00964D91">
              <w:rPr>
                <w:rFonts w:ascii="Times New Roman" w:hAnsi="Times New Roman" w:cs="Times New Roman"/>
                <w:sz w:val="18"/>
                <w:szCs w:val="18"/>
              </w:rPr>
              <w:t>Полубоярцева</w:t>
            </w:r>
            <w:proofErr w:type="spellEnd"/>
            <w:r w:rsidRPr="00964D91">
              <w:rPr>
                <w:rFonts w:ascii="Times New Roman" w:hAnsi="Times New Roman" w:cs="Times New Roman"/>
                <w:sz w:val="18"/>
                <w:szCs w:val="18"/>
              </w:rPr>
              <w:t xml:space="preserve">  Елена</w:t>
            </w:r>
            <w:proofErr w:type="gramEnd"/>
            <w:r w:rsidRPr="00964D91">
              <w:rPr>
                <w:rFonts w:ascii="Times New Roman" w:hAnsi="Times New Roman" w:cs="Times New Roman"/>
                <w:sz w:val="18"/>
                <w:szCs w:val="18"/>
              </w:rPr>
              <w:t xml:space="preserve"> Борисовна</w:t>
            </w:r>
          </w:p>
        </w:tc>
        <w:tc>
          <w:tcPr>
            <w:tcW w:w="1089" w:type="dxa"/>
          </w:tcPr>
          <w:p w14:paraId="4BB2A539" w14:textId="759134F3" w:rsidR="004A111E" w:rsidRPr="004A111E" w:rsidRDefault="00964D91" w:rsidP="004A111E">
            <w:pPr>
              <w:rPr>
                <w:rFonts w:ascii="Times New Roman" w:hAnsi="Times New Roman" w:cs="Times New Roman"/>
                <w:sz w:val="18"/>
                <w:szCs w:val="18"/>
              </w:rPr>
            </w:pPr>
            <w:r>
              <w:rPr>
                <w:rFonts w:ascii="Times New Roman" w:hAnsi="Times New Roman" w:cs="Times New Roman"/>
                <w:sz w:val="18"/>
                <w:szCs w:val="18"/>
                <w:lang w:val="kk-KZ"/>
              </w:rPr>
              <w:t>30.07.1980</w:t>
            </w:r>
            <w:r w:rsidR="004A111E" w:rsidRPr="004A111E">
              <w:rPr>
                <w:rFonts w:ascii="Times New Roman" w:hAnsi="Times New Roman" w:cs="Times New Roman"/>
                <w:sz w:val="18"/>
                <w:szCs w:val="18"/>
              </w:rPr>
              <w:t xml:space="preserve"> ж</w:t>
            </w:r>
          </w:p>
        </w:tc>
        <w:tc>
          <w:tcPr>
            <w:tcW w:w="1113" w:type="dxa"/>
          </w:tcPr>
          <w:p w14:paraId="1F794DAE" w14:textId="4325B304" w:rsidR="004A111E" w:rsidRPr="00964D91" w:rsidRDefault="004A111E" w:rsidP="004A111E">
            <w:pPr>
              <w:rPr>
                <w:rFonts w:ascii="Times New Roman" w:hAnsi="Times New Roman" w:cs="Times New Roman"/>
                <w:sz w:val="18"/>
                <w:szCs w:val="18"/>
                <w:lang w:val="kk-KZ"/>
              </w:rPr>
            </w:pPr>
            <w:r w:rsidRPr="004A111E">
              <w:rPr>
                <w:rFonts w:ascii="Times New Roman" w:hAnsi="Times New Roman" w:cs="Times New Roman"/>
                <w:sz w:val="18"/>
                <w:szCs w:val="18"/>
              </w:rPr>
              <w:t>№</w:t>
            </w:r>
            <w:r w:rsidR="00964D91">
              <w:rPr>
                <w:rFonts w:ascii="Times New Roman" w:hAnsi="Times New Roman" w:cs="Times New Roman"/>
                <w:sz w:val="18"/>
                <w:szCs w:val="18"/>
                <w:lang w:val="kk-KZ"/>
              </w:rPr>
              <w:t xml:space="preserve"> 8</w:t>
            </w:r>
            <w:r w:rsidRPr="004A111E">
              <w:rPr>
                <w:rFonts w:ascii="Times New Roman" w:hAnsi="Times New Roman" w:cs="Times New Roman"/>
                <w:sz w:val="18"/>
                <w:szCs w:val="18"/>
              </w:rPr>
              <w:t>3</w:t>
            </w:r>
            <w:r w:rsidR="00964D91">
              <w:rPr>
                <w:rFonts w:ascii="Times New Roman" w:hAnsi="Times New Roman" w:cs="Times New Roman"/>
                <w:sz w:val="18"/>
                <w:szCs w:val="18"/>
                <w:lang w:val="kk-KZ"/>
              </w:rPr>
              <w:t xml:space="preserve"> </w:t>
            </w:r>
            <w:r w:rsidRPr="004A111E">
              <w:rPr>
                <w:rFonts w:ascii="Times New Roman" w:hAnsi="Times New Roman" w:cs="Times New Roman"/>
                <w:sz w:val="18"/>
                <w:szCs w:val="18"/>
              </w:rPr>
              <w:t>"</w:t>
            </w:r>
            <w:r w:rsidR="00964D91">
              <w:rPr>
                <w:rFonts w:ascii="Times New Roman" w:hAnsi="Times New Roman" w:cs="Times New Roman"/>
                <w:sz w:val="18"/>
                <w:szCs w:val="18"/>
                <w:lang w:val="kk-KZ"/>
              </w:rPr>
              <w:t>Ж</w:t>
            </w:r>
            <w:r w:rsidRPr="004A111E">
              <w:rPr>
                <w:rFonts w:ascii="Times New Roman" w:hAnsi="Times New Roman" w:cs="Times New Roman"/>
                <w:sz w:val="18"/>
                <w:szCs w:val="18"/>
              </w:rPr>
              <w:t>ан</w:t>
            </w:r>
            <w:r w:rsidR="00964D91">
              <w:rPr>
                <w:rFonts w:ascii="Times New Roman" w:hAnsi="Times New Roman" w:cs="Times New Roman"/>
                <w:sz w:val="18"/>
                <w:szCs w:val="18"/>
                <w:lang w:val="kk-KZ"/>
              </w:rPr>
              <w:t>сая</w:t>
            </w:r>
            <w:r w:rsidRPr="004A111E">
              <w:rPr>
                <w:rFonts w:ascii="Times New Roman" w:hAnsi="Times New Roman" w:cs="Times New Roman"/>
                <w:sz w:val="18"/>
                <w:szCs w:val="18"/>
              </w:rPr>
              <w:t xml:space="preserve">" МКҚК, </w:t>
            </w:r>
            <w:r w:rsidR="00964D91">
              <w:rPr>
                <w:rFonts w:ascii="Times New Roman" w:hAnsi="Times New Roman" w:cs="Times New Roman"/>
                <w:sz w:val="18"/>
                <w:szCs w:val="18"/>
                <w:lang w:val="kk-KZ"/>
              </w:rPr>
              <w:t>музыка жетекшісі</w:t>
            </w:r>
          </w:p>
        </w:tc>
        <w:tc>
          <w:tcPr>
            <w:tcW w:w="2014" w:type="dxa"/>
          </w:tcPr>
          <w:p w14:paraId="7232A05C" w14:textId="498CE2ED" w:rsidR="006912C9" w:rsidRPr="006912C9" w:rsidRDefault="006912C9" w:rsidP="006912C9">
            <w:pPr>
              <w:rPr>
                <w:rFonts w:ascii="Times New Roman" w:hAnsi="Times New Roman" w:cs="Times New Roman"/>
                <w:sz w:val="18"/>
                <w:szCs w:val="18"/>
                <w:lang w:val="kk-KZ"/>
              </w:rPr>
            </w:pPr>
            <w:r w:rsidRPr="006912C9">
              <w:rPr>
                <w:rFonts w:ascii="Times New Roman" w:hAnsi="Times New Roman" w:cs="Times New Roman"/>
                <w:sz w:val="18"/>
                <w:szCs w:val="18"/>
                <w:lang w:val="kk-KZ"/>
              </w:rPr>
              <w:t>Жоғары</w:t>
            </w:r>
            <w:r>
              <w:rPr>
                <w:rFonts w:ascii="Times New Roman" w:hAnsi="Times New Roman" w:cs="Times New Roman"/>
                <w:sz w:val="18"/>
                <w:szCs w:val="18"/>
                <w:lang w:val="kk-KZ"/>
              </w:rPr>
              <w:t>.</w:t>
            </w:r>
          </w:p>
          <w:p w14:paraId="1B3ED6E5" w14:textId="77777777" w:rsidR="006912C9" w:rsidRPr="006912C9" w:rsidRDefault="006912C9" w:rsidP="006912C9">
            <w:pPr>
              <w:rPr>
                <w:rFonts w:ascii="Times New Roman" w:hAnsi="Times New Roman" w:cs="Times New Roman"/>
                <w:sz w:val="18"/>
                <w:szCs w:val="18"/>
                <w:lang w:val="kk-KZ"/>
              </w:rPr>
            </w:pPr>
            <w:r w:rsidRPr="006912C9">
              <w:rPr>
                <w:rFonts w:ascii="Times New Roman" w:hAnsi="Times New Roman" w:cs="Times New Roman"/>
                <w:sz w:val="18"/>
                <w:szCs w:val="18"/>
                <w:lang w:val="kk-KZ"/>
              </w:rPr>
              <w:t>Л.Н. Гумилев атындағы Еуразия ұлттық университеті</w:t>
            </w:r>
          </w:p>
          <w:p w14:paraId="0BA5DB1D" w14:textId="1334F89F" w:rsidR="004A111E" w:rsidRPr="006912C9" w:rsidRDefault="004A111E" w:rsidP="004A111E">
            <w:pPr>
              <w:rPr>
                <w:rFonts w:ascii="Times New Roman" w:hAnsi="Times New Roman" w:cs="Times New Roman"/>
                <w:sz w:val="18"/>
                <w:szCs w:val="18"/>
                <w:lang w:val="kk-KZ"/>
              </w:rPr>
            </w:pPr>
          </w:p>
        </w:tc>
        <w:tc>
          <w:tcPr>
            <w:tcW w:w="1169" w:type="dxa"/>
          </w:tcPr>
          <w:p w14:paraId="74D3A546" w14:textId="77777777" w:rsidR="004A111E" w:rsidRPr="00BA36E7" w:rsidRDefault="004A111E" w:rsidP="004A111E">
            <w:pPr>
              <w:rPr>
                <w:rFonts w:ascii="Times New Roman" w:hAnsi="Times New Roman" w:cs="Times New Roman"/>
                <w:sz w:val="18"/>
                <w:szCs w:val="18"/>
              </w:rPr>
            </w:pPr>
            <w:r w:rsidRPr="00BA36E7">
              <w:rPr>
                <w:rFonts w:ascii="Times New Roman" w:hAnsi="Times New Roman" w:cs="Times New Roman"/>
                <w:sz w:val="18"/>
                <w:szCs w:val="18"/>
              </w:rPr>
              <w:t>07.12.2024. 101000090747029</w:t>
            </w:r>
          </w:p>
        </w:tc>
        <w:tc>
          <w:tcPr>
            <w:tcW w:w="957" w:type="dxa"/>
          </w:tcPr>
          <w:p w14:paraId="7678620B" w14:textId="77777777" w:rsidR="004A111E" w:rsidRPr="00BA36E7" w:rsidRDefault="004A111E" w:rsidP="004A111E">
            <w:pPr>
              <w:rPr>
                <w:rFonts w:ascii="Times New Roman" w:hAnsi="Times New Roman" w:cs="Times New Roman"/>
                <w:sz w:val="18"/>
                <w:szCs w:val="18"/>
              </w:rPr>
            </w:pPr>
            <w:proofErr w:type="spellStart"/>
            <w:r w:rsidRPr="00BA36E7">
              <w:rPr>
                <w:rFonts w:ascii="Times New Roman" w:hAnsi="Times New Roman" w:cs="Times New Roman"/>
                <w:sz w:val="18"/>
                <w:szCs w:val="18"/>
              </w:rPr>
              <w:t>жоқ</w:t>
            </w:r>
            <w:proofErr w:type="spellEnd"/>
          </w:p>
        </w:tc>
        <w:tc>
          <w:tcPr>
            <w:tcW w:w="851" w:type="dxa"/>
          </w:tcPr>
          <w:p w14:paraId="03562454" w14:textId="77777777" w:rsidR="004A111E" w:rsidRPr="00BA36E7" w:rsidRDefault="004A111E" w:rsidP="004A111E">
            <w:pPr>
              <w:rPr>
                <w:rFonts w:ascii="Times New Roman" w:hAnsi="Times New Roman" w:cs="Times New Roman"/>
                <w:sz w:val="18"/>
                <w:szCs w:val="18"/>
              </w:rPr>
            </w:pPr>
            <w:r w:rsidRPr="00BA36E7">
              <w:rPr>
                <w:rFonts w:ascii="Times New Roman" w:hAnsi="Times New Roman" w:cs="Times New Roman"/>
                <w:sz w:val="18"/>
                <w:szCs w:val="18"/>
              </w:rPr>
              <w:t>1,25</w:t>
            </w:r>
          </w:p>
        </w:tc>
        <w:tc>
          <w:tcPr>
            <w:tcW w:w="1559" w:type="dxa"/>
          </w:tcPr>
          <w:p w14:paraId="1ABC6663" w14:textId="77777777" w:rsidR="004A111E" w:rsidRPr="00BA36E7" w:rsidRDefault="004A111E" w:rsidP="004A111E">
            <w:pPr>
              <w:rPr>
                <w:rFonts w:ascii="Times New Roman" w:hAnsi="Times New Roman" w:cs="Times New Roman"/>
                <w:sz w:val="18"/>
                <w:szCs w:val="18"/>
              </w:rPr>
            </w:pPr>
            <w:r w:rsidRPr="00BA36E7">
              <w:rPr>
                <w:rFonts w:ascii="Times New Roman" w:hAnsi="Times New Roman" w:cs="Times New Roman"/>
                <w:sz w:val="18"/>
                <w:szCs w:val="18"/>
              </w:rPr>
              <w:t xml:space="preserve">27.08.2024ж. №56 </w:t>
            </w:r>
            <w:proofErr w:type="spellStart"/>
            <w:r w:rsidRPr="00BA36E7">
              <w:rPr>
                <w:rFonts w:ascii="Times New Roman" w:hAnsi="Times New Roman" w:cs="Times New Roman"/>
                <w:sz w:val="18"/>
                <w:szCs w:val="18"/>
              </w:rPr>
              <w:t>бұйрығымен</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қазақ</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тілі</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лауазымы</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бойынша</w:t>
            </w:r>
            <w:proofErr w:type="spellEnd"/>
            <w:r w:rsidRPr="00BA36E7">
              <w:rPr>
                <w:rFonts w:ascii="Times New Roman" w:hAnsi="Times New Roman" w:cs="Times New Roman"/>
                <w:sz w:val="18"/>
                <w:szCs w:val="18"/>
              </w:rPr>
              <w:t xml:space="preserve"> педагог </w:t>
            </w:r>
            <w:proofErr w:type="spellStart"/>
            <w:r w:rsidRPr="00BA36E7">
              <w:rPr>
                <w:rFonts w:ascii="Times New Roman" w:hAnsi="Times New Roman" w:cs="Times New Roman"/>
                <w:sz w:val="18"/>
                <w:szCs w:val="18"/>
              </w:rPr>
              <w:t>санаты</w:t>
            </w:r>
            <w:proofErr w:type="spellEnd"/>
            <w:r w:rsidRPr="00BA36E7">
              <w:rPr>
                <w:rFonts w:ascii="Times New Roman" w:hAnsi="Times New Roman" w:cs="Times New Roman"/>
                <w:sz w:val="18"/>
                <w:szCs w:val="18"/>
              </w:rPr>
              <w:t xml:space="preserve"> </w:t>
            </w:r>
          </w:p>
        </w:tc>
        <w:tc>
          <w:tcPr>
            <w:tcW w:w="1701" w:type="dxa"/>
          </w:tcPr>
          <w:p w14:paraId="48B09C76" w14:textId="77777777" w:rsidR="004A111E" w:rsidRPr="00BA36E7" w:rsidRDefault="004A111E" w:rsidP="004A111E">
            <w:pPr>
              <w:rPr>
                <w:rFonts w:ascii="Times New Roman" w:hAnsi="Times New Roman" w:cs="Times New Roman"/>
                <w:sz w:val="18"/>
                <w:szCs w:val="18"/>
              </w:rPr>
            </w:pPr>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Мектепке</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дейінгі</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ұйымдардың</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қазақ</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тілі</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педагогтерінің</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кәсіби</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құзыреттілігін</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дамыту</w:t>
            </w:r>
            <w:proofErr w:type="spellEnd"/>
            <w:r w:rsidRPr="00BA36E7">
              <w:rPr>
                <w:rFonts w:ascii="Times New Roman" w:hAnsi="Times New Roman" w:cs="Times New Roman"/>
                <w:sz w:val="18"/>
                <w:szCs w:val="18"/>
              </w:rPr>
              <w:t xml:space="preserve">"   №0860088 (11.03-20.03.2024 </w:t>
            </w:r>
            <w:proofErr w:type="gramStart"/>
            <w:r w:rsidRPr="00BA36E7">
              <w:rPr>
                <w:rFonts w:ascii="Times New Roman" w:hAnsi="Times New Roman" w:cs="Times New Roman"/>
                <w:sz w:val="18"/>
                <w:szCs w:val="18"/>
              </w:rPr>
              <w:t xml:space="preserve">ж)   </w:t>
            </w:r>
            <w:proofErr w:type="gramEnd"/>
            <w:r w:rsidRPr="00BA36E7">
              <w:rPr>
                <w:rFonts w:ascii="Times New Roman" w:hAnsi="Times New Roman" w:cs="Times New Roman"/>
                <w:sz w:val="18"/>
                <w:szCs w:val="18"/>
              </w:rPr>
              <w:t xml:space="preserve">                           72 с. </w:t>
            </w:r>
          </w:p>
        </w:tc>
        <w:tc>
          <w:tcPr>
            <w:tcW w:w="1701" w:type="dxa"/>
          </w:tcPr>
          <w:p w14:paraId="3A6F330F" w14:textId="77777777" w:rsidR="004A111E" w:rsidRPr="00BA36E7" w:rsidRDefault="004A111E" w:rsidP="004A111E">
            <w:pPr>
              <w:rPr>
                <w:rFonts w:ascii="Times New Roman" w:hAnsi="Times New Roman" w:cs="Times New Roman"/>
                <w:sz w:val="18"/>
                <w:szCs w:val="18"/>
              </w:rPr>
            </w:pPr>
            <w:r w:rsidRPr="00BA36E7">
              <w:rPr>
                <w:rFonts w:ascii="Times New Roman" w:hAnsi="Times New Roman" w:cs="Times New Roman"/>
                <w:sz w:val="18"/>
                <w:szCs w:val="18"/>
              </w:rPr>
              <w:t>«</w:t>
            </w:r>
            <w:proofErr w:type="spellStart"/>
            <w:proofErr w:type="gramStart"/>
            <w:r w:rsidRPr="00BA36E7">
              <w:rPr>
                <w:rFonts w:ascii="Times New Roman" w:hAnsi="Times New Roman" w:cs="Times New Roman"/>
                <w:sz w:val="18"/>
                <w:szCs w:val="18"/>
              </w:rPr>
              <w:t>Өрлеу</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біліктілікті</w:t>
            </w:r>
            <w:proofErr w:type="spellEnd"/>
            <w:proofErr w:type="gram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арттыру</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ұлттық</w:t>
            </w:r>
            <w:proofErr w:type="spellEnd"/>
            <w:r w:rsidRPr="00BA36E7">
              <w:rPr>
                <w:rFonts w:ascii="Times New Roman" w:hAnsi="Times New Roman" w:cs="Times New Roman"/>
                <w:sz w:val="18"/>
                <w:szCs w:val="18"/>
              </w:rPr>
              <w:t xml:space="preserve"> </w:t>
            </w:r>
            <w:proofErr w:type="spellStart"/>
            <w:r w:rsidRPr="00BA36E7">
              <w:rPr>
                <w:rFonts w:ascii="Times New Roman" w:hAnsi="Times New Roman" w:cs="Times New Roman"/>
                <w:sz w:val="18"/>
                <w:szCs w:val="18"/>
              </w:rPr>
              <w:t>орталығы</w:t>
            </w:r>
            <w:proofErr w:type="spellEnd"/>
            <w:r w:rsidRPr="00BA36E7">
              <w:rPr>
                <w:rFonts w:ascii="Times New Roman" w:hAnsi="Times New Roman" w:cs="Times New Roman"/>
                <w:sz w:val="18"/>
                <w:szCs w:val="18"/>
              </w:rPr>
              <w:t xml:space="preserve"> АҚ</w:t>
            </w:r>
          </w:p>
        </w:tc>
        <w:tc>
          <w:tcPr>
            <w:tcW w:w="1418" w:type="dxa"/>
          </w:tcPr>
          <w:p w14:paraId="57069845" w14:textId="77777777" w:rsidR="004A111E" w:rsidRPr="00BA36E7" w:rsidRDefault="004A111E" w:rsidP="004A111E">
            <w:pPr>
              <w:rPr>
                <w:rFonts w:ascii="Times New Roman" w:hAnsi="Times New Roman" w:cs="Times New Roman"/>
                <w:sz w:val="18"/>
                <w:szCs w:val="18"/>
              </w:rPr>
            </w:pPr>
            <w:r w:rsidRPr="00BA36E7">
              <w:rPr>
                <w:rFonts w:ascii="Times New Roman" w:hAnsi="Times New Roman" w:cs="Times New Roman"/>
                <w:sz w:val="18"/>
                <w:szCs w:val="18"/>
              </w:rPr>
              <w:t>№535377 26.02.2025 ж</w:t>
            </w:r>
          </w:p>
        </w:tc>
      </w:tr>
      <w:tr w:rsidR="004A111E" w:rsidRPr="000B3662" w14:paraId="5FFD51AB" w14:textId="77777777" w:rsidTr="000B6743">
        <w:tc>
          <w:tcPr>
            <w:tcW w:w="568" w:type="dxa"/>
          </w:tcPr>
          <w:p w14:paraId="0026C6AE" w14:textId="76D0FCF6" w:rsidR="004A111E" w:rsidRPr="00145D56" w:rsidRDefault="00145D56" w:rsidP="004A111E">
            <w:pPr>
              <w:rPr>
                <w:rFonts w:ascii="Times New Roman" w:hAnsi="Times New Roman" w:cs="Times New Roman"/>
                <w:sz w:val="18"/>
                <w:szCs w:val="18"/>
                <w:lang w:val="kk-KZ"/>
              </w:rPr>
            </w:pPr>
            <w:r>
              <w:rPr>
                <w:rFonts w:ascii="Times New Roman" w:hAnsi="Times New Roman" w:cs="Times New Roman"/>
                <w:sz w:val="18"/>
                <w:szCs w:val="18"/>
                <w:lang w:val="kk-KZ"/>
              </w:rPr>
              <w:t>5</w:t>
            </w:r>
          </w:p>
        </w:tc>
        <w:tc>
          <w:tcPr>
            <w:tcW w:w="1454" w:type="dxa"/>
          </w:tcPr>
          <w:p w14:paraId="6AA0A759" w14:textId="0AEC530A" w:rsidR="004A111E" w:rsidRPr="00552B28" w:rsidRDefault="00C508E8" w:rsidP="004A111E">
            <w:pPr>
              <w:rPr>
                <w:rFonts w:ascii="Times New Roman" w:hAnsi="Times New Roman" w:cs="Times New Roman"/>
                <w:sz w:val="18"/>
                <w:szCs w:val="18"/>
              </w:rPr>
            </w:pPr>
            <w:proofErr w:type="spellStart"/>
            <w:r w:rsidRPr="00C508E8">
              <w:rPr>
                <w:rFonts w:ascii="Times New Roman" w:hAnsi="Times New Roman" w:cs="Times New Roman"/>
                <w:sz w:val="18"/>
                <w:szCs w:val="18"/>
              </w:rPr>
              <w:t>Жакыманова</w:t>
            </w:r>
            <w:proofErr w:type="spellEnd"/>
            <w:r w:rsidRPr="00C508E8">
              <w:rPr>
                <w:rFonts w:ascii="Times New Roman" w:hAnsi="Times New Roman" w:cs="Times New Roman"/>
                <w:sz w:val="18"/>
                <w:szCs w:val="18"/>
              </w:rPr>
              <w:t xml:space="preserve"> Раушан              </w:t>
            </w:r>
            <w:proofErr w:type="spellStart"/>
            <w:r w:rsidRPr="00C508E8">
              <w:rPr>
                <w:rFonts w:ascii="Times New Roman" w:hAnsi="Times New Roman" w:cs="Times New Roman"/>
                <w:sz w:val="18"/>
                <w:szCs w:val="18"/>
              </w:rPr>
              <w:t>Кадесовна</w:t>
            </w:r>
            <w:proofErr w:type="spellEnd"/>
          </w:p>
        </w:tc>
        <w:tc>
          <w:tcPr>
            <w:tcW w:w="1089" w:type="dxa"/>
          </w:tcPr>
          <w:p w14:paraId="3040ECA2" w14:textId="4DB85194" w:rsidR="004A111E" w:rsidRPr="00552B28" w:rsidRDefault="00C508E8" w:rsidP="004A111E">
            <w:pPr>
              <w:rPr>
                <w:rFonts w:ascii="Times New Roman" w:hAnsi="Times New Roman" w:cs="Times New Roman"/>
                <w:sz w:val="18"/>
                <w:szCs w:val="18"/>
              </w:rPr>
            </w:pPr>
            <w:r w:rsidRPr="00C508E8">
              <w:rPr>
                <w:rFonts w:ascii="Times New Roman" w:hAnsi="Times New Roman" w:cs="Times New Roman"/>
                <w:sz w:val="18"/>
                <w:szCs w:val="18"/>
              </w:rPr>
              <w:t>17.05.1969</w:t>
            </w:r>
          </w:p>
        </w:tc>
        <w:tc>
          <w:tcPr>
            <w:tcW w:w="1113" w:type="dxa"/>
          </w:tcPr>
          <w:p w14:paraId="45C2C8E9" w14:textId="04BA1CEB" w:rsidR="004A111E" w:rsidRPr="00552B28" w:rsidRDefault="004A111E" w:rsidP="004A111E">
            <w:pPr>
              <w:rPr>
                <w:rFonts w:ascii="Times New Roman" w:hAnsi="Times New Roman" w:cs="Times New Roman"/>
                <w:sz w:val="18"/>
                <w:szCs w:val="18"/>
              </w:rPr>
            </w:pPr>
            <w:r w:rsidRPr="00552B28">
              <w:rPr>
                <w:rFonts w:ascii="Times New Roman" w:hAnsi="Times New Roman" w:cs="Times New Roman"/>
                <w:sz w:val="18"/>
                <w:szCs w:val="18"/>
              </w:rPr>
              <w:t>№</w:t>
            </w:r>
            <w:r w:rsidR="00C508E8">
              <w:rPr>
                <w:rFonts w:ascii="Times New Roman" w:hAnsi="Times New Roman" w:cs="Times New Roman"/>
                <w:sz w:val="18"/>
                <w:szCs w:val="18"/>
                <w:lang w:val="kk-KZ"/>
              </w:rPr>
              <w:t>8</w:t>
            </w:r>
            <w:r w:rsidRPr="00552B28">
              <w:rPr>
                <w:rFonts w:ascii="Times New Roman" w:hAnsi="Times New Roman" w:cs="Times New Roman"/>
                <w:sz w:val="18"/>
                <w:szCs w:val="18"/>
              </w:rPr>
              <w:t>3</w:t>
            </w:r>
            <w:r w:rsidR="00C508E8">
              <w:rPr>
                <w:rFonts w:ascii="Times New Roman" w:hAnsi="Times New Roman" w:cs="Times New Roman"/>
                <w:sz w:val="18"/>
                <w:szCs w:val="18"/>
                <w:lang w:val="kk-KZ"/>
              </w:rPr>
              <w:t xml:space="preserve"> </w:t>
            </w:r>
            <w:r w:rsidRPr="00552B28">
              <w:rPr>
                <w:rFonts w:ascii="Times New Roman" w:hAnsi="Times New Roman" w:cs="Times New Roman"/>
                <w:sz w:val="18"/>
                <w:szCs w:val="18"/>
              </w:rPr>
              <w:t>"</w:t>
            </w:r>
            <w:r w:rsidR="00C508E8">
              <w:rPr>
                <w:rFonts w:ascii="Times New Roman" w:hAnsi="Times New Roman" w:cs="Times New Roman"/>
                <w:sz w:val="18"/>
                <w:szCs w:val="18"/>
                <w:lang w:val="kk-KZ"/>
              </w:rPr>
              <w:t>Ж</w:t>
            </w:r>
            <w:r w:rsidRPr="00552B28">
              <w:rPr>
                <w:rFonts w:ascii="Times New Roman" w:hAnsi="Times New Roman" w:cs="Times New Roman"/>
                <w:sz w:val="18"/>
                <w:szCs w:val="18"/>
              </w:rPr>
              <w:t>ан</w:t>
            </w:r>
            <w:r w:rsidR="00C508E8">
              <w:rPr>
                <w:rFonts w:ascii="Times New Roman" w:hAnsi="Times New Roman" w:cs="Times New Roman"/>
                <w:sz w:val="18"/>
                <w:szCs w:val="18"/>
                <w:lang w:val="kk-KZ"/>
              </w:rPr>
              <w:t>сая</w:t>
            </w:r>
            <w:r w:rsidRPr="00552B28">
              <w:rPr>
                <w:rFonts w:ascii="Times New Roman" w:hAnsi="Times New Roman" w:cs="Times New Roman"/>
                <w:sz w:val="18"/>
                <w:szCs w:val="18"/>
              </w:rPr>
              <w:t xml:space="preserve">" МКҚК, </w:t>
            </w:r>
            <w:proofErr w:type="spellStart"/>
            <w:r w:rsidRPr="00552B28">
              <w:rPr>
                <w:rFonts w:ascii="Times New Roman" w:hAnsi="Times New Roman" w:cs="Times New Roman"/>
                <w:sz w:val="18"/>
                <w:szCs w:val="18"/>
              </w:rPr>
              <w:t>қазақ</w:t>
            </w:r>
            <w:proofErr w:type="spell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тіті</w:t>
            </w:r>
            <w:proofErr w:type="spellEnd"/>
            <w:r w:rsidRPr="00552B28">
              <w:rPr>
                <w:rFonts w:ascii="Times New Roman" w:hAnsi="Times New Roman" w:cs="Times New Roman"/>
                <w:sz w:val="18"/>
                <w:szCs w:val="18"/>
              </w:rPr>
              <w:t xml:space="preserve"> </w:t>
            </w:r>
            <w:proofErr w:type="spellStart"/>
            <w:proofErr w:type="gramStart"/>
            <w:r w:rsidRPr="00552B28">
              <w:rPr>
                <w:rFonts w:ascii="Times New Roman" w:hAnsi="Times New Roman" w:cs="Times New Roman"/>
                <w:sz w:val="18"/>
                <w:szCs w:val="18"/>
              </w:rPr>
              <w:t>мұғалімі</w:t>
            </w:r>
            <w:proofErr w:type="spellEnd"/>
            <w:r w:rsidRPr="00552B28">
              <w:rPr>
                <w:rFonts w:ascii="Times New Roman" w:hAnsi="Times New Roman" w:cs="Times New Roman"/>
                <w:sz w:val="18"/>
                <w:szCs w:val="18"/>
              </w:rPr>
              <w:t>,  24</w:t>
            </w:r>
            <w:proofErr w:type="gram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жыл</w:t>
            </w:r>
            <w:proofErr w:type="spellEnd"/>
          </w:p>
        </w:tc>
        <w:tc>
          <w:tcPr>
            <w:tcW w:w="2014" w:type="dxa"/>
          </w:tcPr>
          <w:p w14:paraId="6EDBCB06" w14:textId="77777777" w:rsidR="004A111E" w:rsidRDefault="004A111E" w:rsidP="004A111E">
            <w:pPr>
              <w:rPr>
                <w:rFonts w:ascii="Times New Roman" w:hAnsi="Times New Roman" w:cs="Times New Roman"/>
                <w:sz w:val="18"/>
                <w:szCs w:val="18"/>
              </w:rPr>
            </w:pPr>
            <w:proofErr w:type="spellStart"/>
            <w:r w:rsidRPr="00552B28">
              <w:rPr>
                <w:rFonts w:ascii="Times New Roman" w:hAnsi="Times New Roman" w:cs="Times New Roman"/>
                <w:sz w:val="18"/>
                <w:szCs w:val="18"/>
              </w:rPr>
              <w:t>Жоғары</w:t>
            </w:r>
            <w:proofErr w:type="spellEnd"/>
            <w:r w:rsidRPr="00552B28">
              <w:rPr>
                <w:rFonts w:ascii="Times New Roman" w:hAnsi="Times New Roman" w:cs="Times New Roman"/>
                <w:sz w:val="18"/>
                <w:szCs w:val="18"/>
              </w:rPr>
              <w:t>.</w:t>
            </w:r>
            <w:r w:rsidR="00C508E8" w:rsidRPr="00C508E8">
              <w:rPr>
                <w:rFonts w:ascii="Times New Roman" w:hAnsi="Times New Roman" w:cs="Times New Roman"/>
                <w:color w:val="000000"/>
                <w:sz w:val="18"/>
                <w:szCs w:val="18"/>
              </w:rPr>
              <w:t xml:space="preserve"> </w:t>
            </w:r>
            <w:proofErr w:type="spellStart"/>
            <w:r w:rsidR="00C508E8" w:rsidRPr="00C508E8">
              <w:rPr>
                <w:rFonts w:ascii="Times New Roman" w:hAnsi="Times New Roman" w:cs="Times New Roman"/>
                <w:sz w:val="18"/>
                <w:szCs w:val="18"/>
              </w:rPr>
              <w:t>Семейдің</w:t>
            </w:r>
            <w:proofErr w:type="spellEnd"/>
            <w:r w:rsidR="00C508E8" w:rsidRPr="00C508E8">
              <w:rPr>
                <w:rFonts w:ascii="Times New Roman" w:hAnsi="Times New Roman" w:cs="Times New Roman"/>
                <w:sz w:val="18"/>
                <w:szCs w:val="18"/>
              </w:rPr>
              <w:t xml:space="preserve"> </w:t>
            </w:r>
            <w:proofErr w:type="spellStart"/>
            <w:r w:rsidR="00C508E8" w:rsidRPr="00C508E8">
              <w:rPr>
                <w:rFonts w:ascii="Times New Roman" w:hAnsi="Times New Roman" w:cs="Times New Roman"/>
                <w:sz w:val="18"/>
                <w:szCs w:val="18"/>
              </w:rPr>
              <w:t>Шәкәрім</w:t>
            </w:r>
            <w:proofErr w:type="spellEnd"/>
            <w:r w:rsidR="00C508E8" w:rsidRPr="00C508E8">
              <w:rPr>
                <w:rFonts w:ascii="Times New Roman" w:hAnsi="Times New Roman" w:cs="Times New Roman"/>
                <w:sz w:val="18"/>
                <w:szCs w:val="18"/>
              </w:rPr>
              <w:t xml:space="preserve"> </w:t>
            </w:r>
            <w:proofErr w:type="spellStart"/>
            <w:r w:rsidR="00C508E8" w:rsidRPr="00C508E8">
              <w:rPr>
                <w:rFonts w:ascii="Times New Roman" w:hAnsi="Times New Roman" w:cs="Times New Roman"/>
                <w:sz w:val="18"/>
                <w:szCs w:val="18"/>
              </w:rPr>
              <w:t>ат</w:t>
            </w:r>
            <w:proofErr w:type="spellEnd"/>
            <w:r w:rsidR="00C5300B">
              <w:rPr>
                <w:rFonts w:ascii="Times New Roman" w:hAnsi="Times New Roman" w:cs="Times New Roman"/>
                <w:sz w:val="18"/>
                <w:szCs w:val="18"/>
                <w:lang w:val="kk-KZ"/>
              </w:rPr>
              <w:t>ындағы</w:t>
            </w:r>
            <w:r w:rsidR="00C508E8" w:rsidRPr="00C508E8">
              <w:rPr>
                <w:rFonts w:ascii="Times New Roman" w:hAnsi="Times New Roman" w:cs="Times New Roman"/>
                <w:sz w:val="18"/>
                <w:szCs w:val="18"/>
              </w:rPr>
              <w:t xml:space="preserve"> </w:t>
            </w:r>
            <w:proofErr w:type="spellStart"/>
            <w:r w:rsidR="00C508E8" w:rsidRPr="00C508E8">
              <w:rPr>
                <w:rFonts w:ascii="Times New Roman" w:hAnsi="Times New Roman" w:cs="Times New Roman"/>
                <w:sz w:val="18"/>
                <w:szCs w:val="18"/>
              </w:rPr>
              <w:t>Педагогикалық</w:t>
            </w:r>
            <w:proofErr w:type="spellEnd"/>
            <w:r w:rsidR="00C508E8" w:rsidRPr="00C508E8">
              <w:rPr>
                <w:rFonts w:ascii="Times New Roman" w:hAnsi="Times New Roman" w:cs="Times New Roman"/>
                <w:sz w:val="18"/>
                <w:szCs w:val="18"/>
              </w:rPr>
              <w:t xml:space="preserve"> институты, 1995</w:t>
            </w:r>
          </w:p>
          <w:p w14:paraId="7DA39A37" w14:textId="77777777" w:rsidR="00F1532B" w:rsidRDefault="00F1532B" w:rsidP="00F1532B">
            <w:pPr>
              <w:rPr>
                <w:rFonts w:ascii="Times New Roman" w:hAnsi="Times New Roman" w:cs="Times New Roman"/>
                <w:sz w:val="18"/>
                <w:szCs w:val="18"/>
                <w:lang w:val="kk-KZ"/>
              </w:rPr>
            </w:pPr>
            <w:r>
              <w:rPr>
                <w:rFonts w:ascii="Times New Roman" w:hAnsi="Times New Roman" w:cs="Times New Roman"/>
                <w:sz w:val="18"/>
                <w:szCs w:val="18"/>
                <w:lang w:val="kk-KZ"/>
              </w:rPr>
              <w:t>«Қазақ тілі мен әдебиеті пәнінің мұғалімі»</w:t>
            </w:r>
          </w:p>
          <w:p w14:paraId="0130B948" w14:textId="77777777" w:rsidR="00F1532B" w:rsidRDefault="00F1532B" w:rsidP="00F1532B">
            <w:pPr>
              <w:rPr>
                <w:rFonts w:ascii="Times New Roman" w:hAnsi="Times New Roman" w:cs="Times New Roman"/>
                <w:sz w:val="18"/>
                <w:szCs w:val="18"/>
                <w:lang w:val="kk-KZ"/>
              </w:rPr>
            </w:pPr>
            <w:r>
              <w:rPr>
                <w:rFonts w:ascii="Times New Roman" w:hAnsi="Times New Roman" w:cs="Times New Roman"/>
                <w:sz w:val="18"/>
                <w:szCs w:val="18"/>
                <w:lang w:val="kk-KZ"/>
              </w:rPr>
              <w:t>ЖБ -ІІ №0082300</w:t>
            </w:r>
          </w:p>
          <w:p w14:paraId="5CA2661D" w14:textId="21B372D4" w:rsidR="00F1532B" w:rsidRPr="00F1532B" w:rsidRDefault="00F1532B" w:rsidP="00F1532B">
            <w:pPr>
              <w:rPr>
                <w:rFonts w:ascii="Times New Roman" w:hAnsi="Times New Roman" w:cs="Times New Roman"/>
                <w:sz w:val="18"/>
                <w:szCs w:val="18"/>
                <w:lang w:val="kk-KZ"/>
              </w:rPr>
            </w:pPr>
            <w:r>
              <w:rPr>
                <w:rFonts w:ascii="Times New Roman" w:hAnsi="Times New Roman" w:cs="Times New Roman"/>
                <w:sz w:val="18"/>
                <w:szCs w:val="18"/>
                <w:lang w:val="kk-KZ"/>
              </w:rPr>
              <w:t>28.06.1995ж</w:t>
            </w:r>
          </w:p>
        </w:tc>
        <w:tc>
          <w:tcPr>
            <w:tcW w:w="1169" w:type="dxa"/>
          </w:tcPr>
          <w:p w14:paraId="5D344DB6" w14:textId="77777777" w:rsidR="004A111E" w:rsidRPr="00552B28" w:rsidRDefault="004A111E" w:rsidP="004A111E">
            <w:pPr>
              <w:rPr>
                <w:rFonts w:ascii="Times New Roman" w:hAnsi="Times New Roman" w:cs="Times New Roman"/>
                <w:sz w:val="18"/>
                <w:szCs w:val="18"/>
              </w:rPr>
            </w:pPr>
            <w:r w:rsidRPr="00552B28">
              <w:rPr>
                <w:rFonts w:ascii="Times New Roman" w:hAnsi="Times New Roman" w:cs="Times New Roman"/>
                <w:sz w:val="18"/>
                <w:szCs w:val="18"/>
              </w:rPr>
              <w:t>09.12.2024.    101000090846571</w:t>
            </w:r>
          </w:p>
        </w:tc>
        <w:tc>
          <w:tcPr>
            <w:tcW w:w="957" w:type="dxa"/>
          </w:tcPr>
          <w:p w14:paraId="3A961D87" w14:textId="77777777" w:rsidR="004A111E" w:rsidRPr="00552B28" w:rsidRDefault="004A111E" w:rsidP="004A111E">
            <w:pPr>
              <w:rPr>
                <w:rFonts w:ascii="Times New Roman" w:hAnsi="Times New Roman" w:cs="Times New Roman"/>
                <w:sz w:val="18"/>
                <w:szCs w:val="18"/>
              </w:rPr>
            </w:pPr>
            <w:proofErr w:type="spellStart"/>
            <w:r w:rsidRPr="00552B28">
              <w:rPr>
                <w:rFonts w:ascii="Times New Roman" w:hAnsi="Times New Roman" w:cs="Times New Roman"/>
                <w:sz w:val="18"/>
                <w:szCs w:val="18"/>
              </w:rPr>
              <w:t>жоқ</w:t>
            </w:r>
            <w:proofErr w:type="spellEnd"/>
          </w:p>
        </w:tc>
        <w:tc>
          <w:tcPr>
            <w:tcW w:w="851" w:type="dxa"/>
          </w:tcPr>
          <w:p w14:paraId="2BF798CA" w14:textId="77777777" w:rsidR="004A111E" w:rsidRPr="00552B28" w:rsidRDefault="004A111E" w:rsidP="004A111E">
            <w:pPr>
              <w:rPr>
                <w:rFonts w:ascii="Times New Roman" w:hAnsi="Times New Roman" w:cs="Times New Roman"/>
                <w:sz w:val="18"/>
                <w:szCs w:val="18"/>
              </w:rPr>
            </w:pPr>
            <w:r w:rsidRPr="00552B28">
              <w:rPr>
                <w:rFonts w:ascii="Times New Roman" w:hAnsi="Times New Roman" w:cs="Times New Roman"/>
                <w:sz w:val="18"/>
                <w:szCs w:val="18"/>
              </w:rPr>
              <w:t>1,5</w:t>
            </w:r>
          </w:p>
        </w:tc>
        <w:tc>
          <w:tcPr>
            <w:tcW w:w="1559" w:type="dxa"/>
          </w:tcPr>
          <w:p w14:paraId="54AD4191" w14:textId="5C4EBC29" w:rsidR="004A111E" w:rsidRPr="00552B28" w:rsidRDefault="00C5300B" w:rsidP="004A111E">
            <w:pPr>
              <w:rPr>
                <w:rFonts w:ascii="Times New Roman" w:hAnsi="Times New Roman" w:cs="Times New Roman"/>
                <w:sz w:val="18"/>
                <w:szCs w:val="18"/>
              </w:rPr>
            </w:pPr>
            <w:r>
              <w:rPr>
                <w:rFonts w:ascii="Times New Roman" w:hAnsi="Times New Roman" w:cs="Times New Roman"/>
                <w:sz w:val="18"/>
                <w:szCs w:val="18"/>
                <w:lang w:val="kk-KZ"/>
              </w:rPr>
              <w:t>24</w:t>
            </w:r>
            <w:r w:rsidR="004A111E" w:rsidRPr="00552B28">
              <w:rPr>
                <w:rFonts w:ascii="Times New Roman" w:hAnsi="Times New Roman" w:cs="Times New Roman"/>
                <w:sz w:val="18"/>
                <w:szCs w:val="18"/>
              </w:rPr>
              <w:t>.</w:t>
            </w:r>
            <w:r>
              <w:rPr>
                <w:rFonts w:ascii="Times New Roman" w:hAnsi="Times New Roman" w:cs="Times New Roman"/>
                <w:sz w:val="18"/>
                <w:szCs w:val="18"/>
                <w:lang w:val="kk-KZ"/>
              </w:rPr>
              <w:t>12</w:t>
            </w:r>
            <w:r w:rsidR="004A111E" w:rsidRPr="00552B28">
              <w:rPr>
                <w:rFonts w:ascii="Times New Roman" w:hAnsi="Times New Roman" w:cs="Times New Roman"/>
                <w:sz w:val="18"/>
                <w:szCs w:val="18"/>
              </w:rPr>
              <w:t>.202</w:t>
            </w:r>
            <w:r>
              <w:rPr>
                <w:rFonts w:ascii="Times New Roman" w:hAnsi="Times New Roman" w:cs="Times New Roman"/>
                <w:sz w:val="18"/>
                <w:szCs w:val="18"/>
                <w:lang w:val="kk-KZ"/>
              </w:rPr>
              <w:t>6</w:t>
            </w:r>
            <w:r w:rsidR="004A111E" w:rsidRPr="00552B28">
              <w:rPr>
                <w:rFonts w:ascii="Times New Roman" w:hAnsi="Times New Roman" w:cs="Times New Roman"/>
                <w:sz w:val="18"/>
                <w:szCs w:val="18"/>
              </w:rPr>
              <w:t>ж                                 №</w:t>
            </w:r>
            <w:r>
              <w:rPr>
                <w:rFonts w:ascii="Times New Roman" w:hAnsi="Times New Roman" w:cs="Times New Roman"/>
                <w:sz w:val="18"/>
                <w:szCs w:val="18"/>
                <w:lang w:val="kk-KZ"/>
              </w:rPr>
              <w:t xml:space="preserve"> 67</w:t>
            </w:r>
            <w:r w:rsidR="004A111E" w:rsidRPr="00552B28">
              <w:rPr>
                <w:rFonts w:ascii="Times New Roman" w:hAnsi="Times New Roman" w:cs="Times New Roman"/>
                <w:sz w:val="18"/>
                <w:szCs w:val="18"/>
              </w:rPr>
              <w:t xml:space="preserve"> </w:t>
            </w:r>
            <w:proofErr w:type="spellStart"/>
            <w:r w:rsidR="004A111E" w:rsidRPr="00552B28">
              <w:rPr>
                <w:rFonts w:ascii="Times New Roman" w:hAnsi="Times New Roman" w:cs="Times New Roman"/>
                <w:sz w:val="18"/>
                <w:szCs w:val="18"/>
              </w:rPr>
              <w:t>бұйрығымен</w:t>
            </w:r>
            <w:proofErr w:type="spellEnd"/>
            <w:r w:rsidR="004A111E" w:rsidRPr="00552B28">
              <w:rPr>
                <w:rFonts w:ascii="Times New Roman" w:hAnsi="Times New Roman" w:cs="Times New Roman"/>
                <w:sz w:val="18"/>
                <w:szCs w:val="18"/>
              </w:rPr>
              <w:t xml:space="preserve">                </w:t>
            </w:r>
            <w:r w:rsidR="005579AB">
              <w:rPr>
                <w:rFonts w:ascii="Times New Roman" w:hAnsi="Times New Roman" w:cs="Times New Roman"/>
                <w:sz w:val="18"/>
                <w:szCs w:val="18"/>
                <w:lang w:val="kk-KZ"/>
              </w:rPr>
              <w:t>қазақ тілі</w:t>
            </w:r>
            <w:r w:rsidR="004A111E" w:rsidRPr="00552B28">
              <w:rPr>
                <w:rFonts w:ascii="Times New Roman" w:hAnsi="Times New Roman" w:cs="Times New Roman"/>
                <w:sz w:val="18"/>
                <w:szCs w:val="18"/>
              </w:rPr>
              <w:t xml:space="preserve"> </w:t>
            </w:r>
            <w:proofErr w:type="spellStart"/>
            <w:r w:rsidR="004A111E" w:rsidRPr="00552B28">
              <w:rPr>
                <w:rFonts w:ascii="Times New Roman" w:hAnsi="Times New Roman" w:cs="Times New Roman"/>
                <w:sz w:val="18"/>
                <w:szCs w:val="18"/>
              </w:rPr>
              <w:t>мұғалімі</w:t>
            </w:r>
            <w:proofErr w:type="spellEnd"/>
            <w:r w:rsidR="004A111E" w:rsidRPr="00552B28">
              <w:rPr>
                <w:rFonts w:ascii="Times New Roman" w:hAnsi="Times New Roman" w:cs="Times New Roman"/>
                <w:sz w:val="18"/>
                <w:szCs w:val="18"/>
              </w:rPr>
              <w:t xml:space="preserve"> </w:t>
            </w:r>
            <w:r w:rsidR="005579AB">
              <w:rPr>
                <w:rFonts w:ascii="Times New Roman" w:hAnsi="Times New Roman" w:cs="Times New Roman"/>
                <w:sz w:val="18"/>
                <w:szCs w:val="18"/>
                <w:lang w:val="kk-KZ"/>
              </w:rPr>
              <w:t xml:space="preserve">лауазымы </w:t>
            </w:r>
            <w:proofErr w:type="spellStart"/>
            <w:r w:rsidR="004A111E" w:rsidRPr="00552B28">
              <w:rPr>
                <w:rFonts w:ascii="Times New Roman" w:hAnsi="Times New Roman" w:cs="Times New Roman"/>
                <w:sz w:val="18"/>
                <w:szCs w:val="18"/>
              </w:rPr>
              <w:t>бойынша</w:t>
            </w:r>
            <w:proofErr w:type="spellEnd"/>
            <w:r w:rsidR="004A111E" w:rsidRPr="00552B28">
              <w:rPr>
                <w:rFonts w:ascii="Times New Roman" w:hAnsi="Times New Roman" w:cs="Times New Roman"/>
                <w:sz w:val="18"/>
                <w:szCs w:val="18"/>
              </w:rPr>
              <w:t xml:space="preserve"> "Педагог-модератор"</w:t>
            </w:r>
          </w:p>
        </w:tc>
        <w:tc>
          <w:tcPr>
            <w:tcW w:w="1701" w:type="dxa"/>
          </w:tcPr>
          <w:p w14:paraId="15B93CC2" w14:textId="1E913465" w:rsidR="005579AB" w:rsidRPr="005579AB" w:rsidRDefault="004A111E" w:rsidP="004A111E">
            <w:pPr>
              <w:rPr>
                <w:rFonts w:ascii="Times New Roman" w:hAnsi="Times New Roman" w:cs="Times New Roman"/>
                <w:sz w:val="18"/>
                <w:szCs w:val="18"/>
                <w:lang w:val="kk-KZ"/>
              </w:rPr>
            </w:pPr>
            <w:r w:rsidRPr="00552B28">
              <w:rPr>
                <w:rFonts w:ascii="Times New Roman" w:hAnsi="Times New Roman" w:cs="Times New Roman"/>
                <w:sz w:val="18"/>
                <w:szCs w:val="18"/>
              </w:rPr>
              <w:t xml:space="preserve"> </w:t>
            </w:r>
            <w:r w:rsidR="005579AB">
              <w:rPr>
                <w:rFonts w:ascii="Times New Roman" w:hAnsi="Times New Roman" w:cs="Times New Roman"/>
                <w:sz w:val="18"/>
                <w:szCs w:val="18"/>
                <w:lang w:val="kk-KZ"/>
              </w:rPr>
              <w:t xml:space="preserve">1. </w:t>
            </w:r>
            <w:r w:rsidRPr="00552B28">
              <w:rPr>
                <w:rFonts w:ascii="Times New Roman" w:hAnsi="Times New Roman" w:cs="Times New Roman"/>
                <w:sz w:val="18"/>
                <w:szCs w:val="18"/>
              </w:rPr>
              <w:t>"</w:t>
            </w:r>
            <w:proofErr w:type="spellStart"/>
            <w:r w:rsidRPr="00552B28">
              <w:rPr>
                <w:rFonts w:ascii="Times New Roman" w:hAnsi="Times New Roman" w:cs="Times New Roman"/>
                <w:sz w:val="18"/>
                <w:szCs w:val="18"/>
              </w:rPr>
              <w:t>Мектепке</w:t>
            </w:r>
            <w:proofErr w:type="spell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дейінгі</w:t>
            </w:r>
            <w:proofErr w:type="spellEnd"/>
            <w:r w:rsidRPr="00552B28">
              <w:rPr>
                <w:rFonts w:ascii="Times New Roman" w:hAnsi="Times New Roman" w:cs="Times New Roman"/>
                <w:sz w:val="18"/>
                <w:szCs w:val="18"/>
              </w:rPr>
              <w:t xml:space="preserve"> </w:t>
            </w:r>
            <w:r w:rsidR="005579AB">
              <w:rPr>
                <w:rFonts w:ascii="Times New Roman" w:hAnsi="Times New Roman" w:cs="Times New Roman"/>
                <w:sz w:val="18"/>
                <w:szCs w:val="18"/>
                <w:lang w:val="kk-KZ"/>
              </w:rPr>
              <w:t>білім беру мазмұнын жанарту жағдайында қазақ тілін оқыту бойынша білім беру процесін жобалау</w:t>
            </w:r>
            <w:proofErr w:type="gramStart"/>
            <w:r w:rsidRPr="00552B28">
              <w:rPr>
                <w:rFonts w:ascii="Times New Roman" w:hAnsi="Times New Roman" w:cs="Times New Roman"/>
                <w:sz w:val="18"/>
                <w:szCs w:val="18"/>
              </w:rPr>
              <w:t>"  №</w:t>
            </w:r>
            <w:proofErr w:type="gramEnd"/>
            <w:r w:rsidRPr="00552B28">
              <w:rPr>
                <w:rFonts w:ascii="Times New Roman" w:hAnsi="Times New Roman" w:cs="Times New Roman"/>
                <w:sz w:val="18"/>
                <w:szCs w:val="18"/>
              </w:rPr>
              <w:t>0</w:t>
            </w:r>
            <w:r w:rsidR="005579AB">
              <w:rPr>
                <w:rFonts w:ascii="Times New Roman" w:hAnsi="Times New Roman" w:cs="Times New Roman"/>
                <w:sz w:val="18"/>
                <w:szCs w:val="18"/>
                <w:lang w:val="kk-KZ"/>
              </w:rPr>
              <w:t>243358</w:t>
            </w:r>
            <w:r w:rsidRPr="00552B28">
              <w:rPr>
                <w:rFonts w:ascii="Times New Roman" w:hAnsi="Times New Roman" w:cs="Times New Roman"/>
                <w:sz w:val="18"/>
                <w:szCs w:val="18"/>
              </w:rPr>
              <w:t xml:space="preserve"> (02.09-</w:t>
            </w:r>
            <w:r w:rsidR="005579AB">
              <w:rPr>
                <w:rFonts w:ascii="Times New Roman" w:hAnsi="Times New Roman" w:cs="Times New Roman"/>
                <w:sz w:val="18"/>
                <w:szCs w:val="18"/>
                <w:lang w:val="kk-KZ"/>
              </w:rPr>
              <w:t>26</w:t>
            </w:r>
            <w:r w:rsidRPr="00552B28">
              <w:rPr>
                <w:rFonts w:ascii="Times New Roman" w:hAnsi="Times New Roman" w:cs="Times New Roman"/>
                <w:sz w:val="18"/>
                <w:szCs w:val="18"/>
              </w:rPr>
              <w:t>.0</w:t>
            </w:r>
            <w:r w:rsidR="005579AB">
              <w:rPr>
                <w:rFonts w:ascii="Times New Roman" w:hAnsi="Times New Roman" w:cs="Times New Roman"/>
                <w:sz w:val="18"/>
                <w:szCs w:val="18"/>
                <w:lang w:val="kk-KZ"/>
              </w:rPr>
              <w:t>4</w:t>
            </w:r>
            <w:r w:rsidRPr="00552B28">
              <w:rPr>
                <w:rFonts w:ascii="Times New Roman" w:hAnsi="Times New Roman" w:cs="Times New Roman"/>
                <w:sz w:val="18"/>
                <w:szCs w:val="18"/>
              </w:rPr>
              <w:t>.20</w:t>
            </w:r>
            <w:r w:rsidR="005579AB">
              <w:rPr>
                <w:rFonts w:ascii="Times New Roman" w:hAnsi="Times New Roman" w:cs="Times New Roman"/>
                <w:sz w:val="18"/>
                <w:szCs w:val="18"/>
                <w:lang w:val="kk-KZ"/>
              </w:rPr>
              <w:t>19</w:t>
            </w:r>
            <w:r w:rsidRPr="00552B28">
              <w:rPr>
                <w:rFonts w:ascii="Times New Roman" w:hAnsi="Times New Roman" w:cs="Times New Roman"/>
                <w:sz w:val="18"/>
                <w:szCs w:val="18"/>
              </w:rPr>
              <w:t xml:space="preserve"> </w:t>
            </w:r>
            <w:proofErr w:type="gramStart"/>
            <w:r w:rsidRPr="00552B28">
              <w:rPr>
                <w:rFonts w:ascii="Times New Roman" w:hAnsi="Times New Roman" w:cs="Times New Roman"/>
                <w:sz w:val="18"/>
                <w:szCs w:val="18"/>
              </w:rPr>
              <w:t xml:space="preserve">ж)   </w:t>
            </w:r>
            <w:proofErr w:type="gramEnd"/>
            <w:r w:rsidRPr="00552B28">
              <w:rPr>
                <w:rFonts w:ascii="Times New Roman" w:hAnsi="Times New Roman" w:cs="Times New Roman"/>
                <w:sz w:val="18"/>
                <w:szCs w:val="18"/>
              </w:rPr>
              <w:t xml:space="preserve">                           72 с.  </w:t>
            </w:r>
            <w:r w:rsidR="005579AB" w:rsidRPr="005579AB">
              <w:rPr>
                <w:rFonts w:ascii="Times New Roman" w:hAnsi="Times New Roman" w:cs="Times New Roman"/>
                <w:sz w:val="18"/>
                <w:szCs w:val="18"/>
                <w:lang w:val="kk-KZ"/>
              </w:rPr>
              <w:t xml:space="preserve"> </w:t>
            </w:r>
          </w:p>
        </w:tc>
        <w:tc>
          <w:tcPr>
            <w:tcW w:w="1701" w:type="dxa"/>
          </w:tcPr>
          <w:p w14:paraId="7E5C9339" w14:textId="77777777" w:rsidR="004A111E" w:rsidRPr="004C6ACA" w:rsidRDefault="004A111E" w:rsidP="004A111E">
            <w:pPr>
              <w:rPr>
                <w:rFonts w:ascii="Times New Roman" w:hAnsi="Times New Roman" w:cs="Times New Roman"/>
                <w:sz w:val="18"/>
                <w:szCs w:val="18"/>
                <w:lang w:val="kk-KZ"/>
              </w:rPr>
            </w:pPr>
            <w:r w:rsidRPr="004C6ACA">
              <w:rPr>
                <w:rFonts w:ascii="Times New Roman" w:hAnsi="Times New Roman" w:cs="Times New Roman"/>
                <w:sz w:val="18"/>
                <w:szCs w:val="18"/>
                <w:lang w:val="kk-KZ"/>
              </w:rPr>
              <w:t>«Өрлеу»  біліктілікті арттыру ұлттық орталығы АҚ</w:t>
            </w:r>
          </w:p>
        </w:tc>
        <w:tc>
          <w:tcPr>
            <w:tcW w:w="1418" w:type="dxa"/>
          </w:tcPr>
          <w:p w14:paraId="4088ED1D" w14:textId="77777777" w:rsidR="004A111E" w:rsidRPr="00552B28" w:rsidRDefault="004A111E" w:rsidP="004A111E">
            <w:pPr>
              <w:rPr>
                <w:rFonts w:ascii="Times New Roman" w:hAnsi="Times New Roman" w:cs="Times New Roman"/>
                <w:sz w:val="18"/>
                <w:szCs w:val="18"/>
              </w:rPr>
            </w:pPr>
            <w:r w:rsidRPr="00552B28">
              <w:rPr>
                <w:rFonts w:ascii="Times New Roman" w:hAnsi="Times New Roman" w:cs="Times New Roman"/>
                <w:sz w:val="18"/>
                <w:szCs w:val="18"/>
              </w:rPr>
              <w:t>№336416 07.02.2025 ж</w:t>
            </w:r>
          </w:p>
        </w:tc>
      </w:tr>
      <w:tr w:rsidR="004A111E" w:rsidRPr="000B3662" w14:paraId="5F6F4688" w14:textId="77777777" w:rsidTr="000B6743">
        <w:tc>
          <w:tcPr>
            <w:tcW w:w="568" w:type="dxa"/>
          </w:tcPr>
          <w:p w14:paraId="1432E8B0" w14:textId="777582B8" w:rsidR="004A111E" w:rsidRPr="00145D56" w:rsidRDefault="00145D56" w:rsidP="004A111E">
            <w:pPr>
              <w:rPr>
                <w:rFonts w:ascii="Times New Roman" w:hAnsi="Times New Roman" w:cs="Times New Roman"/>
                <w:sz w:val="18"/>
                <w:szCs w:val="18"/>
                <w:lang w:val="kk-KZ"/>
              </w:rPr>
            </w:pPr>
            <w:r>
              <w:rPr>
                <w:rFonts w:ascii="Times New Roman" w:hAnsi="Times New Roman" w:cs="Times New Roman"/>
                <w:sz w:val="18"/>
                <w:szCs w:val="18"/>
                <w:lang w:val="kk-KZ"/>
              </w:rPr>
              <w:t>6</w:t>
            </w:r>
          </w:p>
        </w:tc>
        <w:tc>
          <w:tcPr>
            <w:tcW w:w="1454" w:type="dxa"/>
          </w:tcPr>
          <w:p w14:paraId="00155A12" w14:textId="77A6FF71" w:rsidR="004A111E" w:rsidRPr="00552B28" w:rsidRDefault="008B3651" w:rsidP="004A111E">
            <w:pPr>
              <w:rPr>
                <w:rFonts w:ascii="Times New Roman" w:hAnsi="Times New Roman" w:cs="Times New Roman"/>
                <w:sz w:val="18"/>
                <w:szCs w:val="18"/>
              </w:rPr>
            </w:pPr>
            <w:r w:rsidRPr="008B3651">
              <w:rPr>
                <w:rFonts w:ascii="Times New Roman" w:hAnsi="Times New Roman" w:cs="Times New Roman"/>
                <w:sz w:val="18"/>
                <w:szCs w:val="18"/>
                <w:lang w:val="kk-KZ"/>
              </w:rPr>
              <w:t>Муханова Гулбакыт Бакытовна</w:t>
            </w:r>
          </w:p>
        </w:tc>
        <w:tc>
          <w:tcPr>
            <w:tcW w:w="1089" w:type="dxa"/>
          </w:tcPr>
          <w:p w14:paraId="4E2D0582" w14:textId="41616168" w:rsidR="004A111E" w:rsidRPr="00552B28" w:rsidRDefault="008B3651" w:rsidP="004A111E">
            <w:pPr>
              <w:rPr>
                <w:rFonts w:ascii="Times New Roman" w:hAnsi="Times New Roman" w:cs="Times New Roman"/>
                <w:sz w:val="18"/>
                <w:szCs w:val="18"/>
              </w:rPr>
            </w:pPr>
            <w:r w:rsidRPr="008B3651">
              <w:rPr>
                <w:rFonts w:ascii="Times New Roman" w:hAnsi="Times New Roman" w:cs="Times New Roman"/>
                <w:sz w:val="18"/>
                <w:szCs w:val="18"/>
                <w:lang w:val="kk-KZ"/>
              </w:rPr>
              <w:t>05.04.1984</w:t>
            </w:r>
          </w:p>
        </w:tc>
        <w:tc>
          <w:tcPr>
            <w:tcW w:w="1113" w:type="dxa"/>
          </w:tcPr>
          <w:p w14:paraId="30392312" w14:textId="4360B8E0" w:rsidR="004A111E" w:rsidRPr="00552B28" w:rsidRDefault="008B3651" w:rsidP="004A111E">
            <w:pPr>
              <w:rPr>
                <w:rFonts w:ascii="Times New Roman" w:hAnsi="Times New Roman" w:cs="Times New Roman"/>
                <w:sz w:val="18"/>
                <w:szCs w:val="18"/>
              </w:rPr>
            </w:pPr>
            <w:r w:rsidRPr="008B3651">
              <w:rPr>
                <w:rFonts w:ascii="Times New Roman" w:hAnsi="Times New Roman" w:cs="Times New Roman"/>
                <w:sz w:val="18"/>
                <w:szCs w:val="18"/>
              </w:rPr>
              <w:t>№</w:t>
            </w:r>
            <w:r w:rsidRPr="008B3651">
              <w:rPr>
                <w:rFonts w:ascii="Times New Roman" w:hAnsi="Times New Roman" w:cs="Times New Roman"/>
                <w:sz w:val="18"/>
                <w:szCs w:val="18"/>
                <w:lang w:val="kk-KZ"/>
              </w:rPr>
              <w:t xml:space="preserve"> 8</w:t>
            </w:r>
            <w:r w:rsidRPr="008B3651">
              <w:rPr>
                <w:rFonts w:ascii="Times New Roman" w:hAnsi="Times New Roman" w:cs="Times New Roman"/>
                <w:sz w:val="18"/>
                <w:szCs w:val="18"/>
              </w:rPr>
              <w:t>3</w:t>
            </w:r>
            <w:r w:rsidRPr="008B3651">
              <w:rPr>
                <w:rFonts w:ascii="Times New Roman" w:hAnsi="Times New Roman" w:cs="Times New Roman"/>
                <w:sz w:val="18"/>
                <w:szCs w:val="18"/>
                <w:lang w:val="kk-KZ"/>
              </w:rPr>
              <w:t xml:space="preserve"> </w:t>
            </w:r>
            <w:r w:rsidRPr="008B3651">
              <w:rPr>
                <w:rFonts w:ascii="Times New Roman" w:hAnsi="Times New Roman" w:cs="Times New Roman"/>
                <w:sz w:val="18"/>
                <w:szCs w:val="18"/>
              </w:rPr>
              <w:t>"</w:t>
            </w:r>
            <w:r w:rsidRPr="008B3651">
              <w:rPr>
                <w:rFonts w:ascii="Times New Roman" w:hAnsi="Times New Roman" w:cs="Times New Roman"/>
                <w:sz w:val="18"/>
                <w:szCs w:val="18"/>
                <w:lang w:val="kk-KZ"/>
              </w:rPr>
              <w:t>Ж</w:t>
            </w:r>
            <w:r w:rsidRPr="008B3651">
              <w:rPr>
                <w:rFonts w:ascii="Times New Roman" w:hAnsi="Times New Roman" w:cs="Times New Roman"/>
                <w:sz w:val="18"/>
                <w:szCs w:val="18"/>
              </w:rPr>
              <w:t>ан</w:t>
            </w:r>
            <w:r w:rsidRPr="008B3651">
              <w:rPr>
                <w:rFonts w:ascii="Times New Roman" w:hAnsi="Times New Roman" w:cs="Times New Roman"/>
                <w:sz w:val="18"/>
                <w:szCs w:val="18"/>
                <w:lang w:val="kk-KZ"/>
              </w:rPr>
              <w:t>сая</w:t>
            </w:r>
            <w:r w:rsidRPr="008B3651">
              <w:rPr>
                <w:rFonts w:ascii="Times New Roman" w:hAnsi="Times New Roman" w:cs="Times New Roman"/>
                <w:sz w:val="18"/>
                <w:szCs w:val="18"/>
              </w:rPr>
              <w:t xml:space="preserve">" МКҚК, </w:t>
            </w:r>
            <w:r w:rsidRPr="008B3651">
              <w:rPr>
                <w:rFonts w:ascii="Times New Roman" w:hAnsi="Times New Roman" w:cs="Times New Roman"/>
                <w:sz w:val="18"/>
                <w:szCs w:val="18"/>
                <w:lang w:val="kk-KZ"/>
              </w:rPr>
              <w:t>музыка жетекшісі</w:t>
            </w:r>
          </w:p>
        </w:tc>
        <w:tc>
          <w:tcPr>
            <w:tcW w:w="2014" w:type="dxa"/>
          </w:tcPr>
          <w:p w14:paraId="1B033EA9" w14:textId="14CAB94E" w:rsidR="004A111E" w:rsidRPr="004C6ACA" w:rsidRDefault="004A111E" w:rsidP="004A111E">
            <w:pPr>
              <w:rPr>
                <w:rFonts w:ascii="Times New Roman" w:hAnsi="Times New Roman" w:cs="Times New Roman"/>
                <w:sz w:val="18"/>
                <w:szCs w:val="18"/>
                <w:lang w:val="kk-KZ"/>
              </w:rPr>
            </w:pPr>
            <w:proofErr w:type="spellStart"/>
            <w:r w:rsidRPr="004C6ACA">
              <w:rPr>
                <w:rFonts w:ascii="Times New Roman" w:hAnsi="Times New Roman" w:cs="Times New Roman"/>
                <w:sz w:val="18"/>
                <w:szCs w:val="18"/>
              </w:rPr>
              <w:t>Арнайы</w:t>
            </w:r>
            <w:proofErr w:type="spellEnd"/>
            <w:r w:rsidRPr="004C6ACA">
              <w:rPr>
                <w:rFonts w:ascii="Times New Roman" w:hAnsi="Times New Roman" w:cs="Times New Roman"/>
                <w:sz w:val="18"/>
                <w:szCs w:val="18"/>
              </w:rPr>
              <w:t xml:space="preserve"> орта.</w:t>
            </w:r>
            <w:r w:rsidR="004C6ACA">
              <w:rPr>
                <w:rFonts w:ascii="Times New Roman" w:hAnsi="Times New Roman" w:cs="Times New Roman"/>
                <w:sz w:val="18"/>
                <w:szCs w:val="18"/>
                <w:lang w:val="kk-KZ"/>
              </w:rPr>
              <w:t xml:space="preserve"> Ж. Мусин атындағы қазақ педагогика колледжі </w:t>
            </w:r>
            <w:r w:rsidRPr="004C6ACA">
              <w:rPr>
                <w:rFonts w:ascii="Times New Roman" w:hAnsi="Times New Roman" w:cs="Times New Roman"/>
                <w:sz w:val="18"/>
                <w:szCs w:val="18"/>
                <w:lang w:val="kk-KZ"/>
              </w:rPr>
              <w:t>"</w:t>
            </w:r>
            <w:r w:rsidR="004C6ACA">
              <w:rPr>
                <w:rFonts w:ascii="Times New Roman" w:hAnsi="Times New Roman" w:cs="Times New Roman"/>
                <w:sz w:val="18"/>
                <w:szCs w:val="18"/>
                <w:lang w:val="kk-KZ"/>
              </w:rPr>
              <w:t xml:space="preserve">Саздық </w:t>
            </w:r>
            <w:r w:rsidRPr="004C6ACA">
              <w:rPr>
                <w:rFonts w:ascii="Times New Roman" w:hAnsi="Times New Roman" w:cs="Times New Roman"/>
                <w:sz w:val="18"/>
                <w:szCs w:val="18"/>
                <w:lang w:val="kk-KZ"/>
              </w:rPr>
              <w:t>білім беру"                                              №</w:t>
            </w:r>
            <w:r w:rsidR="004C6ACA">
              <w:rPr>
                <w:rFonts w:ascii="Times New Roman" w:hAnsi="Times New Roman" w:cs="Times New Roman"/>
                <w:sz w:val="18"/>
                <w:szCs w:val="18"/>
                <w:lang w:val="kk-KZ"/>
              </w:rPr>
              <w:t xml:space="preserve"> 0381922</w:t>
            </w:r>
            <w:r w:rsidRPr="004C6ACA">
              <w:rPr>
                <w:rFonts w:ascii="Times New Roman" w:hAnsi="Times New Roman" w:cs="Times New Roman"/>
                <w:sz w:val="18"/>
                <w:szCs w:val="18"/>
                <w:lang w:val="kk-KZ"/>
              </w:rPr>
              <w:t xml:space="preserve"> (2</w:t>
            </w:r>
            <w:r w:rsidR="004C6ACA">
              <w:rPr>
                <w:rFonts w:ascii="Times New Roman" w:hAnsi="Times New Roman" w:cs="Times New Roman"/>
                <w:sz w:val="18"/>
                <w:szCs w:val="18"/>
                <w:lang w:val="kk-KZ"/>
              </w:rPr>
              <w:t>5</w:t>
            </w:r>
            <w:r w:rsidRPr="004C6ACA">
              <w:rPr>
                <w:rFonts w:ascii="Times New Roman" w:hAnsi="Times New Roman" w:cs="Times New Roman"/>
                <w:sz w:val="18"/>
                <w:szCs w:val="18"/>
                <w:lang w:val="kk-KZ"/>
              </w:rPr>
              <w:t>.0</w:t>
            </w:r>
            <w:r w:rsidR="004C6ACA">
              <w:rPr>
                <w:rFonts w:ascii="Times New Roman" w:hAnsi="Times New Roman" w:cs="Times New Roman"/>
                <w:sz w:val="18"/>
                <w:szCs w:val="18"/>
                <w:lang w:val="kk-KZ"/>
              </w:rPr>
              <w:t>6</w:t>
            </w:r>
            <w:r w:rsidRPr="004C6ACA">
              <w:rPr>
                <w:rFonts w:ascii="Times New Roman" w:hAnsi="Times New Roman" w:cs="Times New Roman"/>
                <w:sz w:val="18"/>
                <w:szCs w:val="18"/>
                <w:lang w:val="kk-KZ"/>
              </w:rPr>
              <w:t>.20</w:t>
            </w:r>
            <w:r w:rsidR="004C6ACA">
              <w:rPr>
                <w:rFonts w:ascii="Times New Roman" w:hAnsi="Times New Roman" w:cs="Times New Roman"/>
                <w:sz w:val="18"/>
                <w:szCs w:val="18"/>
                <w:lang w:val="kk-KZ"/>
              </w:rPr>
              <w:t>05</w:t>
            </w:r>
            <w:r w:rsidRPr="004C6ACA">
              <w:rPr>
                <w:rFonts w:ascii="Times New Roman" w:hAnsi="Times New Roman" w:cs="Times New Roman"/>
                <w:sz w:val="18"/>
                <w:szCs w:val="18"/>
                <w:lang w:val="kk-KZ"/>
              </w:rPr>
              <w:t xml:space="preserve"> ж)</w:t>
            </w:r>
          </w:p>
        </w:tc>
        <w:tc>
          <w:tcPr>
            <w:tcW w:w="1169" w:type="dxa"/>
          </w:tcPr>
          <w:p w14:paraId="66879A0E" w14:textId="77777777" w:rsidR="004A111E" w:rsidRPr="00552B28" w:rsidRDefault="004A111E" w:rsidP="004A111E">
            <w:pPr>
              <w:rPr>
                <w:rFonts w:ascii="Times New Roman" w:hAnsi="Times New Roman" w:cs="Times New Roman"/>
                <w:sz w:val="18"/>
                <w:szCs w:val="18"/>
              </w:rPr>
            </w:pPr>
            <w:r w:rsidRPr="00552B28">
              <w:rPr>
                <w:rFonts w:ascii="Times New Roman" w:hAnsi="Times New Roman" w:cs="Times New Roman"/>
                <w:sz w:val="18"/>
                <w:szCs w:val="18"/>
              </w:rPr>
              <w:t>09.09.2024.    10100073423423</w:t>
            </w:r>
          </w:p>
        </w:tc>
        <w:tc>
          <w:tcPr>
            <w:tcW w:w="957" w:type="dxa"/>
          </w:tcPr>
          <w:p w14:paraId="7B2E01EB" w14:textId="77777777" w:rsidR="004A111E" w:rsidRPr="00552B28" w:rsidRDefault="004A111E" w:rsidP="004A111E">
            <w:pPr>
              <w:rPr>
                <w:rFonts w:ascii="Times New Roman" w:hAnsi="Times New Roman" w:cs="Times New Roman"/>
                <w:sz w:val="18"/>
                <w:szCs w:val="18"/>
              </w:rPr>
            </w:pPr>
            <w:proofErr w:type="spellStart"/>
            <w:r w:rsidRPr="00552B28">
              <w:rPr>
                <w:rFonts w:ascii="Times New Roman" w:hAnsi="Times New Roman" w:cs="Times New Roman"/>
                <w:sz w:val="18"/>
                <w:szCs w:val="18"/>
              </w:rPr>
              <w:t>жоқ</w:t>
            </w:r>
            <w:proofErr w:type="spellEnd"/>
          </w:p>
        </w:tc>
        <w:tc>
          <w:tcPr>
            <w:tcW w:w="851" w:type="dxa"/>
          </w:tcPr>
          <w:p w14:paraId="2F0C97B9" w14:textId="77777777" w:rsidR="004A111E" w:rsidRPr="00552B28" w:rsidRDefault="004A111E" w:rsidP="004A111E">
            <w:pPr>
              <w:rPr>
                <w:rFonts w:ascii="Times New Roman" w:hAnsi="Times New Roman" w:cs="Times New Roman"/>
                <w:sz w:val="18"/>
                <w:szCs w:val="18"/>
              </w:rPr>
            </w:pPr>
            <w:r w:rsidRPr="00552B28">
              <w:rPr>
                <w:rFonts w:ascii="Times New Roman" w:hAnsi="Times New Roman" w:cs="Times New Roman"/>
                <w:sz w:val="18"/>
                <w:szCs w:val="18"/>
              </w:rPr>
              <w:t>1,5</w:t>
            </w:r>
          </w:p>
        </w:tc>
        <w:tc>
          <w:tcPr>
            <w:tcW w:w="1559" w:type="dxa"/>
          </w:tcPr>
          <w:p w14:paraId="112557B8" w14:textId="7C9C3B09" w:rsidR="004A111E" w:rsidRPr="004C6ACA" w:rsidRDefault="004C6ACA" w:rsidP="004A111E">
            <w:pPr>
              <w:rPr>
                <w:rFonts w:ascii="Times New Roman" w:hAnsi="Times New Roman" w:cs="Times New Roman"/>
                <w:sz w:val="18"/>
                <w:szCs w:val="18"/>
                <w:lang w:val="kk-KZ"/>
              </w:rPr>
            </w:pPr>
            <w:r>
              <w:rPr>
                <w:rFonts w:ascii="Times New Roman" w:hAnsi="Times New Roman" w:cs="Times New Roman"/>
                <w:sz w:val="18"/>
                <w:szCs w:val="18"/>
                <w:lang w:val="kk-KZ"/>
              </w:rPr>
              <w:t>жоқ</w:t>
            </w:r>
          </w:p>
        </w:tc>
        <w:tc>
          <w:tcPr>
            <w:tcW w:w="1701" w:type="dxa"/>
          </w:tcPr>
          <w:p w14:paraId="09577182" w14:textId="77777777" w:rsidR="004A111E" w:rsidRDefault="004C6ACA" w:rsidP="004A111E">
            <w:pPr>
              <w:rPr>
                <w:rFonts w:ascii="Times New Roman" w:hAnsi="Times New Roman" w:cs="Times New Roman"/>
                <w:sz w:val="18"/>
                <w:szCs w:val="18"/>
                <w:lang w:val="kk-KZ"/>
              </w:rPr>
            </w:pPr>
            <w:r>
              <w:rPr>
                <w:rFonts w:ascii="Times New Roman" w:hAnsi="Times New Roman" w:cs="Times New Roman"/>
                <w:sz w:val="18"/>
                <w:szCs w:val="18"/>
                <w:lang w:val="kk-KZ"/>
              </w:rPr>
              <w:t>«Развитие профессиональных компетенций музыкального ьруководителя дошкольной организации»</w:t>
            </w:r>
          </w:p>
          <w:p w14:paraId="60A2FA92" w14:textId="4CE6C990" w:rsidR="004C6ACA" w:rsidRPr="004C6ACA" w:rsidRDefault="004C6ACA" w:rsidP="004A111E">
            <w:pPr>
              <w:rPr>
                <w:rFonts w:ascii="Times New Roman" w:hAnsi="Times New Roman" w:cs="Times New Roman"/>
                <w:sz w:val="18"/>
                <w:szCs w:val="18"/>
                <w:lang w:val="kk-KZ"/>
              </w:rPr>
            </w:pPr>
            <w:r>
              <w:rPr>
                <w:rFonts w:ascii="Times New Roman" w:hAnsi="Times New Roman" w:cs="Times New Roman"/>
                <w:sz w:val="18"/>
                <w:szCs w:val="18"/>
                <w:lang w:val="kk-KZ"/>
              </w:rPr>
              <w:t>№ 0860977</w:t>
            </w:r>
          </w:p>
        </w:tc>
        <w:tc>
          <w:tcPr>
            <w:tcW w:w="1701" w:type="dxa"/>
          </w:tcPr>
          <w:p w14:paraId="67738CE0" w14:textId="56B81409" w:rsidR="004A111E" w:rsidRPr="004C6ACA" w:rsidRDefault="004C6ACA" w:rsidP="004A111E">
            <w:pPr>
              <w:rPr>
                <w:rFonts w:ascii="Times New Roman" w:hAnsi="Times New Roman" w:cs="Times New Roman"/>
                <w:sz w:val="18"/>
                <w:szCs w:val="18"/>
                <w:lang w:val="kk-KZ"/>
              </w:rPr>
            </w:pPr>
            <w:r>
              <w:rPr>
                <w:rFonts w:ascii="Times New Roman" w:hAnsi="Times New Roman" w:cs="Times New Roman"/>
                <w:sz w:val="18"/>
                <w:szCs w:val="18"/>
                <w:lang w:val="kk-KZ"/>
              </w:rPr>
              <w:t>ҚР оқу-ағарту министірлігі «Өрлеу» біліктілікті арттыру ұлттық орталығы» акционерлік қоғамы</w:t>
            </w:r>
          </w:p>
        </w:tc>
        <w:tc>
          <w:tcPr>
            <w:tcW w:w="1418" w:type="dxa"/>
          </w:tcPr>
          <w:p w14:paraId="56F06569" w14:textId="77777777" w:rsidR="004A111E" w:rsidRPr="00552B28" w:rsidRDefault="004A111E" w:rsidP="004A111E">
            <w:pPr>
              <w:rPr>
                <w:rFonts w:ascii="Times New Roman" w:hAnsi="Times New Roman" w:cs="Times New Roman"/>
                <w:sz w:val="18"/>
                <w:szCs w:val="18"/>
              </w:rPr>
            </w:pPr>
            <w:r w:rsidRPr="00552B28">
              <w:rPr>
                <w:rFonts w:ascii="Times New Roman" w:hAnsi="Times New Roman" w:cs="Times New Roman"/>
                <w:sz w:val="18"/>
                <w:szCs w:val="18"/>
              </w:rPr>
              <w:t>№</w:t>
            </w:r>
          </w:p>
        </w:tc>
      </w:tr>
      <w:tr w:rsidR="00552B28" w:rsidRPr="00552B28" w14:paraId="5BA90EB1" w14:textId="77777777" w:rsidTr="000B6743">
        <w:tc>
          <w:tcPr>
            <w:tcW w:w="568" w:type="dxa"/>
          </w:tcPr>
          <w:p w14:paraId="4AF1C3FF" w14:textId="07E6C22D" w:rsidR="00552B28" w:rsidRPr="00145D56" w:rsidRDefault="00145D56" w:rsidP="00552B28">
            <w:pPr>
              <w:rPr>
                <w:rFonts w:ascii="Times New Roman" w:hAnsi="Times New Roman" w:cs="Times New Roman"/>
                <w:sz w:val="18"/>
                <w:szCs w:val="18"/>
                <w:lang w:val="kk-KZ"/>
              </w:rPr>
            </w:pPr>
            <w:r>
              <w:rPr>
                <w:rFonts w:ascii="Times New Roman" w:hAnsi="Times New Roman" w:cs="Times New Roman"/>
                <w:sz w:val="18"/>
                <w:szCs w:val="18"/>
                <w:lang w:val="kk-KZ"/>
              </w:rPr>
              <w:lastRenderedPageBreak/>
              <w:t>7</w:t>
            </w:r>
          </w:p>
        </w:tc>
        <w:tc>
          <w:tcPr>
            <w:tcW w:w="1454" w:type="dxa"/>
          </w:tcPr>
          <w:p w14:paraId="37F8D964" w14:textId="561DBEFA" w:rsidR="00552B28" w:rsidRPr="00FE055E" w:rsidRDefault="00FE055E" w:rsidP="00552B28">
            <w:pPr>
              <w:rPr>
                <w:rFonts w:ascii="Times New Roman" w:hAnsi="Times New Roman" w:cs="Times New Roman"/>
                <w:sz w:val="18"/>
                <w:szCs w:val="18"/>
                <w:lang w:val="kk-KZ"/>
              </w:rPr>
            </w:pPr>
            <w:r>
              <w:rPr>
                <w:rFonts w:ascii="Times New Roman" w:hAnsi="Times New Roman" w:cs="Times New Roman"/>
                <w:sz w:val="18"/>
                <w:szCs w:val="18"/>
                <w:lang w:val="kk-KZ"/>
              </w:rPr>
              <w:t>Сулейменова Кульсымхан Рахымгалиевна</w:t>
            </w:r>
          </w:p>
        </w:tc>
        <w:tc>
          <w:tcPr>
            <w:tcW w:w="1089" w:type="dxa"/>
          </w:tcPr>
          <w:p w14:paraId="60B89D4E" w14:textId="1F13A89F" w:rsidR="00552B28" w:rsidRPr="00552B28" w:rsidRDefault="00FE055E" w:rsidP="00552B28">
            <w:pPr>
              <w:rPr>
                <w:rFonts w:ascii="Times New Roman" w:hAnsi="Times New Roman" w:cs="Times New Roman"/>
                <w:sz w:val="18"/>
                <w:szCs w:val="18"/>
              </w:rPr>
            </w:pPr>
            <w:r>
              <w:rPr>
                <w:rFonts w:ascii="Times New Roman" w:hAnsi="Times New Roman" w:cs="Times New Roman"/>
                <w:sz w:val="18"/>
                <w:szCs w:val="18"/>
                <w:lang w:val="kk-KZ"/>
              </w:rPr>
              <w:t>Алматы обл 12.06.1980</w:t>
            </w:r>
            <w:r w:rsidR="00552B28" w:rsidRPr="00552B28">
              <w:rPr>
                <w:rFonts w:ascii="Times New Roman" w:hAnsi="Times New Roman" w:cs="Times New Roman"/>
                <w:sz w:val="18"/>
                <w:szCs w:val="18"/>
              </w:rPr>
              <w:t>ж</w:t>
            </w:r>
          </w:p>
        </w:tc>
        <w:tc>
          <w:tcPr>
            <w:tcW w:w="1113" w:type="dxa"/>
          </w:tcPr>
          <w:p w14:paraId="25779A38" w14:textId="321F97F4"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w:t>
            </w:r>
            <w:r w:rsidR="00FE055E">
              <w:rPr>
                <w:rFonts w:ascii="Times New Roman" w:hAnsi="Times New Roman" w:cs="Times New Roman"/>
                <w:sz w:val="18"/>
                <w:szCs w:val="18"/>
                <w:lang w:val="kk-KZ"/>
              </w:rPr>
              <w:t xml:space="preserve"> 8</w:t>
            </w:r>
            <w:r w:rsidRPr="00552B28">
              <w:rPr>
                <w:rFonts w:ascii="Times New Roman" w:hAnsi="Times New Roman" w:cs="Times New Roman"/>
                <w:sz w:val="18"/>
                <w:szCs w:val="18"/>
              </w:rPr>
              <w:t>3 "</w:t>
            </w:r>
            <w:r w:rsidR="00FE055E">
              <w:rPr>
                <w:rFonts w:ascii="Times New Roman" w:hAnsi="Times New Roman" w:cs="Times New Roman"/>
                <w:sz w:val="18"/>
                <w:szCs w:val="18"/>
                <w:lang w:val="kk-KZ"/>
              </w:rPr>
              <w:t>Ж</w:t>
            </w:r>
            <w:r w:rsidRPr="00552B28">
              <w:rPr>
                <w:rFonts w:ascii="Times New Roman" w:hAnsi="Times New Roman" w:cs="Times New Roman"/>
                <w:sz w:val="18"/>
                <w:szCs w:val="18"/>
              </w:rPr>
              <w:t>ан</w:t>
            </w:r>
            <w:r w:rsidR="00FE055E">
              <w:rPr>
                <w:rFonts w:ascii="Times New Roman" w:hAnsi="Times New Roman" w:cs="Times New Roman"/>
                <w:sz w:val="18"/>
                <w:szCs w:val="18"/>
                <w:lang w:val="kk-KZ"/>
              </w:rPr>
              <w:t>сая</w:t>
            </w:r>
            <w:r w:rsidRPr="00552B28">
              <w:rPr>
                <w:rFonts w:ascii="Times New Roman" w:hAnsi="Times New Roman" w:cs="Times New Roman"/>
                <w:sz w:val="18"/>
                <w:szCs w:val="18"/>
              </w:rPr>
              <w:t xml:space="preserve">" МКҚК, </w:t>
            </w:r>
            <w:r w:rsidR="00FE055E">
              <w:rPr>
                <w:rFonts w:ascii="Times New Roman" w:hAnsi="Times New Roman" w:cs="Times New Roman"/>
                <w:sz w:val="18"/>
                <w:szCs w:val="18"/>
                <w:lang w:val="kk-KZ"/>
              </w:rPr>
              <w:t>қазақ тілі</w:t>
            </w:r>
            <w:r w:rsidRPr="00552B28">
              <w:rPr>
                <w:rFonts w:ascii="Times New Roman" w:hAnsi="Times New Roman" w:cs="Times New Roman"/>
                <w:sz w:val="18"/>
                <w:szCs w:val="18"/>
              </w:rPr>
              <w:t xml:space="preserve"> </w:t>
            </w:r>
            <w:proofErr w:type="spellStart"/>
            <w:proofErr w:type="gramStart"/>
            <w:r w:rsidRPr="00552B28">
              <w:rPr>
                <w:rFonts w:ascii="Times New Roman" w:hAnsi="Times New Roman" w:cs="Times New Roman"/>
                <w:sz w:val="18"/>
                <w:szCs w:val="18"/>
              </w:rPr>
              <w:t>жетекшісі</w:t>
            </w:r>
            <w:proofErr w:type="spellEnd"/>
            <w:r w:rsidRPr="00552B28">
              <w:rPr>
                <w:rFonts w:ascii="Times New Roman" w:hAnsi="Times New Roman" w:cs="Times New Roman"/>
                <w:sz w:val="18"/>
                <w:szCs w:val="18"/>
              </w:rPr>
              <w:t>,  7</w:t>
            </w:r>
            <w:proofErr w:type="gram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жыл</w:t>
            </w:r>
            <w:proofErr w:type="spellEnd"/>
          </w:p>
        </w:tc>
        <w:tc>
          <w:tcPr>
            <w:tcW w:w="2014" w:type="dxa"/>
          </w:tcPr>
          <w:p w14:paraId="715049C1" w14:textId="77777777" w:rsidR="00FE055E" w:rsidRDefault="00552B28" w:rsidP="00FE055E">
            <w:pPr>
              <w:rPr>
                <w:rFonts w:ascii="Times New Roman" w:hAnsi="Times New Roman" w:cs="Times New Roman"/>
                <w:sz w:val="18"/>
                <w:szCs w:val="18"/>
                <w:lang w:val="kk-KZ"/>
              </w:rPr>
            </w:pPr>
            <w:proofErr w:type="spellStart"/>
            <w:r w:rsidRPr="00552B28">
              <w:rPr>
                <w:rFonts w:ascii="Times New Roman" w:hAnsi="Times New Roman" w:cs="Times New Roman"/>
                <w:sz w:val="18"/>
                <w:szCs w:val="18"/>
              </w:rPr>
              <w:t>Жоғары</w:t>
            </w:r>
            <w:proofErr w:type="spellEnd"/>
            <w:r w:rsidRPr="00552B28">
              <w:rPr>
                <w:rFonts w:ascii="Times New Roman" w:hAnsi="Times New Roman" w:cs="Times New Roman"/>
                <w:sz w:val="18"/>
                <w:szCs w:val="18"/>
              </w:rPr>
              <w:t xml:space="preserve">. </w:t>
            </w:r>
            <w:r w:rsidR="00FE055E">
              <w:rPr>
                <w:rFonts w:ascii="Times New Roman" w:hAnsi="Times New Roman" w:cs="Times New Roman"/>
                <w:sz w:val="18"/>
                <w:szCs w:val="18"/>
                <w:lang w:val="kk-KZ"/>
              </w:rPr>
              <w:t>Аймақтық әлеуметтік-инновациялық университеті</w:t>
            </w:r>
          </w:p>
          <w:p w14:paraId="06719892" w14:textId="77777777" w:rsidR="00552B28" w:rsidRDefault="00B009E4" w:rsidP="00552B28">
            <w:pPr>
              <w:rPr>
                <w:rFonts w:ascii="Times New Roman" w:hAnsi="Times New Roman" w:cs="Times New Roman"/>
                <w:sz w:val="18"/>
                <w:szCs w:val="18"/>
                <w:lang w:val="kk-KZ"/>
              </w:rPr>
            </w:pPr>
            <w:r>
              <w:rPr>
                <w:rFonts w:ascii="Times New Roman" w:hAnsi="Times New Roman" w:cs="Times New Roman"/>
                <w:sz w:val="18"/>
                <w:szCs w:val="18"/>
                <w:lang w:val="kk-KZ"/>
              </w:rPr>
              <w:t>«Қазақ тілі мен әдебиеті»</w:t>
            </w:r>
          </w:p>
          <w:p w14:paraId="422B21BF" w14:textId="77777777" w:rsidR="00B009E4" w:rsidRDefault="00B009E4" w:rsidP="00552B28">
            <w:pPr>
              <w:rPr>
                <w:rFonts w:ascii="Times New Roman" w:hAnsi="Times New Roman" w:cs="Times New Roman"/>
                <w:sz w:val="18"/>
                <w:szCs w:val="18"/>
                <w:lang w:val="kk-KZ"/>
              </w:rPr>
            </w:pPr>
            <w:r>
              <w:rPr>
                <w:rFonts w:ascii="Times New Roman" w:hAnsi="Times New Roman" w:cs="Times New Roman"/>
                <w:sz w:val="18"/>
                <w:szCs w:val="18"/>
                <w:lang w:val="kk-KZ"/>
              </w:rPr>
              <w:t xml:space="preserve">№ 1497263 </w:t>
            </w:r>
          </w:p>
          <w:p w14:paraId="78642ADC" w14:textId="32A94D66" w:rsidR="00B009E4" w:rsidRPr="00B009E4" w:rsidRDefault="00B009E4" w:rsidP="00552B28">
            <w:pPr>
              <w:rPr>
                <w:rFonts w:ascii="Times New Roman" w:hAnsi="Times New Roman" w:cs="Times New Roman"/>
                <w:sz w:val="18"/>
                <w:szCs w:val="18"/>
                <w:lang w:val="kk-KZ"/>
              </w:rPr>
            </w:pPr>
            <w:r>
              <w:rPr>
                <w:rFonts w:ascii="Times New Roman" w:hAnsi="Times New Roman" w:cs="Times New Roman"/>
                <w:sz w:val="18"/>
                <w:szCs w:val="18"/>
                <w:lang w:val="kk-KZ"/>
              </w:rPr>
              <w:t>21.06.2019ж</w:t>
            </w:r>
          </w:p>
        </w:tc>
        <w:tc>
          <w:tcPr>
            <w:tcW w:w="1169" w:type="dxa"/>
          </w:tcPr>
          <w:p w14:paraId="35CD35EE" w14:textId="77777777"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12.12.2024. 101000092037207</w:t>
            </w:r>
          </w:p>
        </w:tc>
        <w:tc>
          <w:tcPr>
            <w:tcW w:w="957" w:type="dxa"/>
          </w:tcPr>
          <w:p w14:paraId="1C9AB69E" w14:textId="77777777" w:rsidR="00552B28" w:rsidRPr="00552B28" w:rsidRDefault="00552B28" w:rsidP="00552B28">
            <w:pPr>
              <w:rPr>
                <w:rFonts w:ascii="Times New Roman" w:hAnsi="Times New Roman" w:cs="Times New Roman"/>
                <w:sz w:val="18"/>
                <w:szCs w:val="18"/>
              </w:rPr>
            </w:pPr>
            <w:proofErr w:type="spellStart"/>
            <w:r w:rsidRPr="00552B28">
              <w:rPr>
                <w:rFonts w:ascii="Times New Roman" w:hAnsi="Times New Roman" w:cs="Times New Roman"/>
                <w:sz w:val="18"/>
                <w:szCs w:val="18"/>
              </w:rPr>
              <w:t>жоқ</w:t>
            </w:r>
            <w:proofErr w:type="spellEnd"/>
          </w:p>
        </w:tc>
        <w:tc>
          <w:tcPr>
            <w:tcW w:w="851" w:type="dxa"/>
          </w:tcPr>
          <w:p w14:paraId="765C85FD" w14:textId="77777777"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1,5</w:t>
            </w:r>
          </w:p>
        </w:tc>
        <w:tc>
          <w:tcPr>
            <w:tcW w:w="1559" w:type="dxa"/>
          </w:tcPr>
          <w:p w14:paraId="568D3CC3" w14:textId="76C64D36" w:rsidR="00552B28" w:rsidRPr="00B009E4" w:rsidRDefault="00B009E4" w:rsidP="00552B28">
            <w:pPr>
              <w:rPr>
                <w:rFonts w:ascii="Times New Roman" w:hAnsi="Times New Roman" w:cs="Times New Roman"/>
                <w:sz w:val="18"/>
                <w:szCs w:val="18"/>
                <w:lang w:val="kk-KZ"/>
              </w:rPr>
            </w:pPr>
            <w:r>
              <w:rPr>
                <w:rFonts w:ascii="Times New Roman" w:hAnsi="Times New Roman" w:cs="Times New Roman"/>
                <w:sz w:val="18"/>
                <w:szCs w:val="18"/>
                <w:lang w:val="kk-KZ"/>
              </w:rPr>
              <w:t>жоқ</w:t>
            </w:r>
          </w:p>
        </w:tc>
        <w:tc>
          <w:tcPr>
            <w:tcW w:w="1701" w:type="dxa"/>
          </w:tcPr>
          <w:p w14:paraId="31619040" w14:textId="77777777" w:rsidR="00B009E4" w:rsidRDefault="00B009E4" w:rsidP="00B009E4">
            <w:pPr>
              <w:rPr>
                <w:rFonts w:ascii="Times New Roman" w:hAnsi="Times New Roman"/>
                <w:sz w:val="18"/>
                <w:szCs w:val="18"/>
                <w:lang w:val="kk-KZ"/>
              </w:rPr>
            </w:pPr>
            <w:r w:rsidRPr="00B009E4">
              <w:rPr>
                <w:rFonts w:ascii="Times New Roman" w:hAnsi="Times New Roman" w:cs="Times New Roman"/>
                <w:sz w:val="18"/>
                <w:szCs w:val="18"/>
                <w:lang w:val="kk-KZ"/>
              </w:rPr>
              <w:t xml:space="preserve"> </w:t>
            </w:r>
            <w:r w:rsidRPr="00B009E4">
              <w:rPr>
                <w:rFonts w:ascii="Times New Roman" w:hAnsi="Times New Roman"/>
                <w:sz w:val="18"/>
                <w:szCs w:val="18"/>
                <w:lang w:val="kk-KZ"/>
              </w:rPr>
              <w:t>1</w:t>
            </w:r>
            <w:r>
              <w:rPr>
                <w:rFonts w:ascii="Times New Roman" w:hAnsi="Times New Roman"/>
                <w:sz w:val="18"/>
                <w:szCs w:val="18"/>
                <w:lang w:val="kk-KZ"/>
              </w:rPr>
              <w:t xml:space="preserve">.  </w:t>
            </w:r>
            <w:r w:rsidR="00552B28" w:rsidRPr="00B009E4">
              <w:rPr>
                <w:rFonts w:ascii="Times New Roman" w:hAnsi="Times New Roman"/>
                <w:sz w:val="18"/>
                <w:szCs w:val="18"/>
                <w:lang w:val="kk-KZ"/>
              </w:rPr>
              <w:t>"Мектепке дейінгі ұйым</w:t>
            </w:r>
            <w:r w:rsidRPr="00B009E4">
              <w:rPr>
                <w:rFonts w:ascii="Times New Roman" w:hAnsi="Times New Roman"/>
                <w:sz w:val="18"/>
                <w:szCs w:val="18"/>
                <w:lang w:val="kk-KZ"/>
              </w:rPr>
              <w:t>дард</w:t>
            </w:r>
            <w:r w:rsidR="00552B28" w:rsidRPr="00B009E4">
              <w:rPr>
                <w:rFonts w:ascii="Times New Roman" w:hAnsi="Times New Roman"/>
                <w:sz w:val="18"/>
                <w:szCs w:val="18"/>
                <w:lang w:val="kk-KZ"/>
              </w:rPr>
              <w:t xml:space="preserve">ың </w:t>
            </w:r>
            <w:r w:rsidRPr="00B009E4">
              <w:rPr>
                <w:rFonts w:ascii="Times New Roman" w:hAnsi="Times New Roman"/>
                <w:sz w:val="18"/>
                <w:szCs w:val="18"/>
                <w:lang w:val="kk-KZ"/>
              </w:rPr>
              <w:t xml:space="preserve">қазақ тілі педагогтерінің </w:t>
            </w:r>
            <w:r w:rsidR="00552B28" w:rsidRPr="00B009E4">
              <w:rPr>
                <w:rFonts w:ascii="Times New Roman" w:hAnsi="Times New Roman"/>
                <w:sz w:val="18"/>
                <w:szCs w:val="18"/>
                <w:lang w:val="kk-KZ"/>
              </w:rPr>
              <w:t>кәсіби құзыреттілігін дамыту"                   №</w:t>
            </w:r>
            <w:r w:rsidRPr="00B009E4">
              <w:rPr>
                <w:rFonts w:ascii="Times New Roman" w:hAnsi="Times New Roman"/>
                <w:sz w:val="18"/>
                <w:szCs w:val="18"/>
                <w:lang w:val="kk-KZ"/>
              </w:rPr>
              <w:t xml:space="preserve"> </w:t>
            </w:r>
            <w:r w:rsidR="00552B28" w:rsidRPr="00B009E4">
              <w:rPr>
                <w:rFonts w:ascii="Times New Roman" w:hAnsi="Times New Roman"/>
                <w:sz w:val="18"/>
                <w:szCs w:val="18"/>
                <w:lang w:val="kk-KZ"/>
              </w:rPr>
              <w:t>0</w:t>
            </w:r>
            <w:r w:rsidRPr="00B009E4">
              <w:rPr>
                <w:rFonts w:ascii="Times New Roman" w:hAnsi="Times New Roman"/>
                <w:sz w:val="18"/>
                <w:szCs w:val="18"/>
                <w:lang w:val="kk-KZ"/>
              </w:rPr>
              <w:t>860090</w:t>
            </w:r>
            <w:r w:rsidR="00552B28" w:rsidRPr="00B009E4">
              <w:rPr>
                <w:rFonts w:ascii="Times New Roman" w:hAnsi="Times New Roman"/>
                <w:sz w:val="18"/>
                <w:szCs w:val="18"/>
                <w:lang w:val="kk-KZ"/>
              </w:rPr>
              <w:t xml:space="preserve"> </w:t>
            </w:r>
          </w:p>
          <w:p w14:paraId="4B1BE512" w14:textId="6B3BB736" w:rsidR="00552B28" w:rsidRPr="00B009E4" w:rsidRDefault="00552B28" w:rsidP="00B009E4">
            <w:pPr>
              <w:rPr>
                <w:rFonts w:ascii="Times New Roman" w:hAnsi="Times New Roman"/>
                <w:sz w:val="18"/>
                <w:szCs w:val="18"/>
                <w:lang w:val="kk-KZ"/>
              </w:rPr>
            </w:pPr>
            <w:r w:rsidRPr="00B009E4">
              <w:rPr>
                <w:rFonts w:ascii="Times New Roman" w:hAnsi="Times New Roman"/>
                <w:sz w:val="18"/>
                <w:szCs w:val="18"/>
                <w:lang w:val="kk-KZ"/>
              </w:rPr>
              <w:t xml:space="preserve"> (</w:t>
            </w:r>
            <w:r w:rsidR="00B009E4">
              <w:rPr>
                <w:rFonts w:ascii="Times New Roman" w:hAnsi="Times New Roman"/>
                <w:sz w:val="18"/>
                <w:szCs w:val="18"/>
                <w:lang w:val="kk-KZ"/>
              </w:rPr>
              <w:t xml:space="preserve">11.03 - </w:t>
            </w:r>
            <w:r w:rsidR="00B009E4" w:rsidRPr="00B009E4">
              <w:rPr>
                <w:rFonts w:ascii="Times New Roman" w:hAnsi="Times New Roman"/>
                <w:sz w:val="18"/>
                <w:szCs w:val="18"/>
                <w:lang w:val="kk-KZ"/>
              </w:rPr>
              <w:t xml:space="preserve">20.03. </w:t>
            </w:r>
            <w:r w:rsidRPr="00B009E4">
              <w:rPr>
                <w:rFonts w:ascii="Times New Roman" w:hAnsi="Times New Roman"/>
                <w:sz w:val="18"/>
                <w:szCs w:val="18"/>
                <w:lang w:val="kk-KZ"/>
              </w:rPr>
              <w:t>202</w:t>
            </w:r>
            <w:r w:rsidR="00B009E4" w:rsidRPr="00B009E4">
              <w:rPr>
                <w:rFonts w:ascii="Times New Roman" w:hAnsi="Times New Roman"/>
                <w:sz w:val="18"/>
                <w:szCs w:val="18"/>
                <w:lang w:val="kk-KZ"/>
              </w:rPr>
              <w:t>4</w:t>
            </w:r>
            <w:r w:rsidRPr="00B009E4">
              <w:rPr>
                <w:rFonts w:ascii="Times New Roman" w:hAnsi="Times New Roman"/>
                <w:sz w:val="18"/>
                <w:szCs w:val="18"/>
                <w:lang w:val="kk-KZ"/>
              </w:rPr>
              <w:t xml:space="preserve"> ж)</w:t>
            </w:r>
            <w:r w:rsidR="00B009E4">
              <w:rPr>
                <w:rFonts w:ascii="Times New Roman" w:hAnsi="Times New Roman"/>
                <w:sz w:val="18"/>
                <w:szCs w:val="18"/>
                <w:lang w:val="kk-KZ"/>
              </w:rPr>
              <w:t xml:space="preserve"> 72 сағат</w:t>
            </w:r>
          </w:p>
          <w:p w14:paraId="213D4FF5" w14:textId="77777777" w:rsidR="00B009E4" w:rsidRDefault="00B009E4" w:rsidP="00B009E4">
            <w:pPr>
              <w:rPr>
                <w:rFonts w:ascii="Times New Roman" w:hAnsi="Times New Roman"/>
                <w:sz w:val="18"/>
                <w:szCs w:val="18"/>
                <w:lang w:val="kk-KZ"/>
              </w:rPr>
            </w:pPr>
            <w:r>
              <w:rPr>
                <w:lang w:val="kk-KZ"/>
              </w:rPr>
              <w:t>2. «</w:t>
            </w:r>
            <w:r w:rsidRPr="00B009E4">
              <w:rPr>
                <w:rFonts w:ascii="Times New Roman" w:hAnsi="Times New Roman"/>
                <w:sz w:val="18"/>
                <w:szCs w:val="18"/>
                <w:lang w:val="kk-KZ"/>
              </w:rPr>
              <w:t>Мектепке дейінгі</w:t>
            </w:r>
            <w:r>
              <w:rPr>
                <w:rFonts w:ascii="Times New Roman" w:hAnsi="Times New Roman"/>
                <w:sz w:val="18"/>
                <w:szCs w:val="18"/>
                <w:lang w:val="kk-KZ"/>
              </w:rPr>
              <w:t xml:space="preserve"> тәрбие мен оқытудың үлгілік оқу бағдарламасын іске асыру»</w:t>
            </w:r>
          </w:p>
          <w:p w14:paraId="6D3CD58B" w14:textId="35200618" w:rsidR="00B009E4" w:rsidRDefault="00B009E4" w:rsidP="00B009E4">
            <w:pPr>
              <w:rPr>
                <w:rFonts w:ascii="Times New Roman" w:hAnsi="Times New Roman"/>
                <w:sz w:val="18"/>
                <w:szCs w:val="18"/>
                <w:lang w:val="kk-KZ"/>
              </w:rPr>
            </w:pPr>
            <w:r>
              <w:rPr>
                <w:rFonts w:ascii="Times New Roman" w:hAnsi="Times New Roman"/>
                <w:sz w:val="18"/>
                <w:szCs w:val="18"/>
                <w:lang w:val="kk-KZ"/>
              </w:rPr>
              <w:t>№ 005583 72 сағат</w:t>
            </w:r>
          </w:p>
          <w:p w14:paraId="0360D671" w14:textId="493F49C9" w:rsidR="00B009E4" w:rsidRPr="00B009E4" w:rsidRDefault="00B009E4" w:rsidP="00B009E4">
            <w:pPr>
              <w:rPr>
                <w:lang w:val="kk-KZ"/>
              </w:rPr>
            </w:pPr>
            <w:r>
              <w:rPr>
                <w:rFonts w:ascii="Times New Roman" w:hAnsi="Times New Roman"/>
                <w:sz w:val="18"/>
                <w:szCs w:val="18"/>
                <w:lang w:val="kk-KZ"/>
              </w:rPr>
              <w:t>13.06.2024 ж</w:t>
            </w:r>
          </w:p>
        </w:tc>
        <w:tc>
          <w:tcPr>
            <w:tcW w:w="1701" w:type="dxa"/>
          </w:tcPr>
          <w:p w14:paraId="68615354" w14:textId="77777777" w:rsidR="00552B28" w:rsidRDefault="00B009E4" w:rsidP="00552B28">
            <w:pPr>
              <w:rPr>
                <w:rFonts w:ascii="Times New Roman" w:hAnsi="Times New Roman" w:cs="Times New Roman"/>
                <w:sz w:val="18"/>
                <w:szCs w:val="18"/>
                <w:lang w:val="kk-KZ"/>
              </w:rPr>
            </w:pPr>
            <w:r>
              <w:rPr>
                <w:rFonts w:ascii="Times New Roman" w:hAnsi="Times New Roman" w:cs="Times New Roman"/>
                <w:sz w:val="18"/>
                <w:szCs w:val="18"/>
                <w:lang w:val="kk-KZ"/>
              </w:rPr>
              <w:t>ҚР оқу-ағарту министірлігі «Өрлеу» біліктілікті арттыру ұлттық орталығы» акционерлік қоғамы</w:t>
            </w:r>
          </w:p>
          <w:p w14:paraId="78B72C8D" w14:textId="77777777" w:rsidR="00B009E4" w:rsidRDefault="00B009E4" w:rsidP="00B009E4">
            <w:pPr>
              <w:rPr>
                <w:rFonts w:ascii="Times New Roman" w:hAnsi="Times New Roman" w:cs="Times New Roman"/>
                <w:sz w:val="18"/>
                <w:szCs w:val="18"/>
                <w:lang w:val="kk-KZ"/>
              </w:rPr>
            </w:pPr>
          </w:p>
          <w:p w14:paraId="350F591C" w14:textId="7A31D96B" w:rsidR="00B009E4" w:rsidRPr="00B009E4" w:rsidRDefault="00B009E4" w:rsidP="00B009E4">
            <w:pPr>
              <w:rPr>
                <w:rFonts w:ascii="Times New Roman" w:hAnsi="Times New Roman" w:cs="Times New Roman"/>
                <w:sz w:val="18"/>
                <w:szCs w:val="18"/>
                <w:lang w:val="kk-KZ"/>
              </w:rPr>
            </w:pPr>
            <w:r>
              <w:rPr>
                <w:rFonts w:ascii="Times New Roman" w:hAnsi="Times New Roman" w:cs="Times New Roman"/>
                <w:sz w:val="18"/>
                <w:szCs w:val="18"/>
                <w:lang w:val="kk-KZ"/>
              </w:rPr>
              <w:t>ҚР оқу-ағарту министірлігі балаларды ерте дамыту институты</w:t>
            </w:r>
          </w:p>
        </w:tc>
        <w:tc>
          <w:tcPr>
            <w:tcW w:w="1418" w:type="dxa"/>
          </w:tcPr>
          <w:p w14:paraId="28DA5985" w14:textId="77777777"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№582915 13.05.2025 ж</w:t>
            </w:r>
          </w:p>
        </w:tc>
      </w:tr>
      <w:tr w:rsidR="00552B28" w:rsidRPr="00552B28" w14:paraId="587644E3" w14:textId="77777777" w:rsidTr="000B6743">
        <w:tc>
          <w:tcPr>
            <w:tcW w:w="568" w:type="dxa"/>
          </w:tcPr>
          <w:p w14:paraId="7FA59229" w14:textId="2633AF41" w:rsidR="00552B28" w:rsidRPr="00145D56" w:rsidRDefault="00145D56" w:rsidP="00552B28">
            <w:pPr>
              <w:rPr>
                <w:rFonts w:ascii="Times New Roman" w:hAnsi="Times New Roman" w:cs="Times New Roman"/>
                <w:sz w:val="18"/>
                <w:szCs w:val="18"/>
                <w:lang w:val="kk-KZ"/>
              </w:rPr>
            </w:pPr>
            <w:r>
              <w:rPr>
                <w:rFonts w:ascii="Times New Roman" w:hAnsi="Times New Roman" w:cs="Times New Roman"/>
                <w:sz w:val="18"/>
                <w:szCs w:val="18"/>
                <w:lang w:val="kk-KZ"/>
              </w:rPr>
              <w:t>8</w:t>
            </w:r>
          </w:p>
        </w:tc>
        <w:tc>
          <w:tcPr>
            <w:tcW w:w="1454" w:type="dxa"/>
          </w:tcPr>
          <w:p w14:paraId="0DE52463" w14:textId="2D7ABA41" w:rsidR="00552B28" w:rsidRPr="00802A1F" w:rsidRDefault="00802A1F" w:rsidP="00552B28">
            <w:pPr>
              <w:rPr>
                <w:rFonts w:ascii="Times New Roman" w:hAnsi="Times New Roman" w:cs="Times New Roman"/>
                <w:sz w:val="18"/>
                <w:szCs w:val="18"/>
                <w:lang w:val="kk-KZ"/>
              </w:rPr>
            </w:pPr>
            <w:r>
              <w:rPr>
                <w:rFonts w:ascii="Times New Roman" w:hAnsi="Times New Roman" w:cs="Times New Roman"/>
                <w:sz w:val="18"/>
                <w:szCs w:val="18"/>
                <w:lang w:val="kk-KZ"/>
              </w:rPr>
              <w:t>Акишева Гульфия Жумабаевна</w:t>
            </w:r>
          </w:p>
        </w:tc>
        <w:tc>
          <w:tcPr>
            <w:tcW w:w="1089" w:type="dxa"/>
          </w:tcPr>
          <w:p w14:paraId="2AB19640" w14:textId="3B37AA1A" w:rsidR="00552B28" w:rsidRPr="00552B28" w:rsidRDefault="00802A1F" w:rsidP="00552B28">
            <w:pPr>
              <w:rPr>
                <w:rFonts w:ascii="Times New Roman" w:hAnsi="Times New Roman" w:cs="Times New Roman"/>
                <w:sz w:val="18"/>
                <w:szCs w:val="18"/>
              </w:rPr>
            </w:pPr>
            <w:r>
              <w:rPr>
                <w:rFonts w:ascii="Times New Roman" w:hAnsi="Times New Roman" w:cs="Times New Roman"/>
                <w:sz w:val="18"/>
                <w:szCs w:val="18"/>
                <w:lang w:val="kk-KZ"/>
              </w:rPr>
              <w:t>Жамбыл</w:t>
            </w:r>
            <w:r w:rsidR="00552B28" w:rsidRPr="00552B28">
              <w:rPr>
                <w:rFonts w:ascii="Times New Roman" w:hAnsi="Times New Roman" w:cs="Times New Roman"/>
                <w:sz w:val="18"/>
                <w:szCs w:val="18"/>
              </w:rPr>
              <w:t xml:space="preserve"> </w:t>
            </w:r>
            <w:proofErr w:type="spellStart"/>
            <w:r w:rsidR="00552B28" w:rsidRPr="00552B28">
              <w:rPr>
                <w:rFonts w:ascii="Times New Roman" w:hAnsi="Times New Roman" w:cs="Times New Roman"/>
                <w:sz w:val="18"/>
                <w:szCs w:val="18"/>
              </w:rPr>
              <w:t>обл</w:t>
            </w:r>
            <w:proofErr w:type="spellEnd"/>
            <w:r w:rsidR="00552B28" w:rsidRPr="00552B28">
              <w:rPr>
                <w:rFonts w:ascii="Times New Roman" w:hAnsi="Times New Roman" w:cs="Times New Roman"/>
                <w:sz w:val="18"/>
                <w:szCs w:val="18"/>
              </w:rPr>
              <w:t xml:space="preserve"> </w:t>
            </w:r>
            <w:r>
              <w:rPr>
                <w:rFonts w:ascii="Times New Roman" w:hAnsi="Times New Roman" w:cs="Times New Roman"/>
                <w:sz w:val="18"/>
                <w:szCs w:val="18"/>
                <w:lang w:val="kk-KZ"/>
              </w:rPr>
              <w:t>06</w:t>
            </w:r>
            <w:r w:rsidR="00552B28" w:rsidRPr="00552B28">
              <w:rPr>
                <w:rFonts w:ascii="Times New Roman" w:hAnsi="Times New Roman" w:cs="Times New Roman"/>
                <w:sz w:val="18"/>
                <w:szCs w:val="18"/>
              </w:rPr>
              <w:t>.0</w:t>
            </w:r>
            <w:r>
              <w:rPr>
                <w:rFonts w:ascii="Times New Roman" w:hAnsi="Times New Roman" w:cs="Times New Roman"/>
                <w:sz w:val="18"/>
                <w:szCs w:val="18"/>
                <w:lang w:val="kk-KZ"/>
              </w:rPr>
              <w:t>1</w:t>
            </w:r>
            <w:r w:rsidR="00552B28" w:rsidRPr="00552B28">
              <w:rPr>
                <w:rFonts w:ascii="Times New Roman" w:hAnsi="Times New Roman" w:cs="Times New Roman"/>
                <w:sz w:val="18"/>
                <w:szCs w:val="18"/>
              </w:rPr>
              <w:t>.19</w:t>
            </w:r>
            <w:r>
              <w:rPr>
                <w:rFonts w:ascii="Times New Roman" w:hAnsi="Times New Roman" w:cs="Times New Roman"/>
                <w:sz w:val="18"/>
                <w:szCs w:val="18"/>
                <w:lang w:val="kk-KZ"/>
              </w:rPr>
              <w:t>76</w:t>
            </w:r>
            <w:r w:rsidR="00552B28" w:rsidRPr="00552B28">
              <w:rPr>
                <w:rFonts w:ascii="Times New Roman" w:hAnsi="Times New Roman" w:cs="Times New Roman"/>
                <w:sz w:val="18"/>
                <w:szCs w:val="18"/>
              </w:rPr>
              <w:t xml:space="preserve"> ж</w:t>
            </w:r>
          </w:p>
        </w:tc>
        <w:tc>
          <w:tcPr>
            <w:tcW w:w="1113" w:type="dxa"/>
          </w:tcPr>
          <w:p w14:paraId="79DDD622" w14:textId="39CFE6BC"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w:t>
            </w:r>
            <w:r w:rsidR="00802A1F">
              <w:rPr>
                <w:rFonts w:ascii="Times New Roman" w:hAnsi="Times New Roman" w:cs="Times New Roman"/>
                <w:sz w:val="18"/>
                <w:szCs w:val="18"/>
                <w:lang w:val="kk-KZ"/>
              </w:rPr>
              <w:t xml:space="preserve"> 8</w:t>
            </w:r>
            <w:r w:rsidRPr="00552B28">
              <w:rPr>
                <w:rFonts w:ascii="Times New Roman" w:hAnsi="Times New Roman" w:cs="Times New Roman"/>
                <w:sz w:val="18"/>
                <w:szCs w:val="18"/>
              </w:rPr>
              <w:t>3 "</w:t>
            </w:r>
            <w:r w:rsidR="00802A1F">
              <w:rPr>
                <w:rFonts w:ascii="Times New Roman" w:hAnsi="Times New Roman" w:cs="Times New Roman"/>
                <w:sz w:val="18"/>
                <w:szCs w:val="18"/>
                <w:lang w:val="kk-KZ"/>
              </w:rPr>
              <w:t>Ж</w:t>
            </w:r>
            <w:r w:rsidRPr="00552B28">
              <w:rPr>
                <w:rFonts w:ascii="Times New Roman" w:hAnsi="Times New Roman" w:cs="Times New Roman"/>
                <w:sz w:val="18"/>
                <w:szCs w:val="18"/>
              </w:rPr>
              <w:t>ан</w:t>
            </w:r>
            <w:r w:rsidR="00802A1F">
              <w:rPr>
                <w:rFonts w:ascii="Times New Roman" w:hAnsi="Times New Roman" w:cs="Times New Roman"/>
                <w:sz w:val="18"/>
                <w:szCs w:val="18"/>
                <w:lang w:val="kk-KZ"/>
              </w:rPr>
              <w:t>сая</w:t>
            </w:r>
            <w:r w:rsidRPr="00552B28">
              <w:rPr>
                <w:rFonts w:ascii="Times New Roman" w:hAnsi="Times New Roman" w:cs="Times New Roman"/>
                <w:sz w:val="18"/>
                <w:szCs w:val="18"/>
              </w:rPr>
              <w:t xml:space="preserve">" МКҚК, </w:t>
            </w:r>
            <w:proofErr w:type="spellStart"/>
            <w:r w:rsidRPr="00552B28">
              <w:rPr>
                <w:rFonts w:ascii="Times New Roman" w:hAnsi="Times New Roman" w:cs="Times New Roman"/>
                <w:sz w:val="18"/>
                <w:szCs w:val="18"/>
              </w:rPr>
              <w:t>дене</w:t>
            </w:r>
            <w:proofErr w:type="spell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шынықтыру</w:t>
            </w:r>
            <w:proofErr w:type="spellEnd"/>
            <w:r w:rsidRPr="00552B28">
              <w:rPr>
                <w:rFonts w:ascii="Times New Roman" w:hAnsi="Times New Roman" w:cs="Times New Roman"/>
                <w:sz w:val="18"/>
                <w:szCs w:val="18"/>
              </w:rPr>
              <w:t xml:space="preserve"> </w:t>
            </w:r>
            <w:proofErr w:type="spellStart"/>
            <w:proofErr w:type="gramStart"/>
            <w:r w:rsidRPr="00552B28">
              <w:rPr>
                <w:rFonts w:ascii="Times New Roman" w:hAnsi="Times New Roman" w:cs="Times New Roman"/>
                <w:sz w:val="18"/>
                <w:szCs w:val="18"/>
              </w:rPr>
              <w:t>нұсқаушысы</w:t>
            </w:r>
            <w:proofErr w:type="spellEnd"/>
            <w:r w:rsidRPr="00552B28">
              <w:rPr>
                <w:rFonts w:ascii="Times New Roman" w:hAnsi="Times New Roman" w:cs="Times New Roman"/>
                <w:sz w:val="18"/>
                <w:szCs w:val="18"/>
              </w:rPr>
              <w:t>,  5</w:t>
            </w:r>
            <w:proofErr w:type="gramEnd"/>
            <w:r w:rsidRPr="00552B28">
              <w:rPr>
                <w:rFonts w:ascii="Times New Roman" w:hAnsi="Times New Roman" w:cs="Times New Roman"/>
                <w:sz w:val="18"/>
                <w:szCs w:val="18"/>
              </w:rPr>
              <w:t xml:space="preserve">жыл 6 ай </w:t>
            </w:r>
          </w:p>
        </w:tc>
        <w:tc>
          <w:tcPr>
            <w:tcW w:w="2014" w:type="dxa"/>
          </w:tcPr>
          <w:p w14:paraId="4E6CE218" w14:textId="22F2B057" w:rsidR="00552B28" w:rsidRPr="00552B28" w:rsidRDefault="00552B28" w:rsidP="00552B28">
            <w:pPr>
              <w:rPr>
                <w:rFonts w:ascii="Times New Roman" w:hAnsi="Times New Roman" w:cs="Times New Roman"/>
                <w:sz w:val="18"/>
                <w:szCs w:val="18"/>
              </w:rPr>
            </w:pPr>
            <w:proofErr w:type="spellStart"/>
            <w:r w:rsidRPr="00552B28">
              <w:rPr>
                <w:rFonts w:ascii="Times New Roman" w:hAnsi="Times New Roman" w:cs="Times New Roman"/>
                <w:sz w:val="18"/>
                <w:szCs w:val="18"/>
              </w:rPr>
              <w:t>Жоғары</w:t>
            </w:r>
            <w:proofErr w:type="spellEnd"/>
            <w:r w:rsidRPr="00552B28">
              <w:rPr>
                <w:rFonts w:ascii="Times New Roman" w:hAnsi="Times New Roman" w:cs="Times New Roman"/>
                <w:sz w:val="18"/>
                <w:szCs w:val="18"/>
              </w:rPr>
              <w:t xml:space="preserve">. </w:t>
            </w:r>
            <w:r w:rsidR="00802A1F">
              <w:rPr>
                <w:rFonts w:ascii="Times New Roman" w:hAnsi="Times New Roman" w:cs="Times New Roman"/>
                <w:sz w:val="18"/>
                <w:szCs w:val="18"/>
                <w:lang w:val="kk-KZ"/>
              </w:rPr>
              <w:t xml:space="preserve">« М.Х. Дулати атындағы тараз өңірлік </w:t>
            </w:r>
            <w:proofErr w:type="spellStart"/>
            <w:r w:rsidRPr="00552B28">
              <w:rPr>
                <w:rFonts w:ascii="Times New Roman" w:hAnsi="Times New Roman" w:cs="Times New Roman"/>
                <w:sz w:val="18"/>
                <w:szCs w:val="18"/>
              </w:rPr>
              <w:t>университеті</w:t>
            </w:r>
            <w:proofErr w:type="spellEnd"/>
            <w:r w:rsidR="00802A1F">
              <w:rPr>
                <w:rFonts w:ascii="Times New Roman" w:hAnsi="Times New Roman" w:cs="Times New Roman"/>
                <w:sz w:val="18"/>
                <w:szCs w:val="18"/>
                <w:lang w:val="kk-KZ"/>
              </w:rPr>
              <w:t>»</w:t>
            </w:r>
            <w:r w:rsidRPr="00552B28">
              <w:rPr>
                <w:rFonts w:ascii="Times New Roman" w:hAnsi="Times New Roman" w:cs="Times New Roman"/>
                <w:sz w:val="18"/>
                <w:szCs w:val="18"/>
              </w:rPr>
              <w:t xml:space="preserve">                             "</w:t>
            </w:r>
            <w:r w:rsidR="00802A1F">
              <w:rPr>
                <w:rFonts w:ascii="Times New Roman" w:hAnsi="Times New Roman" w:cs="Times New Roman"/>
                <w:sz w:val="18"/>
                <w:szCs w:val="18"/>
                <w:lang w:val="kk-KZ"/>
              </w:rPr>
              <w:t>Подготовка учителей физической культуры</w:t>
            </w:r>
            <w:r w:rsidRPr="00552B28">
              <w:rPr>
                <w:rFonts w:ascii="Times New Roman" w:hAnsi="Times New Roman" w:cs="Times New Roman"/>
                <w:sz w:val="18"/>
                <w:szCs w:val="18"/>
              </w:rPr>
              <w:t xml:space="preserve">" </w:t>
            </w:r>
            <w:r w:rsidR="002550D4">
              <w:rPr>
                <w:rFonts w:ascii="Times New Roman" w:hAnsi="Times New Roman" w:cs="Times New Roman"/>
                <w:sz w:val="18"/>
                <w:szCs w:val="18"/>
                <w:lang w:val="kk-KZ"/>
              </w:rPr>
              <w:t xml:space="preserve"> </w:t>
            </w:r>
            <w:r w:rsidR="002550D4">
              <w:rPr>
                <w:rFonts w:ascii="Times New Roman" w:hAnsi="Times New Roman" w:cs="Times New Roman"/>
                <w:sz w:val="18"/>
                <w:szCs w:val="18"/>
                <w:lang w:val="en-US"/>
              </w:rPr>
              <w:t>BD</w:t>
            </w:r>
            <w:r w:rsidR="002550D4" w:rsidRPr="002550D4">
              <w:rPr>
                <w:rFonts w:ascii="Times New Roman" w:hAnsi="Times New Roman" w:cs="Times New Roman"/>
                <w:sz w:val="18"/>
                <w:szCs w:val="18"/>
              </w:rPr>
              <w:t xml:space="preserve"> </w:t>
            </w:r>
            <w:r w:rsidRPr="00552B28">
              <w:rPr>
                <w:rFonts w:ascii="Times New Roman" w:hAnsi="Times New Roman" w:cs="Times New Roman"/>
                <w:sz w:val="18"/>
                <w:szCs w:val="18"/>
              </w:rPr>
              <w:t xml:space="preserve">№ </w:t>
            </w:r>
            <w:r w:rsidR="00802A1F">
              <w:rPr>
                <w:rFonts w:ascii="Times New Roman" w:hAnsi="Times New Roman" w:cs="Times New Roman"/>
                <w:sz w:val="18"/>
                <w:szCs w:val="18"/>
                <w:lang w:val="kk-KZ"/>
              </w:rPr>
              <w:t xml:space="preserve">00017627966 </w:t>
            </w:r>
            <w:r w:rsidRPr="00552B28">
              <w:rPr>
                <w:rFonts w:ascii="Times New Roman" w:hAnsi="Times New Roman" w:cs="Times New Roman"/>
                <w:sz w:val="18"/>
                <w:szCs w:val="18"/>
              </w:rPr>
              <w:t>(3</w:t>
            </w:r>
            <w:r w:rsidR="00802A1F">
              <w:rPr>
                <w:rFonts w:ascii="Times New Roman" w:hAnsi="Times New Roman" w:cs="Times New Roman"/>
                <w:sz w:val="18"/>
                <w:szCs w:val="18"/>
                <w:lang w:val="kk-KZ"/>
              </w:rPr>
              <w:t>0</w:t>
            </w:r>
            <w:r w:rsidRPr="00552B28">
              <w:rPr>
                <w:rFonts w:ascii="Times New Roman" w:hAnsi="Times New Roman" w:cs="Times New Roman"/>
                <w:sz w:val="18"/>
                <w:szCs w:val="18"/>
              </w:rPr>
              <w:t>.0</w:t>
            </w:r>
            <w:r w:rsidR="00802A1F">
              <w:rPr>
                <w:rFonts w:ascii="Times New Roman" w:hAnsi="Times New Roman" w:cs="Times New Roman"/>
                <w:sz w:val="18"/>
                <w:szCs w:val="18"/>
                <w:lang w:val="kk-KZ"/>
              </w:rPr>
              <w:t>6</w:t>
            </w:r>
            <w:r w:rsidRPr="00552B28">
              <w:rPr>
                <w:rFonts w:ascii="Times New Roman" w:hAnsi="Times New Roman" w:cs="Times New Roman"/>
                <w:sz w:val="18"/>
                <w:szCs w:val="18"/>
              </w:rPr>
              <w:t>.202</w:t>
            </w:r>
            <w:r w:rsidR="00802A1F">
              <w:rPr>
                <w:rFonts w:ascii="Times New Roman" w:hAnsi="Times New Roman" w:cs="Times New Roman"/>
                <w:sz w:val="18"/>
                <w:szCs w:val="18"/>
                <w:lang w:val="kk-KZ"/>
              </w:rPr>
              <w:t>1</w:t>
            </w:r>
            <w:r w:rsidRPr="00552B28">
              <w:rPr>
                <w:rFonts w:ascii="Times New Roman" w:hAnsi="Times New Roman" w:cs="Times New Roman"/>
                <w:sz w:val="18"/>
                <w:szCs w:val="18"/>
              </w:rPr>
              <w:t xml:space="preserve"> ж)</w:t>
            </w:r>
          </w:p>
        </w:tc>
        <w:tc>
          <w:tcPr>
            <w:tcW w:w="1169" w:type="dxa"/>
          </w:tcPr>
          <w:p w14:paraId="422A836B" w14:textId="77777777"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12.12.2024. 101000091567893</w:t>
            </w:r>
          </w:p>
        </w:tc>
        <w:tc>
          <w:tcPr>
            <w:tcW w:w="957" w:type="dxa"/>
          </w:tcPr>
          <w:p w14:paraId="74006B65" w14:textId="77777777" w:rsidR="00552B28" w:rsidRPr="00552B28" w:rsidRDefault="00552B28" w:rsidP="00552B28">
            <w:pPr>
              <w:rPr>
                <w:rFonts w:ascii="Times New Roman" w:hAnsi="Times New Roman" w:cs="Times New Roman"/>
                <w:sz w:val="18"/>
                <w:szCs w:val="18"/>
              </w:rPr>
            </w:pPr>
            <w:proofErr w:type="spellStart"/>
            <w:r w:rsidRPr="00552B28">
              <w:rPr>
                <w:rFonts w:ascii="Times New Roman" w:hAnsi="Times New Roman" w:cs="Times New Roman"/>
                <w:sz w:val="18"/>
                <w:szCs w:val="18"/>
              </w:rPr>
              <w:t>жоқ</w:t>
            </w:r>
            <w:proofErr w:type="spellEnd"/>
          </w:p>
        </w:tc>
        <w:tc>
          <w:tcPr>
            <w:tcW w:w="851" w:type="dxa"/>
          </w:tcPr>
          <w:p w14:paraId="4F25057D" w14:textId="77777777"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1,5</w:t>
            </w:r>
          </w:p>
        </w:tc>
        <w:tc>
          <w:tcPr>
            <w:tcW w:w="1559" w:type="dxa"/>
          </w:tcPr>
          <w:p w14:paraId="5A5079BB" w14:textId="0BBECC41" w:rsidR="00552B28" w:rsidRPr="00552B28" w:rsidRDefault="00556FAC" w:rsidP="00552B28">
            <w:pPr>
              <w:rPr>
                <w:rFonts w:ascii="Times New Roman" w:hAnsi="Times New Roman" w:cs="Times New Roman"/>
                <w:sz w:val="18"/>
                <w:szCs w:val="18"/>
              </w:rPr>
            </w:pPr>
            <w:r>
              <w:rPr>
                <w:rFonts w:ascii="Times New Roman" w:hAnsi="Times New Roman" w:cs="Times New Roman"/>
                <w:sz w:val="18"/>
                <w:szCs w:val="18"/>
                <w:lang w:val="kk-KZ"/>
              </w:rPr>
              <w:t>3</w:t>
            </w:r>
            <w:r w:rsidRPr="004A111E">
              <w:rPr>
                <w:rFonts w:ascii="Times New Roman" w:hAnsi="Times New Roman" w:cs="Times New Roman"/>
                <w:sz w:val="18"/>
                <w:szCs w:val="18"/>
              </w:rPr>
              <w:t>1.0</w:t>
            </w:r>
            <w:r>
              <w:rPr>
                <w:rFonts w:ascii="Times New Roman" w:hAnsi="Times New Roman" w:cs="Times New Roman"/>
                <w:sz w:val="18"/>
                <w:szCs w:val="18"/>
                <w:lang w:val="kk-KZ"/>
              </w:rPr>
              <w:t>7</w:t>
            </w:r>
            <w:r w:rsidRPr="004A111E">
              <w:rPr>
                <w:rFonts w:ascii="Times New Roman" w:hAnsi="Times New Roman" w:cs="Times New Roman"/>
                <w:sz w:val="18"/>
                <w:szCs w:val="18"/>
              </w:rPr>
              <w:t>.202</w:t>
            </w:r>
            <w:r>
              <w:rPr>
                <w:rFonts w:ascii="Times New Roman" w:hAnsi="Times New Roman" w:cs="Times New Roman"/>
                <w:sz w:val="18"/>
                <w:szCs w:val="18"/>
                <w:lang w:val="kk-KZ"/>
              </w:rPr>
              <w:t>4</w:t>
            </w:r>
            <w:r w:rsidRPr="004A111E">
              <w:rPr>
                <w:rFonts w:ascii="Times New Roman" w:hAnsi="Times New Roman" w:cs="Times New Roman"/>
                <w:sz w:val="18"/>
                <w:szCs w:val="18"/>
              </w:rPr>
              <w:t>ж                          №</w:t>
            </w:r>
            <w:r>
              <w:rPr>
                <w:rFonts w:ascii="Times New Roman" w:hAnsi="Times New Roman" w:cs="Times New Roman"/>
                <w:sz w:val="18"/>
                <w:szCs w:val="18"/>
                <w:lang w:val="kk-KZ"/>
              </w:rPr>
              <w:t xml:space="preserve"> 578</w:t>
            </w:r>
            <w:r w:rsidRPr="004A111E">
              <w:rPr>
                <w:rFonts w:ascii="Times New Roman" w:hAnsi="Times New Roman" w:cs="Times New Roman"/>
                <w:sz w:val="18"/>
                <w:szCs w:val="18"/>
              </w:rPr>
              <w:t xml:space="preserve"> </w:t>
            </w:r>
            <w:proofErr w:type="spellStart"/>
            <w:r w:rsidRPr="004A111E">
              <w:rPr>
                <w:rFonts w:ascii="Times New Roman" w:hAnsi="Times New Roman" w:cs="Times New Roman"/>
                <w:sz w:val="18"/>
                <w:szCs w:val="18"/>
              </w:rPr>
              <w:t>бұйрығымен</w:t>
            </w:r>
            <w:proofErr w:type="spellEnd"/>
            <w:r w:rsidRPr="004A111E">
              <w:rPr>
                <w:rFonts w:ascii="Times New Roman" w:hAnsi="Times New Roman" w:cs="Times New Roman"/>
                <w:sz w:val="18"/>
                <w:szCs w:val="18"/>
              </w:rPr>
              <w:t xml:space="preserve">  </w:t>
            </w:r>
            <w:r>
              <w:rPr>
                <w:rFonts w:ascii="Times New Roman" w:hAnsi="Times New Roman" w:cs="Times New Roman"/>
                <w:sz w:val="18"/>
                <w:szCs w:val="18"/>
                <w:lang w:val="kk-KZ"/>
              </w:rPr>
              <w:t xml:space="preserve">педагог дене шынықтыру </w:t>
            </w:r>
            <w:proofErr w:type="spellStart"/>
            <w:r w:rsidRPr="004A111E">
              <w:rPr>
                <w:rFonts w:ascii="Times New Roman" w:hAnsi="Times New Roman" w:cs="Times New Roman"/>
                <w:sz w:val="18"/>
                <w:szCs w:val="18"/>
              </w:rPr>
              <w:t>бойынша</w:t>
            </w:r>
            <w:proofErr w:type="spellEnd"/>
            <w:r w:rsidRPr="004A111E">
              <w:rPr>
                <w:rFonts w:ascii="Times New Roman" w:hAnsi="Times New Roman" w:cs="Times New Roman"/>
                <w:sz w:val="18"/>
                <w:szCs w:val="18"/>
              </w:rPr>
              <w:t xml:space="preserve">                          "Педагог-модератор "</w:t>
            </w:r>
          </w:p>
        </w:tc>
        <w:tc>
          <w:tcPr>
            <w:tcW w:w="1701" w:type="dxa"/>
          </w:tcPr>
          <w:p w14:paraId="69B958E9" w14:textId="77777777" w:rsidR="00556FAC" w:rsidRDefault="00556FAC" w:rsidP="00556FAC">
            <w:pPr>
              <w:rPr>
                <w:rFonts w:ascii="Times New Roman" w:hAnsi="Times New Roman" w:cs="Times New Roman"/>
                <w:sz w:val="18"/>
                <w:szCs w:val="18"/>
                <w:lang w:val="kk-KZ"/>
              </w:rPr>
            </w:pPr>
            <w:r w:rsidRPr="00C508E8">
              <w:rPr>
                <w:rFonts w:ascii="Times New Roman" w:hAnsi="Times New Roman" w:cs="Times New Roman"/>
                <w:sz w:val="18"/>
                <w:szCs w:val="18"/>
                <w:lang w:val="kk-KZ"/>
              </w:rPr>
              <w:t>«Мектепкедейінгі білім беру педагогтерінің, тәрбиешілері мен дене шынықтыру нұсқаушылапрының кәсіби құзыреттілігі мен дағдыларын дамыту» 80 сағат</w:t>
            </w:r>
          </w:p>
          <w:p w14:paraId="0694E540" w14:textId="6122406D" w:rsidR="00556FAC" w:rsidRPr="00C508E8" w:rsidRDefault="00556FAC" w:rsidP="00556FAC">
            <w:pPr>
              <w:rPr>
                <w:rFonts w:ascii="Times New Roman" w:hAnsi="Times New Roman" w:cs="Times New Roman"/>
                <w:sz w:val="18"/>
                <w:szCs w:val="18"/>
                <w:lang w:val="kk-KZ"/>
              </w:rPr>
            </w:pPr>
            <w:r w:rsidRPr="00C508E8">
              <w:rPr>
                <w:rFonts w:ascii="Times New Roman" w:hAnsi="Times New Roman" w:cs="Times New Roman"/>
                <w:sz w:val="18"/>
                <w:szCs w:val="18"/>
                <w:lang w:val="kk-KZ"/>
              </w:rPr>
              <w:t>Тіркеу номері: 000</w:t>
            </w:r>
            <w:r>
              <w:rPr>
                <w:rFonts w:ascii="Times New Roman" w:hAnsi="Times New Roman" w:cs="Times New Roman"/>
                <w:sz w:val="18"/>
                <w:szCs w:val="18"/>
                <w:lang w:val="kk-KZ"/>
              </w:rPr>
              <w:t>433</w:t>
            </w:r>
          </w:p>
          <w:p w14:paraId="5C5AD54C" w14:textId="44869CD3" w:rsidR="00552B28" w:rsidRPr="00556FAC" w:rsidRDefault="00556FAC" w:rsidP="00556FAC">
            <w:pPr>
              <w:rPr>
                <w:rFonts w:ascii="Times New Roman" w:hAnsi="Times New Roman" w:cs="Times New Roman"/>
                <w:sz w:val="18"/>
                <w:szCs w:val="18"/>
                <w:lang w:val="kk-KZ"/>
              </w:rPr>
            </w:pPr>
            <w:r w:rsidRPr="00C508E8">
              <w:rPr>
                <w:rFonts w:ascii="Times New Roman" w:hAnsi="Times New Roman" w:cs="Times New Roman"/>
                <w:sz w:val="18"/>
                <w:szCs w:val="18"/>
                <w:lang w:val="kk-KZ"/>
              </w:rPr>
              <w:t xml:space="preserve">Берілген күні: </w:t>
            </w:r>
            <w:r>
              <w:rPr>
                <w:rFonts w:ascii="Times New Roman" w:hAnsi="Times New Roman" w:cs="Times New Roman"/>
                <w:sz w:val="18"/>
                <w:szCs w:val="18"/>
                <w:lang w:val="kk-KZ"/>
              </w:rPr>
              <w:t>13</w:t>
            </w:r>
            <w:r w:rsidRPr="00C508E8">
              <w:rPr>
                <w:rFonts w:ascii="Times New Roman" w:hAnsi="Times New Roman" w:cs="Times New Roman"/>
                <w:sz w:val="18"/>
                <w:szCs w:val="18"/>
                <w:lang w:val="kk-KZ"/>
              </w:rPr>
              <w:t>.</w:t>
            </w:r>
            <w:r>
              <w:rPr>
                <w:rFonts w:ascii="Times New Roman" w:hAnsi="Times New Roman" w:cs="Times New Roman"/>
                <w:sz w:val="18"/>
                <w:szCs w:val="18"/>
                <w:lang w:val="kk-KZ"/>
              </w:rPr>
              <w:t>1</w:t>
            </w:r>
            <w:r w:rsidRPr="00C508E8">
              <w:rPr>
                <w:rFonts w:ascii="Times New Roman" w:hAnsi="Times New Roman" w:cs="Times New Roman"/>
                <w:sz w:val="18"/>
                <w:szCs w:val="18"/>
                <w:lang w:val="kk-KZ"/>
              </w:rPr>
              <w:t>0.2023ж</w:t>
            </w:r>
            <w:r w:rsidRPr="00556FAC">
              <w:rPr>
                <w:rFonts w:ascii="Times New Roman" w:hAnsi="Times New Roman" w:cs="Times New Roman"/>
                <w:sz w:val="18"/>
                <w:szCs w:val="18"/>
                <w:lang w:val="kk-KZ"/>
              </w:rPr>
              <w:t xml:space="preserve"> </w:t>
            </w:r>
            <w:r w:rsidR="00552B28" w:rsidRPr="00556FAC">
              <w:rPr>
                <w:rFonts w:ascii="Times New Roman" w:hAnsi="Times New Roman" w:cs="Times New Roman"/>
                <w:sz w:val="18"/>
                <w:szCs w:val="18"/>
                <w:lang w:val="kk-KZ"/>
              </w:rPr>
              <w:t>Мектепке дейінгі білім беру педагогтардың, тәрбиешілері мен дене шынықтыру нұсқаушыларының кәсіби құзыреттілігі мен дағдыларын дамыту                                          №000659     (23.02.2024 ж).</w:t>
            </w:r>
          </w:p>
        </w:tc>
        <w:tc>
          <w:tcPr>
            <w:tcW w:w="1701" w:type="dxa"/>
          </w:tcPr>
          <w:p w14:paraId="23B5A0B3" w14:textId="77777777" w:rsidR="00552B28" w:rsidRPr="00F8050A" w:rsidRDefault="00552B28" w:rsidP="00552B28">
            <w:pPr>
              <w:rPr>
                <w:rFonts w:ascii="Times New Roman" w:hAnsi="Times New Roman" w:cs="Times New Roman"/>
                <w:sz w:val="18"/>
                <w:szCs w:val="18"/>
                <w:lang w:val="kk-KZ"/>
              </w:rPr>
            </w:pPr>
            <w:r w:rsidRPr="00F8050A">
              <w:rPr>
                <w:rFonts w:ascii="Times New Roman" w:hAnsi="Times New Roman" w:cs="Times New Roman"/>
                <w:sz w:val="18"/>
                <w:szCs w:val="18"/>
                <w:lang w:val="kk-KZ"/>
              </w:rPr>
              <w:t xml:space="preserve">1.Қазақстан Республикасы Оқу-ағарту министрлігі «Ұлттық-ғылыми практикалық дене тәрбиесі орталығы» РМҚК          </w:t>
            </w:r>
          </w:p>
        </w:tc>
        <w:tc>
          <w:tcPr>
            <w:tcW w:w="1418" w:type="dxa"/>
          </w:tcPr>
          <w:p w14:paraId="09E2AF93" w14:textId="77777777"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 xml:space="preserve">№698338 </w:t>
            </w:r>
          </w:p>
        </w:tc>
      </w:tr>
      <w:tr w:rsidR="00552B28" w:rsidRPr="00552B28" w14:paraId="0BDAA8E3" w14:textId="77777777" w:rsidTr="000B6743">
        <w:tc>
          <w:tcPr>
            <w:tcW w:w="568" w:type="dxa"/>
          </w:tcPr>
          <w:p w14:paraId="4C3D91EE" w14:textId="00C46103" w:rsidR="00552B28" w:rsidRPr="00145D56" w:rsidRDefault="00145D56" w:rsidP="00552B28">
            <w:pPr>
              <w:rPr>
                <w:rFonts w:ascii="Times New Roman" w:hAnsi="Times New Roman" w:cs="Times New Roman"/>
                <w:sz w:val="18"/>
                <w:szCs w:val="18"/>
                <w:lang w:val="kk-KZ"/>
              </w:rPr>
            </w:pPr>
            <w:r>
              <w:rPr>
                <w:rFonts w:ascii="Times New Roman" w:hAnsi="Times New Roman" w:cs="Times New Roman"/>
                <w:sz w:val="18"/>
                <w:szCs w:val="18"/>
                <w:lang w:val="kk-KZ"/>
              </w:rPr>
              <w:t>9</w:t>
            </w:r>
          </w:p>
        </w:tc>
        <w:tc>
          <w:tcPr>
            <w:tcW w:w="1454" w:type="dxa"/>
          </w:tcPr>
          <w:p w14:paraId="71142CA7" w14:textId="3078E34E" w:rsidR="00552B28" w:rsidRPr="00552B28" w:rsidRDefault="00F8050A" w:rsidP="00552B28">
            <w:pPr>
              <w:rPr>
                <w:rFonts w:ascii="Times New Roman" w:hAnsi="Times New Roman" w:cs="Times New Roman"/>
                <w:sz w:val="18"/>
                <w:szCs w:val="18"/>
              </w:rPr>
            </w:pPr>
            <w:proofErr w:type="spellStart"/>
            <w:r>
              <w:rPr>
                <w:rFonts w:ascii="Times New Roman" w:hAnsi="Times New Roman" w:cs="Times New Roman"/>
                <w:sz w:val="18"/>
                <w:szCs w:val="18"/>
              </w:rPr>
              <w:t>Нурпейсо</w:t>
            </w:r>
            <w:r w:rsidR="00552B28" w:rsidRPr="00552B28">
              <w:rPr>
                <w:rFonts w:ascii="Times New Roman" w:hAnsi="Times New Roman" w:cs="Times New Roman"/>
                <w:sz w:val="18"/>
                <w:szCs w:val="18"/>
              </w:rPr>
              <w:t>ва</w:t>
            </w:r>
            <w:proofErr w:type="spellEnd"/>
            <w:r w:rsidR="00552B28" w:rsidRPr="00552B28">
              <w:rPr>
                <w:rFonts w:ascii="Times New Roman" w:hAnsi="Times New Roman" w:cs="Times New Roman"/>
                <w:sz w:val="18"/>
                <w:szCs w:val="18"/>
              </w:rPr>
              <w:t xml:space="preserve"> </w:t>
            </w:r>
            <w:proofErr w:type="spellStart"/>
            <w:r>
              <w:rPr>
                <w:rFonts w:ascii="Times New Roman" w:hAnsi="Times New Roman" w:cs="Times New Roman"/>
                <w:sz w:val="18"/>
                <w:szCs w:val="18"/>
              </w:rPr>
              <w:t>А</w:t>
            </w:r>
            <w:r w:rsidR="00552B28" w:rsidRPr="00552B28">
              <w:rPr>
                <w:rFonts w:ascii="Times New Roman" w:hAnsi="Times New Roman" w:cs="Times New Roman"/>
                <w:sz w:val="18"/>
                <w:szCs w:val="18"/>
              </w:rPr>
              <w:t>қ</w:t>
            </w:r>
            <w:r>
              <w:rPr>
                <w:rFonts w:ascii="Times New Roman" w:hAnsi="Times New Roman" w:cs="Times New Roman"/>
                <w:sz w:val="18"/>
                <w:szCs w:val="18"/>
              </w:rPr>
              <w:t>м</w:t>
            </w:r>
            <w:r w:rsidR="00552B28" w:rsidRPr="00552B28">
              <w:rPr>
                <w:rFonts w:ascii="Times New Roman" w:hAnsi="Times New Roman" w:cs="Times New Roman"/>
                <w:sz w:val="18"/>
                <w:szCs w:val="18"/>
              </w:rPr>
              <w:t>а</w:t>
            </w:r>
            <w:r>
              <w:rPr>
                <w:rFonts w:ascii="Times New Roman" w:hAnsi="Times New Roman" w:cs="Times New Roman"/>
                <w:sz w:val="18"/>
                <w:szCs w:val="18"/>
              </w:rPr>
              <w:t>ра</w:t>
            </w:r>
            <w:r w:rsidR="00552B28" w:rsidRPr="00552B28">
              <w:rPr>
                <w:rFonts w:ascii="Times New Roman" w:hAnsi="Times New Roman" w:cs="Times New Roman"/>
                <w:sz w:val="18"/>
                <w:szCs w:val="18"/>
              </w:rPr>
              <w:t>л</w:t>
            </w:r>
            <w:proofErr w:type="spellEnd"/>
            <w:r w:rsidR="00552B28" w:rsidRPr="00552B28">
              <w:rPr>
                <w:rFonts w:ascii="Times New Roman" w:hAnsi="Times New Roman" w:cs="Times New Roman"/>
                <w:sz w:val="18"/>
                <w:szCs w:val="18"/>
              </w:rPr>
              <w:t xml:space="preserve"> </w:t>
            </w:r>
            <w:proofErr w:type="spellStart"/>
            <w:r>
              <w:rPr>
                <w:rFonts w:ascii="Times New Roman" w:hAnsi="Times New Roman" w:cs="Times New Roman"/>
                <w:sz w:val="18"/>
                <w:szCs w:val="18"/>
              </w:rPr>
              <w:t>Тлеугазиевна</w:t>
            </w:r>
            <w:proofErr w:type="spellEnd"/>
          </w:p>
        </w:tc>
        <w:tc>
          <w:tcPr>
            <w:tcW w:w="1089" w:type="dxa"/>
          </w:tcPr>
          <w:p w14:paraId="2E01F0AA" w14:textId="0D1F20CA" w:rsidR="00552B28" w:rsidRPr="00552B28" w:rsidRDefault="00F8050A" w:rsidP="00552B28">
            <w:pPr>
              <w:rPr>
                <w:rFonts w:ascii="Times New Roman" w:hAnsi="Times New Roman" w:cs="Times New Roman"/>
                <w:sz w:val="18"/>
                <w:szCs w:val="18"/>
              </w:rPr>
            </w:pPr>
            <w:proofErr w:type="spellStart"/>
            <w:r>
              <w:rPr>
                <w:rFonts w:ascii="Times New Roman" w:hAnsi="Times New Roman" w:cs="Times New Roman"/>
                <w:sz w:val="18"/>
                <w:szCs w:val="18"/>
              </w:rPr>
              <w:t>Шы</w:t>
            </w:r>
            <w:proofErr w:type="spellEnd"/>
            <w:r>
              <w:rPr>
                <w:rFonts w:ascii="Times New Roman" w:hAnsi="Times New Roman" w:cs="Times New Roman"/>
                <w:sz w:val="18"/>
                <w:szCs w:val="18"/>
                <w:lang w:val="kk-KZ"/>
              </w:rPr>
              <w:t>ғыс-Казақстан</w:t>
            </w:r>
            <w:r w:rsidR="00552B28" w:rsidRPr="00552B28">
              <w:rPr>
                <w:rFonts w:ascii="Times New Roman" w:hAnsi="Times New Roman" w:cs="Times New Roman"/>
                <w:sz w:val="18"/>
                <w:szCs w:val="18"/>
              </w:rPr>
              <w:t xml:space="preserve"> </w:t>
            </w:r>
            <w:proofErr w:type="spellStart"/>
            <w:r w:rsidR="00552B28" w:rsidRPr="00552B28">
              <w:rPr>
                <w:rFonts w:ascii="Times New Roman" w:hAnsi="Times New Roman" w:cs="Times New Roman"/>
                <w:sz w:val="18"/>
                <w:szCs w:val="18"/>
              </w:rPr>
              <w:t>обл</w:t>
            </w:r>
            <w:proofErr w:type="spellEnd"/>
            <w:r w:rsidR="00552B28" w:rsidRPr="00552B28">
              <w:rPr>
                <w:rFonts w:ascii="Times New Roman" w:hAnsi="Times New Roman" w:cs="Times New Roman"/>
                <w:sz w:val="18"/>
                <w:szCs w:val="18"/>
              </w:rPr>
              <w:t xml:space="preserve"> </w:t>
            </w:r>
            <w:r w:rsidR="00552B28" w:rsidRPr="00552B28">
              <w:rPr>
                <w:rFonts w:ascii="Times New Roman" w:hAnsi="Times New Roman" w:cs="Times New Roman"/>
                <w:sz w:val="18"/>
                <w:szCs w:val="18"/>
              </w:rPr>
              <w:lastRenderedPageBreak/>
              <w:t>2</w:t>
            </w:r>
            <w:r>
              <w:rPr>
                <w:rFonts w:ascii="Times New Roman" w:hAnsi="Times New Roman" w:cs="Times New Roman"/>
                <w:sz w:val="18"/>
                <w:szCs w:val="18"/>
                <w:lang w:val="kk-KZ"/>
              </w:rPr>
              <w:t>2</w:t>
            </w:r>
            <w:r w:rsidR="00552B28" w:rsidRPr="00552B28">
              <w:rPr>
                <w:rFonts w:ascii="Times New Roman" w:hAnsi="Times New Roman" w:cs="Times New Roman"/>
                <w:sz w:val="18"/>
                <w:szCs w:val="18"/>
              </w:rPr>
              <w:t>.0</w:t>
            </w:r>
            <w:r>
              <w:rPr>
                <w:rFonts w:ascii="Times New Roman" w:hAnsi="Times New Roman" w:cs="Times New Roman"/>
                <w:sz w:val="18"/>
                <w:szCs w:val="18"/>
                <w:lang w:val="kk-KZ"/>
              </w:rPr>
              <w:t>3</w:t>
            </w:r>
            <w:r w:rsidR="00552B28" w:rsidRPr="00552B28">
              <w:rPr>
                <w:rFonts w:ascii="Times New Roman" w:hAnsi="Times New Roman" w:cs="Times New Roman"/>
                <w:sz w:val="18"/>
                <w:szCs w:val="18"/>
              </w:rPr>
              <w:t>.198</w:t>
            </w:r>
            <w:r>
              <w:rPr>
                <w:rFonts w:ascii="Times New Roman" w:hAnsi="Times New Roman" w:cs="Times New Roman"/>
                <w:sz w:val="18"/>
                <w:szCs w:val="18"/>
                <w:lang w:val="kk-KZ"/>
              </w:rPr>
              <w:t>0</w:t>
            </w:r>
            <w:r w:rsidR="00552B28" w:rsidRPr="00552B28">
              <w:rPr>
                <w:rFonts w:ascii="Times New Roman" w:hAnsi="Times New Roman" w:cs="Times New Roman"/>
                <w:sz w:val="18"/>
                <w:szCs w:val="18"/>
              </w:rPr>
              <w:t xml:space="preserve"> ж</w:t>
            </w:r>
          </w:p>
        </w:tc>
        <w:tc>
          <w:tcPr>
            <w:tcW w:w="1113" w:type="dxa"/>
          </w:tcPr>
          <w:p w14:paraId="6A9EFDE6" w14:textId="77777777" w:rsidR="00F16457" w:rsidRDefault="00552B28" w:rsidP="00F16457">
            <w:pPr>
              <w:rPr>
                <w:rFonts w:ascii="Times New Roman" w:hAnsi="Times New Roman" w:cs="Times New Roman"/>
                <w:sz w:val="18"/>
                <w:szCs w:val="18"/>
                <w:lang w:val="kk-KZ"/>
              </w:rPr>
            </w:pPr>
            <w:r w:rsidRPr="00552B28">
              <w:rPr>
                <w:rFonts w:ascii="Times New Roman" w:hAnsi="Times New Roman" w:cs="Times New Roman"/>
                <w:sz w:val="18"/>
                <w:szCs w:val="18"/>
              </w:rPr>
              <w:lastRenderedPageBreak/>
              <w:t>№</w:t>
            </w:r>
            <w:r w:rsidR="00F8050A">
              <w:rPr>
                <w:rFonts w:ascii="Times New Roman" w:hAnsi="Times New Roman" w:cs="Times New Roman"/>
                <w:sz w:val="18"/>
                <w:szCs w:val="18"/>
                <w:lang w:val="kk-KZ"/>
              </w:rPr>
              <w:t xml:space="preserve"> 8</w:t>
            </w:r>
            <w:r w:rsidRPr="00552B28">
              <w:rPr>
                <w:rFonts w:ascii="Times New Roman" w:hAnsi="Times New Roman" w:cs="Times New Roman"/>
                <w:sz w:val="18"/>
                <w:szCs w:val="18"/>
              </w:rPr>
              <w:t>3 "</w:t>
            </w:r>
            <w:r w:rsidR="00F8050A">
              <w:rPr>
                <w:rFonts w:ascii="Times New Roman" w:hAnsi="Times New Roman" w:cs="Times New Roman"/>
                <w:sz w:val="18"/>
                <w:szCs w:val="18"/>
                <w:lang w:val="kk-KZ"/>
              </w:rPr>
              <w:t>Ж</w:t>
            </w:r>
            <w:r w:rsidRPr="00552B28">
              <w:rPr>
                <w:rFonts w:ascii="Times New Roman" w:hAnsi="Times New Roman" w:cs="Times New Roman"/>
                <w:sz w:val="18"/>
                <w:szCs w:val="18"/>
              </w:rPr>
              <w:t>ан</w:t>
            </w:r>
            <w:r w:rsidR="00F8050A">
              <w:rPr>
                <w:rFonts w:ascii="Times New Roman" w:hAnsi="Times New Roman" w:cs="Times New Roman"/>
                <w:sz w:val="18"/>
                <w:szCs w:val="18"/>
                <w:lang w:val="kk-KZ"/>
              </w:rPr>
              <w:t>сая</w:t>
            </w:r>
            <w:r w:rsidRPr="00552B28">
              <w:rPr>
                <w:rFonts w:ascii="Times New Roman" w:hAnsi="Times New Roman" w:cs="Times New Roman"/>
                <w:sz w:val="18"/>
                <w:szCs w:val="18"/>
              </w:rPr>
              <w:t xml:space="preserve">" МКҚК, </w:t>
            </w:r>
            <w:r w:rsidR="00F16457">
              <w:rPr>
                <w:rFonts w:ascii="Times New Roman" w:hAnsi="Times New Roman" w:cs="Times New Roman"/>
                <w:sz w:val="18"/>
                <w:szCs w:val="18"/>
                <w:lang w:val="kk-KZ"/>
              </w:rPr>
              <w:lastRenderedPageBreak/>
              <w:t>Тәрбиеші</w:t>
            </w:r>
          </w:p>
          <w:p w14:paraId="1B7A761D" w14:textId="707F4914" w:rsidR="00552B28" w:rsidRPr="00552B28" w:rsidRDefault="00552B28" w:rsidP="00552B28">
            <w:pPr>
              <w:rPr>
                <w:rFonts w:ascii="Times New Roman" w:hAnsi="Times New Roman" w:cs="Times New Roman"/>
                <w:sz w:val="18"/>
                <w:szCs w:val="18"/>
              </w:rPr>
            </w:pPr>
          </w:p>
        </w:tc>
        <w:tc>
          <w:tcPr>
            <w:tcW w:w="2014" w:type="dxa"/>
          </w:tcPr>
          <w:p w14:paraId="23DE93B4" w14:textId="77777777" w:rsidR="00F8050A" w:rsidRDefault="00552B28" w:rsidP="00552B28">
            <w:pPr>
              <w:rPr>
                <w:rFonts w:ascii="Times New Roman" w:hAnsi="Times New Roman" w:cs="Times New Roman"/>
                <w:sz w:val="18"/>
                <w:szCs w:val="18"/>
                <w:lang w:val="kk-KZ"/>
              </w:rPr>
            </w:pPr>
            <w:proofErr w:type="spellStart"/>
            <w:r w:rsidRPr="00552B28">
              <w:rPr>
                <w:rFonts w:ascii="Times New Roman" w:hAnsi="Times New Roman" w:cs="Times New Roman"/>
                <w:sz w:val="18"/>
                <w:szCs w:val="18"/>
              </w:rPr>
              <w:lastRenderedPageBreak/>
              <w:t>Жоғары</w:t>
            </w:r>
            <w:proofErr w:type="spell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Жұмабек</w:t>
            </w:r>
            <w:proofErr w:type="spell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Ахметұлы</w:t>
            </w:r>
            <w:proofErr w:type="spell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Тәшенов</w:t>
            </w:r>
            <w:proofErr w:type="spell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атындағы</w:t>
            </w:r>
            <w:proofErr w:type="spellEnd"/>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университеті</w:t>
            </w:r>
            <w:proofErr w:type="spellEnd"/>
            <w:r w:rsidRPr="00552B28">
              <w:rPr>
                <w:rFonts w:ascii="Times New Roman" w:hAnsi="Times New Roman" w:cs="Times New Roman"/>
                <w:sz w:val="18"/>
                <w:szCs w:val="18"/>
              </w:rPr>
              <w:t xml:space="preserve">                                       </w:t>
            </w:r>
            <w:r w:rsidRPr="00552B28">
              <w:rPr>
                <w:rFonts w:ascii="Times New Roman" w:hAnsi="Times New Roman" w:cs="Times New Roman"/>
                <w:sz w:val="18"/>
                <w:szCs w:val="18"/>
              </w:rPr>
              <w:lastRenderedPageBreak/>
              <w:t>"</w:t>
            </w:r>
            <w:r w:rsidR="00F8050A">
              <w:rPr>
                <w:rFonts w:ascii="Times New Roman" w:hAnsi="Times New Roman" w:cs="Times New Roman"/>
                <w:sz w:val="18"/>
                <w:szCs w:val="18"/>
                <w:lang w:val="kk-KZ"/>
              </w:rPr>
              <w:t>Мектепке дейінгі тәрбие мен оқыту ұйымдарының тәрбиешісі</w:t>
            </w:r>
            <w:r w:rsidRPr="00552B28">
              <w:rPr>
                <w:rFonts w:ascii="Times New Roman" w:hAnsi="Times New Roman" w:cs="Times New Roman"/>
                <w:sz w:val="18"/>
                <w:szCs w:val="18"/>
              </w:rPr>
              <w:t xml:space="preserve">"    </w:t>
            </w:r>
            <w:r w:rsidR="00F8050A">
              <w:rPr>
                <w:rFonts w:ascii="Times New Roman" w:hAnsi="Times New Roman" w:cs="Times New Roman"/>
                <w:sz w:val="18"/>
                <w:szCs w:val="18"/>
                <w:lang w:val="kk-KZ"/>
              </w:rPr>
              <w:t xml:space="preserve"> КБ 0815376</w:t>
            </w:r>
          </w:p>
          <w:p w14:paraId="4411ED88" w14:textId="022EB7A3"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 xml:space="preserve"> (2</w:t>
            </w:r>
            <w:r w:rsidR="00F8050A">
              <w:rPr>
                <w:rFonts w:ascii="Times New Roman" w:hAnsi="Times New Roman" w:cs="Times New Roman"/>
                <w:sz w:val="18"/>
                <w:szCs w:val="18"/>
                <w:lang w:val="kk-KZ"/>
              </w:rPr>
              <w:t>5</w:t>
            </w:r>
            <w:r w:rsidRPr="00552B28">
              <w:rPr>
                <w:rFonts w:ascii="Times New Roman" w:hAnsi="Times New Roman" w:cs="Times New Roman"/>
                <w:sz w:val="18"/>
                <w:szCs w:val="18"/>
              </w:rPr>
              <w:t>.</w:t>
            </w:r>
            <w:r w:rsidR="00F8050A">
              <w:rPr>
                <w:rFonts w:ascii="Times New Roman" w:hAnsi="Times New Roman" w:cs="Times New Roman"/>
                <w:sz w:val="18"/>
                <w:szCs w:val="18"/>
                <w:lang w:val="kk-KZ"/>
              </w:rPr>
              <w:t>12</w:t>
            </w:r>
            <w:r w:rsidRPr="00552B28">
              <w:rPr>
                <w:rFonts w:ascii="Times New Roman" w:hAnsi="Times New Roman" w:cs="Times New Roman"/>
                <w:sz w:val="18"/>
                <w:szCs w:val="18"/>
              </w:rPr>
              <w:t>.202</w:t>
            </w:r>
            <w:r w:rsidR="00F8050A">
              <w:rPr>
                <w:rFonts w:ascii="Times New Roman" w:hAnsi="Times New Roman" w:cs="Times New Roman"/>
                <w:sz w:val="18"/>
                <w:szCs w:val="18"/>
                <w:lang w:val="kk-KZ"/>
              </w:rPr>
              <w:t>3</w:t>
            </w:r>
            <w:r w:rsidRPr="00552B28">
              <w:rPr>
                <w:rFonts w:ascii="Times New Roman" w:hAnsi="Times New Roman" w:cs="Times New Roman"/>
                <w:sz w:val="18"/>
                <w:szCs w:val="18"/>
              </w:rPr>
              <w:t xml:space="preserve"> ж)</w:t>
            </w:r>
          </w:p>
        </w:tc>
        <w:tc>
          <w:tcPr>
            <w:tcW w:w="1169" w:type="dxa"/>
          </w:tcPr>
          <w:p w14:paraId="7ED260AE" w14:textId="77777777"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lastRenderedPageBreak/>
              <w:t>13.12.2024. 101000091884896</w:t>
            </w:r>
          </w:p>
        </w:tc>
        <w:tc>
          <w:tcPr>
            <w:tcW w:w="957" w:type="dxa"/>
          </w:tcPr>
          <w:p w14:paraId="67D3F117" w14:textId="77777777" w:rsidR="00552B28" w:rsidRPr="00552B28" w:rsidRDefault="00552B28" w:rsidP="00552B28">
            <w:pPr>
              <w:rPr>
                <w:rFonts w:ascii="Times New Roman" w:hAnsi="Times New Roman" w:cs="Times New Roman"/>
                <w:sz w:val="18"/>
                <w:szCs w:val="18"/>
              </w:rPr>
            </w:pPr>
            <w:proofErr w:type="spellStart"/>
            <w:r w:rsidRPr="00552B28">
              <w:rPr>
                <w:rFonts w:ascii="Times New Roman" w:hAnsi="Times New Roman" w:cs="Times New Roman"/>
                <w:sz w:val="18"/>
                <w:szCs w:val="18"/>
              </w:rPr>
              <w:t>жоқ</w:t>
            </w:r>
            <w:proofErr w:type="spellEnd"/>
          </w:p>
        </w:tc>
        <w:tc>
          <w:tcPr>
            <w:tcW w:w="851" w:type="dxa"/>
          </w:tcPr>
          <w:p w14:paraId="48D4DF30" w14:textId="4C355557" w:rsidR="00552B28" w:rsidRPr="00F8050A" w:rsidRDefault="00F8050A" w:rsidP="00552B28">
            <w:pPr>
              <w:rPr>
                <w:rFonts w:ascii="Times New Roman" w:hAnsi="Times New Roman" w:cs="Times New Roman"/>
                <w:sz w:val="18"/>
                <w:szCs w:val="18"/>
                <w:lang w:val="kk-KZ"/>
              </w:rPr>
            </w:pPr>
            <w:r>
              <w:rPr>
                <w:rFonts w:ascii="Times New Roman" w:hAnsi="Times New Roman" w:cs="Times New Roman"/>
                <w:sz w:val="18"/>
                <w:szCs w:val="18"/>
                <w:lang w:val="kk-KZ"/>
              </w:rPr>
              <w:t>2</w:t>
            </w:r>
          </w:p>
        </w:tc>
        <w:tc>
          <w:tcPr>
            <w:tcW w:w="1559" w:type="dxa"/>
          </w:tcPr>
          <w:p w14:paraId="29831A7E" w14:textId="1157CD07" w:rsidR="00552B28" w:rsidRPr="00F16457" w:rsidRDefault="00F16457" w:rsidP="00552B28">
            <w:pPr>
              <w:rPr>
                <w:rFonts w:ascii="Times New Roman" w:hAnsi="Times New Roman" w:cs="Times New Roman"/>
                <w:sz w:val="18"/>
                <w:szCs w:val="18"/>
                <w:lang w:val="kk-KZ"/>
              </w:rPr>
            </w:pPr>
            <w:r>
              <w:rPr>
                <w:rFonts w:ascii="Times New Roman" w:hAnsi="Times New Roman" w:cs="Times New Roman"/>
                <w:sz w:val="18"/>
                <w:szCs w:val="18"/>
                <w:lang w:val="kk-KZ"/>
              </w:rPr>
              <w:t>3</w:t>
            </w:r>
            <w:r w:rsidRPr="00F16457">
              <w:rPr>
                <w:rFonts w:ascii="Times New Roman" w:hAnsi="Times New Roman" w:cs="Times New Roman"/>
                <w:sz w:val="18"/>
                <w:szCs w:val="18"/>
                <w:lang w:val="kk-KZ"/>
              </w:rPr>
              <w:t>1.0</w:t>
            </w:r>
            <w:r>
              <w:rPr>
                <w:rFonts w:ascii="Times New Roman" w:hAnsi="Times New Roman" w:cs="Times New Roman"/>
                <w:sz w:val="18"/>
                <w:szCs w:val="18"/>
                <w:lang w:val="kk-KZ"/>
              </w:rPr>
              <w:t>7</w:t>
            </w:r>
            <w:r w:rsidRPr="00F16457">
              <w:rPr>
                <w:rFonts w:ascii="Times New Roman" w:hAnsi="Times New Roman" w:cs="Times New Roman"/>
                <w:sz w:val="18"/>
                <w:szCs w:val="18"/>
                <w:lang w:val="kk-KZ"/>
              </w:rPr>
              <w:t>.202</w:t>
            </w:r>
            <w:r>
              <w:rPr>
                <w:rFonts w:ascii="Times New Roman" w:hAnsi="Times New Roman" w:cs="Times New Roman"/>
                <w:sz w:val="18"/>
                <w:szCs w:val="18"/>
                <w:lang w:val="kk-KZ"/>
              </w:rPr>
              <w:t>4</w:t>
            </w:r>
            <w:r w:rsidRPr="00F16457">
              <w:rPr>
                <w:rFonts w:ascii="Times New Roman" w:hAnsi="Times New Roman" w:cs="Times New Roman"/>
                <w:sz w:val="18"/>
                <w:szCs w:val="18"/>
                <w:lang w:val="kk-KZ"/>
              </w:rPr>
              <w:t>ж                          №</w:t>
            </w:r>
            <w:r>
              <w:rPr>
                <w:rFonts w:ascii="Times New Roman" w:hAnsi="Times New Roman" w:cs="Times New Roman"/>
                <w:sz w:val="18"/>
                <w:szCs w:val="18"/>
                <w:lang w:val="kk-KZ"/>
              </w:rPr>
              <w:t xml:space="preserve"> 578</w:t>
            </w:r>
            <w:r w:rsidRPr="00F16457">
              <w:rPr>
                <w:rFonts w:ascii="Times New Roman" w:hAnsi="Times New Roman" w:cs="Times New Roman"/>
                <w:sz w:val="18"/>
                <w:szCs w:val="18"/>
                <w:lang w:val="kk-KZ"/>
              </w:rPr>
              <w:t xml:space="preserve"> бұйрығымен  </w:t>
            </w:r>
            <w:r>
              <w:rPr>
                <w:rFonts w:ascii="Times New Roman" w:hAnsi="Times New Roman" w:cs="Times New Roman"/>
                <w:sz w:val="18"/>
                <w:szCs w:val="18"/>
                <w:lang w:val="kk-KZ"/>
              </w:rPr>
              <w:lastRenderedPageBreak/>
              <w:t xml:space="preserve">педагог дене шынықтыру </w:t>
            </w:r>
            <w:r w:rsidRPr="00F16457">
              <w:rPr>
                <w:rFonts w:ascii="Times New Roman" w:hAnsi="Times New Roman" w:cs="Times New Roman"/>
                <w:sz w:val="18"/>
                <w:szCs w:val="18"/>
                <w:lang w:val="kk-KZ"/>
              </w:rPr>
              <w:t>бойынша                          "Педагог-модератор "</w:t>
            </w:r>
          </w:p>
        </w:tc>
        <w:tc>
          <w:tcPr>
            <w:tcW w:w="1701" w:type="dxa"/>
          </w:tcPr>
          <w:p w14:paraId="27066731" w14:textId="77777777" w:rsidR="00F16457" w:rsidRDefault="00552B28" w:rsidP="00552B28">
            <w:pPr>
              <w:rPr>
                <w:rFonts w:ascii="Times New Roman" w:hAnsi="Times New Roman" w:cs="Times New Roman"/>
                <w:sz w:val="18"/>
                <w:szCs w:val="18"/>
                <w:lang w:val="kk-KZ"/>
              </w:rPr>
            </w:pPr>
            <w:r w:rsidRPr="00F1532B">
              <w:rPr>
                <w:rFonts w:ascii="Times New Roman" w:hAnsi="Times New Roman" w:cs="Times New Roman"/>
                <w:sz w:val="18"/>
                <w:szCs w:val="18"/>
                <w:lang w:val="kk-KZ"/>
              </w:rPr>
              <w:lastRenderedPageBreak/>
              <w:t xml:space="preserve">Мектепке дейінгі </w:t>
            </w:r>
            <w:r w:rsidR="00F8050A">
              <w:rPr>
                <w:rFonts w:ascii="Times New Roman" w:hAnsi="Times New Roman" w:cs="Times New Roman"/>
                <w:sz w:val="18"/>
                <w:szCs w:val="18"/>
                <w:lang w:val="kk-KZ"/>
              </w:rPr>
              <w:t xml:space="preserve">тәрбие мен оқытудың үлгілік </w:t>
            </w:r>
            <w:r w:rsidR="00F8050A">
              <w:rPr>
                <w:rFonts w:ascii="Times New Roman" w:hAnsi="Times New Roman" w:cs="Times New Roman"/>
                <w:sz w:val="18"/>
                <w:szCs w:val="18"/>
                <w:lang w:val="kk-KZ"/>
              </w:rPr>
              <w:lastRenderedPageBreak/>
              <w:t xml:space="preserve">оқу бағдарламасын іске асыру  </w:t>
            </w:r>
          </w:p>
          <w:p w14:paraId="2F5449E1" w14:textId="2F6A44A5" w:rsidR="00F16457" w:rsidRDefault="00552B28" w:rsidP="00552B28">
            <w:pPr>
              <w:rPr>
                <w:rFonts w:ascii="Times New Roman" w:hAnsi="Times New Roman" w:cs="Times New Roman"/>
                <w:sz w:val="18"/>
                <w:szCs w:val="18"/>
                <w:lang w:val="kk-KZ"/>
              </w:rPr>
            </w:pPr>
            <w:r w:rsidRPr="00552B28">
              <w:rPr>
                <w:rFonts w:ascii="Times New Roman" w:hAnsi="Times New Roman" w:cs="Times New Roman"/>
                <w:sz w:val="18"/>
                <w:szCs w:val="18"/>
              </w:rPr>
              <w:t>№</w:t>
            </w:r>
            <w:r w:rsidR="00F16457">
              <w:rPr>
                <w:rFonts w:ascii="Times New Roman" w:hAnsi="Times New Roman" w:cs="Times New Roman"/>
                <w:sz w:val="18"/>
                <w:szCs w:val="18"/>
                <w:lang w:val="kk-KZ"/>
              </w:rPr>
              <w:t xml:space="preserve"> 004796 72 сағат</w:t>
            </w:r>
          </w:p>
          <w:p w14:paraId="259C1663" w14:textId="3AD47263"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t xml:space="preserve"> (</w:t>
            </w:r>
            <w:r w:rsidR="00F16457">
              <w:rPr>
                <w:rFonts w:ascii="Times New Roman" w:hAnsi="Times New Roman" w:cs="Times New Roman"/>
                <w:sz w:val="18"/>
                <w:szCs w:val="18"/>
                <w:lang w:val="kk-KZ"/>
              </w:rPr>
              <w:t>04.12-</w:t>
            </w:r>
            <w:r w:rsidRPr="00552B28">
              <w:rPr>
                <w:rFonts w:ascii="Times New Roman" w:hAnsi="Times New Roman" w:cs="Times New Roman"/>
                <w:sz w:val="18"/>
                <w:szCs w:val="18"/>
              </w:rPr>
              <w:t>1</w:t>
            </w:r>
            <w:r w:rsidR="00F16457">
              <w:rPr>
                <w:rFonts w:ascii="Times New Roman" w:hAnsi="Times New Roman" w:cs="Times New Roman"/>
                <w:sz w:val="18"/>
                <w:szCs w:val="18"/>
                <w:lang w:val="kk-KZ"/>
              </w:rPr>
              <w:t>4</w:t>
            </w:r>
            <w:r w:rsidRPr="00552B28">
              <w:rPr>
                <w:rFonts w:ascii="Times New Roman" w:hAnsi="Times New Roman" w:cs="Times New Roman"/>
                <w:sz w:val="18"/>
                <w:szCs w:val="18"/>
              </w:rPr>
              <w:t>.</w:t>
            </w:r>
            <w:r w:rsidR="00F16457">
              <w:rPr>
                <w:rFonts w:ascii="Times New Roman" w:hAnsi="Times New Roman" w:cs="Times New Roman"/>
                <w:sz w:val="18"/>
                <w:szCs w:val="18"/>
                <w:lang w:val="kk-KZ"/>
              </w:rPr>
              <w:t>12</w:t>
            </w:r>
            <w:r w:rsidRPr="00552B28">
              <w:rPr>
                <w:rFonts w:ascii="Times New Roman" w:hAnsi="Times New Roman" w:cs="Times New Roman"/>
                <w:sz w:val="18"/>
                <w:szCs w:val="18"/>
              </w:rPr>
              <w:t>.202</w:t>
            </w:r>
            <w:r w:rsidR="00F16457">
              <w:rPr>
                <w:rFonts w:ascii="Times New Roman" w:hAnsi="Times New Roman" w:cs="Times New Roman"/>
                <w:sz w:val="18"/>
                <w:szCs w:val="18"/>
                <w:lang w:val="kk-KZ"/>
              </w:rPr>
              <w:t>3</w:t>
            </w:r>
            <w:r w:rsidRPr="00552B28">
              <w:rPr>
                <w:rFonts w:ascii="Times New Roman" w:hAnsi="Times New Roman" w:cs="Times New Roman"/>
                <w:sz w:val="18"/>
                <w:szCs w:val="18"/>
              </w:rPr>
              <w:t xml:space="preserve"> </w:t>
            </w:r>
            <w:proofErr w:type="gramStart"/>
            <w:r w:rsidRPr="00552B28">
              <w:rPr>
                <w:rFonts w:ascii="Times New Roman" w:hAnsi="Times New Roman" w:cs="Times New Roman"/>
                <w:sz w:val="18"/>
                <w:szCs w:val="18"/>
              </w:rPr>
              <w:t xml:space="preserve">ж)   </w:t>
            </w:r>
            <w:proofErr w:type="gramEnd"/>
          </w:p>
        </w:tc>
        <w:tc>
          <w:tcPr>
            <w:tcW w:w="1701" w:type="dxa"/>
          </w:tcPr>
          <w:p w14:paraId="701399CC" w14:textId="11B5F2C3" w:rsidR="00552B28" w:rsidRPr="00552B28" w:rsidRDefault="00F16457" w:rsidP="00552B28">
            <w:pPr>
              <w:rPr>
                <w:rFonts w:ascii="Times New Roman" w:hAnsi="Times New Roman" w:cs="Times New Roman"/>
                <w:sz w:val="18"/>
                <w:szCs w:val="18"/>
              </w:rPr>
            </w:pPr>
            <w:r>
              <w:rPr>
                <w:rFonts w:ascii="Times New Roman" w:hAnsi="Times New Roman" w:cs="Times New Roman"/>
                <w:sz w:val="18"/>
                <w:szCs w:val="18"/>
                <w:lang w:val="kk-KZ"/>
              </w:rPr>
              <w:lastRenderedPageBreak/>
              <w:t xml:space="preserve">ҚР оқу-ағарту министірлігі балаларды ерте </w:t>
            </w:r>
            <w:r>
              <w:rPr>
                <w:rFonts w:ascii="Times New Roman" w:hAnsi="Times New Roman" w:cs="Times New Roman"/>
                <w:sz w:val="18"/>
                <w:szCs w:val="18"/>
                <w:lang w:val="kk-KZ"/>
              </w:rPr>
              <w:lastRenderedPageBreak/>
              <w:t>дамыту институты</w:t>
            </w:r>
          </w:p>
        </w:tc>
        <w:tc>
          <w:tcPr>
            <w:tcW w:w="1418" w:type="dxa"/>
          </w:tcPr>
          <w:p w14:paraId="3B000C0A" w14:textId="77777777" w:rsidR="00552B28" w:rsidRPr="00552B28" w:rsidRDefault="00552B28" w:rsidP="00552B28">
            <w:pPr>
              <w:rPr>
                <w:rFonts w:ascii="Times New Roman" w:hAnsi="Times New Roman" w:cs="Times New Roman"/>
                <w:sz w:val="18"/>
                <w:szCs w:val="18"/>
              </w:rPr>
            </w:pPr>
            <w:r w:rsidRPr="00552B28">
              <w:rPr>
                <w:rFonts w:ascii="Times New Roman" w:hAnsi="Times New Roman" w:cs="Times New Roman"/>
                <w:sz w:val="18"/>
                <w:szCs w:val="18"/>
              </w:rPr>
              <w:lastRenderedPageBreak/>
              <w:t>№3191770 07.03.2025 ж</w:t>
            </w:r>
          </w:p>
        </w:tc>
      </w:tr>
      <w:tr w:rsidR="00F622CD" w:rsidRPr="00552B28" w14:paraId="0AA1BF2D" w14:textId="77777777" w:rsidTr="000B6743">
        <w:tc>
          <w:tcPr>
            <w:tcW w:w="568" w:type="dxa"/>
          </w:tcPr>
          <w:p w14:paraId="5E8DCA5B" w14:textId="7BB9B1A8" w:rsidR="00F622CD" w:rsidRPr="00145D56" w:rsidRDefault="00145D56" w:rsidP="00F622CD">
            <w:pPr>
              <w:rPr>
                <w:rFonts w:ascii="Times New Roman" w:hAnsi="Times New Roman" w:cs="Times New Roman"/>
                <w:sz w:val="18"/>
                <w:szCs w:val="18"/>
                <w:lang w:val="kk-KZ"/>
              </w:rPr>
            </w:pPr>
            <w:r>
              <w:rPr>
                <w:rFonts w:ascii="Times New Roman" w:hAnsi="Times New Roman" w:cs="Times New Roman"/>
                <w:sz w:val="18"/>
                <w:szCs w:val="18"/>
                <w:lang w:val="kk-KZ"/>
              </w:rPr>
              <w:t>10</w:t>
            </w:r>
          </w:p>
        </w:tc>
        <w:tc>
          <w:tcPr>
            <w:tcW w:w="1454" w:type="dxa"/>
          </w:tcPr>
          <w:p w14:paraId="0098E040" w14:textId="0018AD28" w:rsidR="00F622CD" w:rsidRPr="00F16457" w:rsidRDefault="00F16457" w:rsidP="00F622CD">
            <w:pPr>
              <w:rPr>
                <w:rFonts w:ascii="Times New Roman" w:hAnsi="Times New Roman" w:cs="Times New Roman"/>
                <w:sz w:val="18"/>
                <w:szCs w:val="18"/>
                <w:lang w:val="kk-KZ"/>
              </w:rPr>
            </w:pPr>
            <w:r>
              <w:rPr>
                <w:rFonts w:ascii="Times New Roman" w:hAnsi="Times New Roman" w:cs="Times New Roman"/>
                <w:sz w:val="18"/>
                <w:szCs w:val="18"/>
                <w:lang w:val="kk-KZ"/>
              </w:rPr>
              <w:t>Шалиева Армангуль Махамбетовна</w:t>
            </w:r>
          </w:p>
        </w:tc>
        <w:tc>
          <w:tcPr>
            <w:tcW w:w="1089" w:type="dxa"/>
          </w:tcPr>
          <w:p w14:paraId="6F980ABA" w14:textId="77777777" w:rsidR="00F16457" w:rsidRDefault="00F16457" w:rsidP="00F622CD">
            <w:pPr>
              <w:rPr>
                <w:rFonts w:ascii="Times New Roman" w:hAnsi="Times New Roman" w:cs="Times New Roman"/>
                <w:sz w:val="18"/>
                <w:szCs w:val="18"/>
                <w:lang w:val="kk-KZ"/>
              </w:rPr>
            </w:pPr>
            <w:r>
              <w:rPr>
                <w:rFonts w:ascii="Times New Roman" w:hAnsi="Times New Roman" w:cs="Times New Roman"/>
                <w:sz w:val="18"/>
                <w:szCs w:val="18"/>
                <w:lang w:val="kk-KZ"/>
              </w:rPr>
              <w:t>Атырау обл</w:t>
            </w:r>
          </w:p>
          <w:p w14:paraId="03DFACE7" w14:textId="7446C42D" w:rsidR="00F622CD" w:rsidRPr="00F622CD" w:rsidRDefault="00F16457" w:rsidP="00F622CD">
            <w:pPr>
              <w:rPr>
                <w:rFonts w:ascii="Times New Roman" w:hAnsi="Times New Roman" w:cs="Times New Roman"/>
                <w:sz w:val="18"/>
                <w:szCs w:val="18"/>
              </w:rPr>
            </w:pPr>
            <w:r>
              <w:rPr>
                <w:rFonts w:ascii="Times New Roman" w:hAnsi="Times New Roman" w:cs="Times New Roman"/>
                <w:sz w:val="18"/>
                <w:szCs w:val="18"/>
                <w:lang w:val="kk-KZ"/>
              </w:rPr>
              <w:t>15</w:t>
            </w:r>
            <w:r w:rsidR="00F622CD" w:rsidRPr="00F622CD">
              <w:rPr>
                <w:rFonts w:ascii="Times New Roman" w:hAnsi="Times New Roman" w:cs="Times New Roman"/>
                <w:sz w:val="18"/>
                <w:szCs w:val="18"/>
              </w:rPr>
              <w:t>.08.19</w:t>
            </w:r>
            <w:r>
              <w:rPr>
                <w:rFonts w:ascii="Times New Roman" w:hAnsi="Times New Roman" w:cs="Times New Roman"/>
                <w:sz w:val="18"/>
                <w:szCs w:val="18"/>
                <w:lang w:val="kk-KZ"/>
              </w:rPr>
              <w:t>7</w:t>
            </w:r>
            <w:r w:rsidR="00F622CD" w:rsidRPr="00F622CD">
              <w:rPr>
                <w:rFonts w:ascii="Times New Roman" w:hAnsi="Times New Roman" w:cs="Times New Roman"/>
                <w:sz w:val="18"/>
                <w:szCs w:val="18"/>
              </w:rPr>
              <w:t>0 ж</w:t>
            </w:r>
          </w:p>
        </w:tc>
        <w:tc>
          <w:tcPr>
            <w:tcW w:w="1113" w:type="dxa"/>
          </w:tcPr>
          <w:p w14:paraId="28AE74E0" w14:textId="77777777" w:rsidR="00F16457"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w:t>
            </w:r>
            <w:r w:rsidR="00F16457">
              <w:rPr>
                <w:rFonts w:ascii="Times New Roman" w:hAnsi="Times New Roman" w:cs="Times New Roman"/>
                <w:sz w:val="18"/>
                <w:szCs w:val="18"/>
                <w:lang w:val="kk-KZ"/>
              </w:rPr>
              <w:t xml:space="preserve"> 8</w:t>
            </w:r>
            <w:r w:rsidRPr="00F622CD">
              <w:rPr>
                <w:rFonts w:ascii="Times New Roman" w:hAnsi="Times New Roman" w:cs="Times New Roman"/>
                <w:sz w:val="18"/>
                <w:szCs w:val="18"/>
              </w:rPr>
              <w:t>3 "</w:t>
            </w:r>
            <w:r w:rsidR="00F16457">
              <w:rPr>
                <w:rFonts w:ascii="Times New Roman" w:hAnsi="Times New Roman" w:cs="Times New Roman"/>
                <w:sz w:val="18"/>
                <w:szCs w:val="18"/>
                <w:lang w:val="kk-KZ"/>
              </w:rPr>
              <w:t>Ж</w:t>
            </w:r>
            <w:r w:rsidRPr="00F622CD">
              <w:rPr>
                <w:rFonts w:ascii="Times New Roman" w:hAnsi="Times New Roman" w:cs="Times New Roman"/>
                <w:sz w:val="18"/>
                <w:szCs w:val="18"/>
              </w:rPr>
              <w:t>ан</w:t>
            </w:r>
            <w:r w:rsidR="00F16457">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МКҚК, </w:t>
            </w:r>
          </w:p>
          <w:p w14:paraId="3DC5D9C7" w14:textId="47C6659A" w:rsidR="00F16457" w:rsidRDefault="00F16457" w:rsidP="00F622CD">
            <w:pPr>
              <w:rPr>
                <w:rFonts w:ascii="Times New Roman" w:hAnsi="Times New Roman" w:cs="Times New Roman"/>
                <w:sz w:val="18"/>
                <w:szCs w:val="18"/>
                <w:lang w:val="kk-KZ"/>
              </w:rPr>
            </w:pPr>
            <w:r>
              <w:rPr>
                <w:rFonts w:ascii="Times New Roman" w:hAnsi="Times New Roman" w:cs="Times New Roman"/>
                <w:sz w:val="18"/>
                <w:szCs w:val="18"/>
                <w:lang w:val="kk-KZ"/>
              </w:rPr>
              <w:t>Тәрбиеші</w:t>
            </w:r>
          </w:p>
          <w:p w14:paraId="36F8CF7E" w14:textId="799FC37E"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жыл</w:t>
            </w:r>
            <w:proofErr w:type="spellEnd"/>
            <w:r w:rsidRPr="00F622CD">
              <w:rPr>
                <w:rFonts w:ascii="Times New Roman" w:hAnsi="Times New Roman" w:cs="Times New Roman"/>
                <w:sz w:val="18"/>
                <w:szCs w:val="18"/>
              </w:rPr>
              <w:t xml:space="preserve"> </w:t>
            </w:r>
          </w:p>
        </w:tc>
        <w:tc>
          <w:tcPr>
            <w:tcW w:w="2014" w:type="dxa"/>
          </w:tcPr>
          <w:p w14:paraId="678E6727" w14:textId="77777777" w:rsidR="00F16457" w:rsidRDefault="00F622CD" w:rsidP="00F622CD">
            <w:pPr>
              <w:rPr>
                <w:rFonts w:ascii="Times New Roman" w:hAnsi="Times New Roman" w:cs="Times New Roman"/>
                <w:sz w:val="18"/>
                <w:szCs w:val="18"/>
                <w:lang w:val="kk-KZ"/>
              </w:rPr>
            </w:pPr>
            <w:proofErr w:type="spellStart"/>
            <w:r w:rsidRPr="00F622CD">
              <w:rPr>
                <w:rFonts w:ascii="Times New Roman" w:hAnsi="Times New Roman" w:cs="Times New Roman"/>
                <w:sz w:val="18"/>
                <w:szCs w:val="18"/>
              </w:rPr>
              <w:t>Жоғары</w:t>
            </w:r>
            <w:proofErr w:type="spellEnd"/>
            <w:r w:rsidRPr="00F622CD">
              <w:rPr>
                <w:rFonts w:ascii="Times New Roman" w:hAnsi="Times New Roman" w:cs="Times New Roman"/>
                <w:sz w:val="18"/>
                <w:szCs w:val="18"/>
              </w:rPr>
              <w:t xml:space="preserve">.  </w:t>
            </w:r>
            <w:proofErr w:type="gramStart"/>
            <w:r w:rsidRPr="00F622CD">
              <w:rPr>
                <w:rFonts w:ascii="Times New Roman" w:hAnsi="Times New Roman" w:cs="Times New Roman"/>
                <w:sz w:val="18"/>
                <w:szCs w:val="18"/>
              </w:rPr>
              <w:t>Абай  Мырзахметов</w:t>
            </w:r>
            <w:proofErr w:type="gram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атындағы</w:t>
            </w:r>
            <w:proofErr w:type="spellEnd"/>
            <w:r w:rsidRPr="00F622CD">
              <w:rPr>
                <w:rFonts w:ascii="Times New Roman" w:hAnsi="Times New Roman" w:cs="Times New Roman"/>
                <w:sz w:val="18"/>
                <w:szCs w:val="18"/>
              </w:rPr>
              <w:t xml:space="preserve"> Көкшетау университеті                              "</w:t>
            </w:r>
            <w:r w:rsidR="00F16457">
              <w:rPr>
                <w:rFonts w:ascii="Times New Roman" w:hAnsi="Times New Roman" w:cs="Times New Roman"/>
                <w:sz w:val="18"/>
                <w:szCs w:val="18"/>
                <w:lang w:val="kk-KZ"/>
              </w:rPr>
              <w:t>Мектепке дейінгі тәрбие</w:t>
            </w:r>
            <w:r w:rsidRPr="00F622CD">
              <w:rPr>
                <w:rFonts w:ascii="Times New Roman" w:hAnsi="Times New Roman" w:cs="Times New Roman"/>
                <w:sz w:val="18"/>
                <w:szCs w:val="18"/>
              </w:rPr>
              <w:t xml:space="preserve">"                      </w:t>
            </w:r>
            <w:proofErr w:type="gramStart"/>
            <w:r w:rsidR="00F16457">
              <w:rPr>
                <w:rFonts w:ascii="Times New Roman" w:hAnsi="Times New Roman" w:cs="Times New Roman"/>
                <w:sz w:val="18"/>
                <w:szCs w:val="18"/>
                <w:lang w:val="kk-KZ"/>
              </w:rPr>
              <w:t xml:space="preserve">КТ </w:t>
            </w:r>
            <w:r w:rsidRPr="00F622CD">
              <w:rPr>
                <w:rFonts w:ascii="Times New Roman" w:hAnsi="Times New Roman" w:cs="Times New Roman"/>
                <w:sz w:val="18"/>
                <w:szCs w:val="18"/>
              </w:rPr>
              <w:t xml:space="preserve"> №</w:t>
            </w:r>
            <w:proofErr w:type="gramEnd"/>
            <w:r w:rsidR="00F16457">
              <w:rPr>
                <w:rFonts w:ascii="Times New Roman" w:hAnsi="Times New Roman" w:cs="Times New Roman"/>
                <w:sz w:val="18"/>
                <w:szCs w:val="18"/>
                <w:lang w:val="kk-KZ"/>
              </w:rPr>
              <w:t xml:space="preserve"> </w:t>
            </w:r>
            <w:r w:rsidRPr="00F622CD">
              <w:rPr>
                <w:rFonts w:ascii="Times New Roman" w:hAnsi="Times New Roman" w:cs="Times New Roman"/>
                <w:sz w:val="18"/>
                <w:szCs w:val="18"/>
              </w:rPr>
              <w:t>130</w:t>
            </w:r>
            <w:r w:rsidR="00F16457">
              <w:rPr>
                <w:rFonts w:ascii="Times New Roman" w:hAnsi="Times New Roman" w:cs="Times New Roman"/>
                <w:sz w:val="18"/>
                <w:szCs w:val="18"/>
                <w:lang w:val="kk-KZ"/>
              </w:rPr>
              <w:t>064</w:t>
            </w:r>
            <w:r w:rsidRPr="00F622CD">
              <w:rPr>
                <w:rFonts w:ascii="Times New Roman" w:hAnsi="Times New Roman" w:cs="Times New Roman"/>
                <w:sz w:val="18"/>
                <w:szCs w:val="18"/>
              </w:rPr>
              <w:t xml:space="preserve"> </w:t>
            </w:r>
          </w:p>
          <w:p w14:paraId="023CF53E" w14:textId="104CA624"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F16457">
              <w:rPr>
                <w:rFonts w:ascii="Times New Roman" w:hAnsi="Times New Roman" w:cs="Times New Roman"/>
                <w:sz w:val="18"/>
                <w:szCs w:val="18"/>
                <w:lang w:val="kk-KZ"/>
              </w:rPr>
              <w:t>28.12. 1988</w:t>
            </w:r>
            <w:r w:rsidRPr="00F622CD">
              <w:rPr>
                <w:rFonts w:ascii="Times New Roman" w:hAnsi="Times New Roman" w:cs="Times New Roman"/>
                <w:sz w:val="18"/>
                <w:szCs w:val="18"/>
              </w:rPr>
              <w:t xml:space="preserve"> ж)</w:t>
            </w:r>
          </w:p>
        </w:tc>
        <w:tc>
          <w:tcPr>
            <w:tcW w:w="1169" w:type="dxa"/>
          </w:tcPr>
          <w:p w14:paraId="7799054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09.12.2024. 101000090725932</w:t>
            </w:r>
          </w:p>
        </w:tc>
        <w:tc>
          <w:tcPr>
            <w:tcW w:w="957" w:type="dxa"/>
          </w:tcPr>
          <w:p w14:paraId="446CE9D0"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215299C5"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1,5</w:t>
            </w:r>
          </w:p>
        </w:tc>
        <w:tc>
          <w:tcPr>
            <w:tcW w:w="1559" w:type="dxa"/>
          </w:tcPr>
          <w:p w14:paraId="78E1DFCC"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1.28.08.2019 ж                     №724-Ж/Қ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тәрбиеші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лауазымы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бірінші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біліктілік</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санаты</w:t>
            </w:r>
            <w:proofErr w:type="spellEnd"/>
            <w:r w:rsidRPr="00F622CD">
              <w:rPr>
                <w:rFonts w:ascii="Times New Roman" w:hAnsi="Times New Roman" w:cs="Times New Roman"/>
                <w:sz w:val="18"/>
                <w:szCs w:val="18"/>
              </w:rPr>
              <w:t xml:space="preserve">                  2. 23.08.2024ж. №56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психолог </w:t>
            </w:r>
            <w:proofErr w:type="spellStart"/>
            <w:r w:rsidRPr="00F622CD">
              <w:rPr>
                <w:rFonts w:ascii="Times New Roman" w:hAnsi="Times New Roman" w:cs="Times New Roman"/>
                <w:sz w:val="18"/>
                <w:szCs w:val="18"/>
              </w:rPr>
              <w:t>лауазымы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педагог </w:t>
            </w:r>
            <w:proofErr w:type="spellStart"/>
            <w:r w:rsidRPr="00F622CD">
              <w:rPr>
                <w:rFonts w:ascii="Times New Roman" w:hAnsi="Times New Roman" w:cs="Times New Roman"/>
                <w:sz w:val="18"/>
                <w:szCs w:val="18"/>
              </w:rPr>
              <w:t>санаты</w:t>
            </w:r>
            <w:proofErr w:type="spellEnd"/>
            <w:r w:rsidRPr="00F622CD">
              <w:rPr>
                <w:rFonts w:ascii="Times New Roman" w:hAnsi="Times New Roman" w:cs="Times New Roman"/>
                <w:sz w:val="18"/>
                <w:szCs w:val="18"/>
              </w:rPr>
              <w:t xml:space="preserve"> </w:t>
            </w:r>
          </w:p>
        </w:tc>
        <w:tc>
          <w:tcPr>
            <w:tcW w:w="1701" w:type="dxa"/>
          </w:tcPr>
          <w:p w14:paraId="0C538F05" w14:textId="3C4B94A3"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 </w:t>
            </w:r>
          </w:p>
        </w:tc>
        <w:tc>
          <w:tcPr>
            <w:tcW w:w="1701" w:type="dxa"/>
          </w:tcPr>
          <w:p w14:paraId="7CA27AAB" w14:textId="3A9211CC" w:rsidR="00F622CD" w:rsidRPr="00F622CD" w:rsidRDefault="00F622CD" w:rsidP="00F622CD">
            <w:pPr>
              <w:rPr>
                <w:rFonts w:ascii="Times New Roman" w:hAnsi="Times New Roman" w:cs="Times New Roman"/>
                <w:sz w:val="18"/>
                <w:szCs w:val="18"/>
              </w:rPr>
            </w:pPr>
          </w:p>
        </w:tc>
        <w:tc>
          <w:tcPr>
            <w:tcW w:w="1418" w:type="dxa"/>
          </w:tcPr>
          <w:p w14:paraId="0048F9BF"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№491363 11.01.2025 ж</w:t>
            </w:r>
          </w:p>
        </w:tc>
      </w:tr>
      <w:tr w:rsidR="00F622CD" w:rsidRPr="00552B28" w14:paraId="27FA0F59" w14:textId="77777777" w:rsidTr="000B6743">
        <w:tc>
          <w:tcPr>
            <w:tcW w:w="568" w:type="dxa"/>
          </w:tcPr>
          <w:p w14:paraId="7A2FC9F5" w14:textId="6ABFA823"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1</w:t>
            </w:r>
            <w:r w:rsidR="00145D56">
              <w:rPr>
                <w:rFonts w:ascii="Times New Roman" w:hAnsi="Times New Roman" w:cs="Times New Roman"/>
                <w:sz w:val="18"/>
                <w:szCs w:val="18"/>
                <w:lang w:val="kk-KZ"/>
              </w:rPr>
              <w:t>1</w:t>
            </w:r>
          </w:p>
        </w:tc>
        <w:tc>
          <w:tcPr>
            <w:tcW w:w="1454" w:type="dxa"/>
          </w:tcPr>
          <w:p w14:paraId="1663B575" w14:textId="0D921106" w:rsidR="00F622CD" w:rsidRPr="00F1532B" w:rsidRDefault="00F1532B" w:rsidP="00F622CD">
            <w:pPr>
              <w:rPr>
                <w:rFonts w:ascii="Times New Roman" w:hAnsi="Times New Roman" w:cs="Times New Roman"/>
                <w:sz w:val="18"/>
                <w:szCs w:val="18"/>
                <w:lang w:val="kk-KZ"/>
              </w:rPr>
            </w:pPr>
            <w:r>
              <w:rPr>
                <w:rFonts w:ascii="Times New Roman" w:hAnsi="Times New Roman" w:cs="Times New Roman"/>
                <w:sz w:val="18"/>
                <w:szCs w:val="18"/>
                <w:lang w:val="kk-KZ"/>
              </w:rPr>
              <w:t>Тайшикова Гаухар Баяновна</w:t>
            </w:r>
          </w:p>
        </w:tc>
        <w:tc>
          <w:tcPr>
            <w:tcW w:w="1089" w:type="dxa"/>
          </w:tcPr>
          <w:p w14:paraId="0A34FEA2" w14:textId="019BB7C0" w:rsidR="00F622CD" w:rsidRPr="00DB3E4C" w:rsidRDefault="00F1532B" w:rsidP="00F622CD">
            <w:pPr>
              <w:rPr>
                <w:rFonts w:ascii="Times New Roman" w:hAnsi="Times New Roman" w:cs="Times New Roman"/>
                <w:sz w:val="18"/>
                <w:szCs w:val="18"/>
                <w:lang w:val="kk-KZ"/>
              </w:rPr>
            </w:pPr>
            <w:r>
              <w:rPr>
                <w:rFonts w:ascii="Times New Roman" w:hAnsi="Times New Roman" w:cs="Times New Roman"/>
                <w:sz w:val="18"/>
                <w:szCs w:val="18"/>
                <w:lang w:val="kk-KZ"/>
              </w:rPr>
              <w:t>Павлодар обл</w:t>
            </w:r>
            <w:r w:rsidR="00F622CD" w:rsidRPr="00F622CD">
              <w:rPr>
                <w:rFonts w:ascii="Times New Roman" w:hAnsi="Times New Roman" w:cs="Times New Roman"/>
                <w:sz w:val="18"/>
                <w:szCs w:val="18"/>
              </w:rPr>
              <w:t xml:space="preserve">. </w:t>
            </w:r>
            <w:r w:rsidR="00DB3E4C">
              <w:rPr>
                <w:rFonts w:ascii="Times New Roman" w:hAnsi="Times New Roman" w:cs="Times New Roman"/>
                <w:sz w:val="18"/>
                <w:szCs w:val="18"/>
                <w:lang w:val="kk-KZ"/>
              </w:rPr>
              <w:t>23</w:t>
            </w:r>
            <w:r w:rsidR="00F622CD" w:rsidRPr="00F622CD">
              <w:rPr>
                <w:rFonts w:ascii="Times New Roman" w:hAnsi="Times New Roman" w:cs="Times New Roman"/>
                <w:sz w:val="18"/>
                <w:szCs w:val="18"/>
              </w:rPr>
              <w:t>.</w:t>
            </w:r>
            <w:r w:rsidR="00DB3E4C">
              <w:rPr>
                <w:rFonts w:ascii="Times New Roman" w:hAnsi="Times New Roman" w:cs="Times New Roman"/>
                <w:sz w:val="18"/>
                <w:szCs w:val="18"/>
                <w:lang w:val="kk-KZ"/>
              </w:rPr>
              <w:t>11</w:t>
            </w:r>
            <w:r w:rsidR="00F622CD" w:rsidRPr="00F622CD">
              <w:rPr>
                <w:rFonts w:ascii="Times New Roman" w:hAnsi="Times New Roman" w:cs="Times New Roman"/>
                <w:sz w:val="18"/>
                <w:szCs w:val="18"/>
              </w:rPr>
              <w:t>.19</w:t>
            </w:r>
            <w:r w:rsidR="00DB3E4C">
              <w:rPr>
                <w:rFonts w:ascii="Times New Roman" w:hAnsi="Times New Roman" w:cs="Times New Roman"/>
                <w:sz w:val="18"/>
                <w:szCs w:val="18"/>
                <w:lang w:val="kk-KZ"/>
              </w:rPr>
              <w:t>67ж</w:t>
            </w:r>
          </w:p>
        </w:tc>
        <w:tc>
          <w:tcPr>
            <w:tcW w:w="1113" w:type="dxa"/>
          </w:tcPr>
          <w:p w14:paraId="2E193803" w14:textId="5576E20D"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DB3E4C">
              <w:rPr>
                <w:rFonts w:ascii="Times New Roman" w:hAnsi="Times New Roman" w:cs="Times New Roman"/>
                <w:sz w:val="18"/>
                <w:szCs w:val="18"/>
                <w:lang w:val="kk-KZ"/>
              </w:rPr>
              <w:t xml:space="preserve"> 8</w:t>
            </w:r>
            <w:r w:rsidRPr="00F622CD">
              <w:rPr>
                <w:rFonts w:ascii="Times New Roman" w:hAnsi="Times New Roman" w:cs="Times New Roman"/>
                <w:sz w:val="18"/>
                <w:szCs w:val="18"/>
              </w:rPr>
              <w:t>3 "</w:t>
            </w:r>
            <w:r w:rsidR="00DB3E4C">
              <w:rPr>
                <w:rFonts w:ascii="Times New Roman" w:hAnsi="Times New Roman" w:cs="Times New Roman"/>
                <w:sz w:val="18"/>
                <w:szCs w:val="18"/>
                <w:lang w:val="kk-KZ"/>
              </w:rPr>
              <w:t>Ж</w:t>
            </w:r>
            <w:r w:rsidRPr="00F622CD">
              <w:rPr>
                <w:rFonts w:ascii="Times New Roman" w:hAnsi="Times New Roman" w:cs="Times New Roman"/>
                <w:sz w:val="18"/>
                <w:szCs w:val="18"/>
              </w:rPr>
              <w:t>ан</w:t>
            </w:r>
            <w:r w:rsidR="00DB3E4C">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МКҚК, педагог-психолог, 23 </w:t>
            </w:r>
            <w:proofErr w:type="spellStart"/>
            <w:r w:rsidRPr="00F622CD">
              <w:rPr>
                <w:rFonts w:ascii="Times New Roman" w:hAnsi="Times New Roman" w:cs="Times New Roman"/>
                <w:sz w:val="18"/>
                <w:szCs w:val="18"/>
              </w:rPr>
              <w:t>жыл</w:t>
            </w:r>
            <w:proofErr w:type="spellEnd"/>
          </w:p>
        </w:tc>
        <w:tc>
          <w:tcPr>
            <w:tcW w:w="2014" w:type="dxa"/>
          </w:tcPr>
          <w:p w14:paraId="6B4D6E2A" w14:textId="77777777" w:rsidR="00DB3E4C" w:rsidRDefault="00F622CD" w:rsidP="00F622CD">
            <w:pPr>
              <w:rPr>
                <w:rFonts w:ascii="Times New Roman" w:hAnsi="Times New Roman" w:cs="Times New Roman"/>
                <w:sz w:val="18"/>
                <w:szCs w:val="18"/>
                <w:lang w:val="kk-KZ"/>
              </w:rPr>
            </w:pPr>
            <w:proofErr w:type="spellStart"/>
            <w:r w:rsidRPr="00F622CD">
              <w:rPr>
                <w:rFonts w:ascii="Times New Roman" w:hAnsi="Times New Roman" w:cs="Times New Roman"/>
                <w:sz w:val="18"/>
                <w:szCs w:val="18"/>
              </w:rPr>
              <w:t>Жоғары</w:t>
            </w:r>
            <w:proofErr w:type="spellEnd"/>
            <w:r w:rsidRPr="00F622CD">
              <w:rPr>
                <w:rFonts w:ascii="Times New Roman" w:hAnsi="Times New Roman" w:cs="Times New Roman"/>
                <w:sz w:val="18"/>
                <w:szCs w:val="18"/>
              </w:rPr>
              <w:t xml:space="preserve">. </w:t>
            </w:r>
            <w:r w:rsidR="00DB3E4C">
              <w:rPr>
                <w:rFonts w:ascii="Times New Roman" w:hAnsi="Times New Roman" w:cs="Times New Roman"/>
                <w:sz w:val="18"/>
                <w:szCs w:val="18"/>
                <w:lang w:val="kk-KZ"/>
              </w:rPr>
              <w:t>Қарағанды педагогикалық институты</w:t>
            </w:r>
            <w:r w:rsidRPr="00F622CD">
              <w:rPr>
                <w:rFonts w:ascii="Times New Roman" w:hAnsi="Times New Roman" w:cs="Times New Roman"/>
                <w:sz w:val="18"/>
                <w:szCs w:val="18"/>
              </w:rPr>
              <w:t xml:space="preserve"> "</w:t>
            </w:r>
            <w:r w:rsidR="00DB3E4C">
              <w:rPr>
                <w:rFonts w:ascii="Times New Roman" w:hAnsi="Times New Roman" w:cs="Times New Roman"/>
                <w:sz w:val="18"/>
                <w:szCs w:val="18"/>
                <w:lang w:val="kk-KZ"/>
              </w:rPr>
              <w:t>Мектепке дейінгі п</w:t>
            </w:r>
            <w:proofErr w:type="spellStart"/>
            <w:r w:rsidRPr="00F622CD">
              <w:rPr>
                <w:rFonts w:ascii="Times New Roman" w:hAnsi="Times New Roman" w:cs="Times New Roman"/>
                <w:sz w:val="18"/>
                <w:szCs w:val="18"/>
              </w:rPr>
              <w:t>едагогика</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және</w:t>
            </w:r>
            <w:proofErr w:type="spellEnd"/>
            <w:r w:rsidRPr="00F622CD">
              <w:rPr>
                <w:rFonts w:ascii="Times New Roman" w:hAnsi="Times New Roman" w:cs="Times New Roman"/>
                <w:sz w:val="18"/>
                <w:szCs w:val="18"/>
              </w:rPr>
              <w:t xml:space="preserve"> психология"</w:t>
            </w:r>
          </w:p>
          <w:p w14:paraId="330D76D5" w14:textId="77777777" w:rsidR="00DB3E4C" w:rsidRDefault="00DB3E4C" w:rsidP="00F622CD">
            <w:pPr>
              <w:rPr>
                <w:rFonts w:ascii="Times New Roman" w:hAnsi="Times New Roman" w:cs="Times New Roman"/>
                <w:sz w:val="18"/>
                <w:szCs w:val="18"/>
                <w:lang w:val="kk-KZ"/>
              </w:rPr>
            </w:pPr>
            <w:r>
              <w:rPr>
                <w:rFonts w:ascii="Times New Roman" w:hAnsi="Times New Roman" w:cs="Times New Roman"/>
                <w:sz w:val="18"/>
                <w:szCs w:val="18"/>
                <w:lang w:val="kk-KZ"/>
              </w:rPr>
              <w:t>Мектепке дейінгі  тәрбиенің методисі</w:t>
            </w:r>
          </w:p>
          <w:p w14:paraId="1886968C" w14:textId="78CB872B" w:rsidR="00F622CD" w:rsidRPr="00DB3E4C" w:rsidRDefault="00F622CD" w:rsidP="00F622CD">
            <w:pPr>
              <w:rPr>
                <w:rFonts w:ascii="Times New Roman" w:hAnsi="Times New Roman" w:cs="Times New Roman"/>
                <w:sz w:val="18"/>
                <w:szCs w:val="18"/>
                <w:lang w:val="kk-KZ"/>
              </w:rPr>
            </w:pPr>
            <w:r w:rsidRPr="00DB3E4C">
              <w:rPr>
                <w:rFonts w:ascii="Times New Roman" w:hAnsi="Times New Roman" w:cs="Times New Roman"/>
                <w:sz w:val="18"/>
                <w:szCs w:val="18"/>
                <w:lang w:val="kk-KZ"/>
              </w:rPr>
              <w:t xml:space="preserve"> </w:t>
            </w:r>
            <w:r w:rsidR="00DB3E4C">
              <w:rPr>
                <w:rFonts w:ascii="Times New Roman" w:hAnsi="Times New Roman" w:cs="Times New Roman"/>
                <w:sz w:val="18"/>
                <w:szCs w:val="18"/>
                <w:lang w:val="kk-KZ"/>
              </w:rPr>
              <w:t xml:space="preserve">РВ </w:t>
            </w:r>
            <w:r w:rsidRPr="00DB3E4C">
              <w:rPr>
                <w:rFonts w:ascii="Times New Roman" w:hAnsi="Times New Roman" w:cs="Times New Roman"/>
                <w:sz w:val="18"/>
                <w:szCs w:val="18"/>
                <w:lang w:val="kk-KZ"/>
              </w:rPr>
              <w:t>№1</w:t>
            </w:r>
            <w:r w:rsidR="00DB3E4C">
              <w:rPr>
                <w:rFonts w:ascii="Times New Roman" w:hAnsi="Times New Roman" w:cs="Times New Roman"/>
                <w:sz w:val="18"/>
                <w:szCs w:val="18"/>
                <w:lang w:val="kk-KZ"/>
              </w:rPr>
              <w:t xml:space="preserve">42531 </w:t>
            </w:r>
            <w:r w:rsidRPr="00DB3E4C">
              <w:rPr>
                <w:rFonts w:ascii="Times New Roman" w:hAnsi="Times New Roman" w:cs="Times New Roman"/>
                <w:sz w:val="18"/>
                <w:szCs w:val="18"/>
                <w:lang w:val="kk-KZ"/>
              </w:rPr>
              <w:t>(</w:t>
            </w:r>
            <w:r w:rsidR="00DB3E4C">
              <w:rPr>
                <w:rFonts w:ascii="Times New Roman" w:hAnsi="Times New Roman" w:cs="Times New Roman"/>
                <w:sz w:val="18"/>
                <w:szCs w:val="18"/>
                <w:lang w:val="kk-KZ"/>
              </w:rPr>
              <w:t>02</w:t>
            </w:r>
            <w:r w:rsidRPr="00DB3E4C">
              <w:rPr>
                <w:rFonts w:ascii="Times New Roman" w:hAnsi="Times New Roman" w:cs="Times New Roman"/>
                <w:sz w:val="18"/>
                <w:szCs w:val="18"/>
                <w:lang w:val="kk-KZ"/>
              </w:rPr>
              <w:t>.0</w:t>
            </w:r>
            <w:r w:rsidR="00DB3E4C">
              <w:rPr>
                <w:rFonts w:ascii="Times New Roman" w:hAnsi="Times New Roman" w:cs="Times New Roman"/>
                <w:sz w:val="18"/>
                <w:szCs w:val="18"/>
                <w:lang w:val="kk-KZ"/>
              </w:rPr>
              <w:t>7</w:t>
            </w:r>
            <w:r w:rsidRPr="00DB3E4C">
              <w:rPr>
                <w:rFonts w:ascii="Times New Roman" w:hAnsi="Times New Roman" w:cs="Times New Roman"/>
                <w:sz w:val="18"/>
                <w:szCs w:val="18"/>
                <w:lang w:val="kk-KZ"/>
              </w:rPr>
              <w:t>.</w:t>
            </w:r>
            <w:r w:rsidR="00DB3E4C">
              <w:rPr>
                <w:rFonts w:ascii="Times New Roman" w:hAnsi="Times New Roman" w:cs="Times New Roman"/>
                <w:sz w:val="18"/>
                <w:szCs w:val="18"/>
                <w:lang w:val="kk-KZ"/>
              </w:rPr>
              <w:t>1988</w:t>
            </w:r>
            <w:r w:rsidRPr="00DB3E4C">
              <w:rPr>
                <w:rFonts w:ascii="Times New Roman" w:hAnsi="Times New Roman" w:cs="Times New Roman"/>
                <w:sz w:val="18"/>
                <w:szCs w:val="18"/>
                <w:lang w:val="kk-KZ"/>
              </w:rPr>
              <w:t>ж)</w:t>
            </w:r>
          </w:p>
        </w:tc>
        <w:tc>
          <w:tcPr>
            <w:tcW w:w="1169" w:type="dxa"/>
          </w:tcPr>
          <w:p w14:paraId="7E4A28F6"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13.12.2024. 101000091917533</w:t>
            </w:r>
          </w:p>
        </w:tc>
        <w:tc>
          <w:tcPr>
            <w:tcW w:w="957" w:type="dxa"/>
          </w:tcPr>
          <w:p w14:paraId="7E1256BB"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20963D65"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1,5</w:t>
            </w:r>
          </w:p>
        </w:tc>
        <w:tc>
          <w:tcPr>
            <w:tcW w:w="1559" w:type="dxa"/>
          </w:tcPr>
          <w:p w14:paraId="3EBE101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02.10.2023 ж                                  №120 ж/қ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психолог </w:t>
            </w:r>
            <w:proofErr w:type="spellStart"/>
            <w:r w:rsidRPr="00F622CD">
              <w:rPr>
                <w:rFonts w:ascii="Times New Roman" w:hAnsi="Times New Roman" w:cs="Times New Roman"/>
                <w:sz w:val="18"/>
                <w:szCs w:val="18"/>
              </w:rPr>
              <w:t>мамандығы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"Педагог-</w:t>
            </w:r>
            <w:proofErr w:type="spellStart"/>
            <w:r w:rsidRPr="00F622CD">
              <w:rPr>
                <w:rFonts w:ascii="Times New Roman" w:hAnsi="Times New Roman" w:cs="Times New Roman"/>
                <w:sz w:val="18"/>
                <w:szCs w:val="18"/>
              </w:rPr>
              <w:t>сарапшы</w:t>
            </w:r>
            <w:proofErr w:type="spellEnd"/>
            <w:r w:rsidRPr="00F622CD">
              <w:rPr>
                <w:rFonts w:ascii="Times New Roman" w:hAnsi="Times New Roman" w:cs="Times New Roman"/>
                <w:sz w:val="18"/>
                <w:szCs w:val="18"/>
              </w:rPr>
              <w:t>"</w:t>
            </w:r>
          </w:p>
        </w:tc>
        <w:tc>
          <w:tcPr>
            <w:tcW w:w="1701" w:type="dxa"/>
          </w:tcPr>
          <w:p w14:paraId="2ABC8A5F" w14:textId="77777777" w:rsidR="00DB3E4C"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 xml:space="preserve">  "</w:t>
            </w:r>
            <w:r w:rsidR="00DB3E4C">
              <w:rPr>
                <w:rFonts w:ascii="Times New Roman" w:hAnsi="Times New Roman" w:cs="Times New Roman"/>
                <w:sz w:val="18"/>
                <w:szCs w:val="18"/>
                <w:lang w:val="kk-KZ"/>
              </w:rPr>
              <w:t xml:space="preserve">Развитие профессиональных компетенций педагогов по применению ИКТ – технологий в условиях обновления содержания </w:t>
            </w:r>
            <w:proofErr w:type="gramStart"/>
            <w:r w:rsidR="00DB3E4C">
              <w:rPr>
                <w:rFonts w:ascii="Times New Roman" w:hAnsi="Times New Roman" w:cs="Times New Roman"/>
                <w:sz w:val="18"/>
                <w:szCs w:val="18"/>
                <w:lang w:val="kk-KZ"/>
              </w:rPr>
              <w:t>дошкольного  образования</w:t>
            </w:r>
            <w:proofErr w:type="gramEnd"/>
            <w:r w:rsidRPr="00F622CD">
              <w:rPr>
                <w:rFonts w:ascii="Times New Roman" w:hAnsi="Times New Roman" w:cs="Times New Roman"/>
                <w:sz w:val="18"/>
                <w:szCs w:val="18"/>
              </w:rPr>
              <w:t xml:space="preserve">"   </w:t>
            </w:r>
          </w:p>
          <w:p w14:paraId="1C7C8911" w14:textId="3D113D26" w:rsidR="00F622CD" w:rsidRPr="00FB639C"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w:t>
            </w:r>
            <w:r w:rsidR="00DB3E4C">
              <w:rPr>
                <w:rFonts w:ascii="Times New Roman" w:hAnsi="Times New Roman" w:cs="Times New Roman"/>
                <w:sz w:val="18"/>
                <w:szCs w:val="18"/>
                <w:lang w:val="kk-KZ"/>
              </w:rPr>
              <w:t xml:space="preserve"> </w:t>
            </w:r>
            <w:r w:rsidRPr="00F622CD">
              <w:rPr>
                <w:rFonts w:ascii="Times New Roman" w:hAnsi="Times New Roman" w:cs="Times New Roman"/>
                <w:sz w:val="18"/>
                <w:szCs w:val="18"/>
              </w:rPr>
              <w:t>0</w:t>
            </w:r>
            <w:r w:rsidR="00DB3E4C">
              <w:rPr>
                <w:rFonts w:ascii="Times New Roman" w:hAnsi="Times New Roman" w:cs="Times New Roman"/>
                <w:sz w:val="18"/>
                <w:szCs w:val="18"/>
                <w:lang w:val="kk-KZ"/>
              </w:rPr>
              <w:t>530691</w:t>
            </w:r>
            <w:r w:rsidRPr="00F622CD">
              <w:rPr>
                <w:rFonts w:ascii="Times New Roman" w:hAnsi="Times New Roman" w:cs="Times New Roman"/>
                <w:sz w:val="18"/>
                <w:szCs w:val="18"/>
              </w:rPr>
              <w:t xml:space="preserve">                          </w:t>
            </w:r>
            <w:proofErr w:type="gramStart"/>
            <w:r w:rsidRPr="00F622CD">
              <w:rPr>
                <w:rFonts w:ascii="Times New Roman" w:hAnsi="Times New Roman" w:cs="Times New Roman"/>
                <w:sz w:val="18"/>
                <w:szCs w:val="18"/>
              </w:rPr>
              <w:t xml:space="preserve">   (</w:t>
            </w:r>
            <w:proofErr w:type="gramEnd"/>
            <w:r w:rsidR="00DB3E4C">
              <w:rPr>
                <w:rFonts w:ascii="Times New Roman" w:hAnsi="Times New Roman" w:cs="Times New Roman"/>
                <w:sz w:val="18"/>
                <w:szCs w:val="18"/>
                <w:lang w:val="kk-KZ"/>
              </w:rPr>
              <w:t>17</w:t>
            </w:r>
            <w:r w:rsidRPr="00F622CD">
              <w:rPr>
                <w:rFonts w:ascii="Times New Roman" w:hAnsi="Times New Roman" w:cs="Times New Roman"/>
                <w:sz w:val="18"/>
                <w:szCs w:val="18"/>
              </w:rPr>
              <w:t>.0</w:t>
            </w:r>
            <w:r w:rsidR="00DB3E4C">
              <w:rPr>
                <w:rFonts w:ascii="Times New Roman" w:hAnsi="Times New Roman" w:cs="Times New Roman"/>
                <w:sz w:val="18"/>
                <w:szCs w:val="18"/>
                <w:lang w:val="kk-KZ"/>
              </w:rPr>
              <w:t>1</w:t>
            </w:r>
            <w:r w:rsidRPr="00F622CD">
              <w:rPr>
                <w:rFonts w:ascii="Times New Roman" w:hAnsi="Times New Roman" w:cs="Times New Roman"/>
                <w:sz w:val="18"/>
                <w:szCs w:val="18"/>
              </w:rPr>
              <w:t>-</w:t>
            </w:r>
            <w:r w:rsidR="00DB3E4C">
              <w:rPr>
                <w:rFonts w:ascii="Times New Roman" w:hAnsi="Times New Roman" w:cs="Times New Roman"/>
                <w:sz w:val="18"/>
                <w:szCs w:val="18"/>
                <w:lang w:val="kk-KZ"/>
              </w:rPr>
              <w:t>27</w:t>
            </w:r>
            <w:r w:rsidRPr="00F622CD">
              <w:rPr>
                <w:rFonts w:ascii="Times New Roman" w:hAnsi="Times New Roman" w:cs="Times New Roman"/>
                <w:sz w:val="18"/>
                <w:szCs w:val="18"/>
              </w:rPr>
              <w:t>.0</w:t>
            </w:r>
            <w:r w:rsidR="00DB3E4C">
              <w:rPr>
                <w:rFonts w:ascii="Times New Roman" w:hAnsi="Times New Roman" w:cs="Times New Roman"/>
                <w:sz w:val="18"/>
                <w:szCs w:val="18"/>
                <w:lang w:val="kk-KZ"/>
              </w:rPr>
              <w:t>1</w:t>
            </w:r>
            <w:r w:rsidRPr="00F622CD">
              <w:rPr>
                <w:rFonts w:ascii="Times New Roman" w:hAnsi="Times New Roman" w:cs="Times New Roman"/>
                <w:sz w:val="18"/>
                <w:szCs w:val="18"/>
              </w:rPr>
              <w:t>.202</w:t>
            </w:r>
            <w:r w:rsidR="00DB3E4C">
              <w:rPr>
                <w:rFonts w:ascii="Times New Roman" w:hAnsi="Times New Roman" w:cs="Times New Roman"/>
                <w:sz w:val="18"/>
                <w:szCs w:val="18"/>
                <w:lang w:val="kk-KZ"/>
              </w:rPr>
              <w:t>2</w:t>
            </w:r>
            <w:r w:rsidRPr="00F622CD">
              <w:rPr>
                <w:rFonts w:ascii="Times New Roman" w:hAnsi="Times New Roman" w:cs="Times New Roman"/>
                <w:sz w:val="18"/>
                <w:szCs w:val="18"/>
              </w:rPr>
              <w:t xml:space="preserve"> ж) 72 с</w:t>
            </w:r>
            <w:r w:rsidR="00FB639C">
              <w:rPr>
                <w:rFonts w:ascii="Times New Roman" w:hAnsi="Times New Roman" w:cs="Times New Roman"/>
                <w:sz w:val="18"/>
                <w:szCs w:val="18"/>
                <w:lang w:val="kk-KZ"/>
              </w:rPr>
              <w:t>ағат</w:t>
            </w:r>
          </w:p>
        </w:tc>
        <w:tc>
          <w:tcPr>
            <w:tcW w:w="1701" w:type="dxa"/>
          </w:tcPr>
          <w:p w14:paraId="70A31FEC" w14:textId="5BFC8C56" w:rsidR="00F622CD" w:rsidRPr="00FB639C" w:rsidRDefault="00FB639C" w:rsidP="00F622CD">
            <w:pPr>
              <w:rPr>
                <w:rFonts w:ascii="Times New Roman" w:hAnsi="Times New Roman" w:cs="Times New Roman"/>
                <w:sz w:val="18"/>
                <w:szCs w:val="18"/>
                <w:lang w:val="kk-KZ"/>
              </w:rPr>
            </w:pPr>
            <w:r>
              <w:rPr>
                <w:rFonts w:ascii="Times New Roman" w:hAnsi="Times New Roman" w:cs="Times New Roman"/>
                <w:sz w:val="18"/>
                <w:szCs w:val="18"/>
                <w:lang w:val="kk-KZ"/>
              </w:rPr>
              <w:t>ҚР білім және ғылым  министірлігі «Өрлеу» біліктілікті арттыру ұлттық орталығы» акционерлік қоғамы</w:t>
            </w:r>
          </w:p>
        </w:tc>
        <w:tc>
          <w:tcPr>
            <w:tcW w:w="1418" w:type="dxa"/>
          </w:tcPr>
          <w:p w14:paraId="3D0C9D44"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№409198 22.01.2025</w:t>
            </w:r>
          </w:p>
        </w:tc>
      </w:tr>
      <w:tr w:rsidR="00F622CD" w:rsidRPr="00552B28" w14:paraId="4935EB68" w14:textId="77777777" w:rsidTr="000B6743">
        <w:tc>
          <w:tcPr>
            <w:tcW w:w="568" w:type="dxa"/>
          </w:tcPr>
          <w:p w14:paraId="3F2B9469" w14:textId="4865D225"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1</w:t>
            </w:r>
            <w:r w:rsidR="00145D56">
              <w:rPr>
                <w:rFonts w:ascii="Times New Roman" w:hAnsi="Times New Roman" w:cs="Times New Roman"/>
                <w:sz w:val="18"/>
                <w:szCs w:val="18"/>
                <w:lang w:val="kk-KZ"/>
              </w:rPr>
              <w:t>2</w:t>
            </w:r>
          </w:p>
        </w:tc>
        <w:tc>
          <w:tcPr>
            <w:tcW w:w="1454" w:type="dxa"/>
          </w:tcPr>
          <w:p w14:paraId="05E95A23" w14:textId="6DAB54E7" w:rsidR="006C1F24" w:rsidRPr="006C1F24" w:rsidRDefault="006C1F24" w:rsidP="006C1F24">
            <w:pPr>
              <w:rPr>
                <w:rFonts w:ascii="Times New Roman" w:hAnsi="Times New Roman" w:cs="Times New Roman"/>
                <w:sz w:val="18"/>
                <w:szCs w:val="18"/>
                <w:lang w:val="kk-KZ"/>
              </w:rPr>
            </w:pPr>
            <w:r>
              <w:rPr>
                <w:rFonts w:ascii="Times New Roman" w:hAnsi="Times New Roman" w:cs="Times New Roman"/>
                <w:sz w:val="18"/>
                <w:szCs w:val="18"/>
                <w:lang w:val="kk-KZ"/>
              </w:rPr>
              <w:t>Мырзахметова Акнур Мухамеджанова</w:t>
            </w:r>
          </w:p>
        </w:tc>
        <w:tc>
          <w:tcPr>
            <w:tcW w:w="1089" w:type="dxa"/>
          </w:tcPr>
          <w:p w14:paraId="6433A9F5" w14:textId="2A78B63E" w:rsidR="00F622CD" w:rsidRPr="00F622CD" w:rsidRDefault="006C1F24" w:rsidP="00F622CD">
            <w:pPr>
              <w:rPr>
                <w:rFonts w:ascii="Times New Roman" w:hAnsi="Times New Roman" w:cs="Times New Roman"/>
                <w:sz w:val="18"/>
                <w:szCs w:val="18"/>
              </w:rPr>
            </w:pPr>
            <w:r>
              <w:rPr>
                <w:rFonts w:ascii="Times New Roman" w:hAnsi="Times New Roman" w:cs="Times New Roman"/>
                <w:sz w:val="18"/>
                <w:szCs w:val="18"/>
                <w:lang w:val="kk-KZ"/>
              </w:rPr>
              <w:t>Қызылорда обл. 04</w:t>
            </w:r>
            <w:r w:rsidR="00F622CD" w:rsidRPr="00F622CD">
              <w:rPr>
                <w:rFonts w:ascii="Times New Roman" w:hAnsi="Times New Roman" w:cs="Times New Roman"/>
                <w:sz w:val="18"/>
                <w:szCs w:val="18"/>
              </w:rPr>
              <w:t>.</w:t>
            </w:r>
            <w:r>
              <w:rPr>
                <w:rFonts w:ascii="Times New Roman" w:hAnsi="Times New Roman" w:cs="Times New Roman"/>
                <w:sz w:val="18"/>
                <w:szCs w:val="18"/>
                <w:lang w:val="kk-KZ"/>
              </w:rPr>
              <w:t>12</w:t>
            </w:r>
            <w:r w:rsidR="00F622CD" w:rsidRPr="00F622CD">
              <w:rPr>
                <w:rFonts w:ascii="Times New Roman" w:hAnsi="Times New Roman" w:cs="Times New Roman"/>
                <w:sz w:val="18"/>
                <w:szCs w:val="18"/>
              </w:rPr>
              <w:t>.</w:t>
            </w:r>
            <w:r>
              <w:rPr>
                <w:rFonts w:ascii="Times New Roman" w:hAnsi="Times New Roman" w:cs="Times New Roman"/>
                <w:sz w:val="18"/>
                <w:szCs w:val="18"/>
                <w:lang w:val="kk-KZ"/>
              </w:rPr>
              <w:t>1985</w:t>
            </w:r>
            <w:r w:rsidR="00F622CD" w:rsidRPr="00F622CD">
              <w:rPr>
                <w:rFonts w:ascii="Times New Roman" w:hAnsi="Times New Roman" w:cs="Times New Roman"/>
                <w:sz w:val="18"/>
                <w:szCs w:val="18"/>
              </w:rPr>
              <w:t xml:space="preserve"> ж</w:t>
            </w:r>
          </w:p>
        </w:tc>
        <w:tc>
          <w:tcPr>
            <w:tcW w:w="1113" w:type="dxa"/>
          </w:tcPr>
          <w:p w14:paraId="2D0C1384" w14:textId="57D68DDB"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6C1F24">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sidR="006C1F24">
              <w:rPr>
                <w:rFonts w:ascii="Times New Roman" w:hAnsi="Times New Roman" w:cs="Times New Roman"/>
                <w:sz w:val="18"/>
                <w:szCs w:val="18"/>
                <w:lang w:val="kk-KZ"/>
              </w:rPr>
              <w:t>Ж</w:t>
            </w:r>
            <w:r w:rsidRPr="00F622CD">
              <w:rPr>
                <w:rFonts w:ascii="Times New Roman" w:hAnsi="Times New Roman" w:cs="Times New Roman"/>
                <w:sz w:val="18"/>
                <w:szCs w:val="18"/>
              </w:rPr>
              <w:t>ан</w:t>
            </w:r>
            <w:r w:rsidR="006C1F24">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МКҚК, </w:t>
            </w:r>
            <w:r w:rsidR="006C1F24">
              <w:rPr>
                <w:rFonts w:ascii="Times New Roman" w:hAnsi="Times New Roman" w:cs="Times New Roman"/>
                <w:sz w:val="18"/>
                <w:szCs w:val="18"/>
                <w:lang w:val="kk-KZ"/>
              </w:rPr>
              <w:t>тәрбиеші</w:t>
            </w:r>
            <w:r w:rsidRPr="00F622CD">
              <w:rPr>
                <w:rFonts w:ascii="Times New Roman" w:hAnsi="Times New Roman" w:cs="Times New Roman"/>
                <w:sz w:val="18"/>
                <w:szCs w:val="18"/>
              </w:rPr>
              <w:t xml:space="preserve">, 9 </w:t>
            </w:r>
            <w:proofErr w:type="spellStart"/>
            <w:r w:rsidRPr="00F622CD">
              <w:rPr>
                <w:rFonts w:ascii="Times New Roman" w:hAnsi="Times New Roman" w:cs="Times New Roman"/>
                <w:sz w:val="18"/>
                <w:szCs w:val="18"/>
              </w:rPr>
              <w:t>жыл</w:t>
            </w:r>
            <w:proofErr w:type="spellEnd"/>
            <w:r w:rsidRPr="00F622CD">
              <w:rPr>
                <w:rFonts w:ascii="Times New Roman" w:hAnsi="Times New Roman" w:cs="Times New Roman"/>
                <w:sz w:val="18"/>
                <w:szCs w:val="18"/>
              </w:rPr>
              <w:t xml:space="preserve"> 4 ай</w:t>
            </w:r>
          </w:p>
        </w:tc>
        <w:tc>
          <w:tcPr>
            <w:tcW w:w="2014" w:type="dxa"/>
          </w:tcPr>
          <w:p w14:paraId="43557DED" w14:textId="255065E2"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 </w:t>
            </w:r>
            <w:r w:rsidR="006C1F24">
              <w:rPr>
                <w:rFonts w:ascii="Times New Roman" w:hAnsi="Times New Roman" w:cs="Times New Roman"/>
                <w:sz w:val="18"/>
                <w:szCs w:val="18"/>
                <w:lang w:val="kk-KZ"/>
              </w:rPr>
              <w:t>Еуразия г</w:t>
            </w:r>
            <w:proofErr w:type="spellStart"/>
            <w:r w:rsidRPr="00F622CD">
              <w:rPr>
                <w:rFonts w:ascii="Times New Roman" w:hAnsi="Times New Roman" w:cs="Times New Roman"/>
                <w:sz w:val="18"/>
                <w:szCs w:val="18"/>
              </w:rPr>
              <w:t>уманитарлық</w:t>
            </w:r>
            <w:proofErr w:type="spellEnd"/>
            <w:r w:rsidR="006C1F24">
              <w:rPr>
                <w:rFonts w:ascii="Times New Roman" w:hAnsi="Times New Roman" w:cs="Times New Roman"/>
                <w:sz w:val="18"/>
                <w:szCs w:val="18"/>
                <w:lang w:val="kk-KZ"/>
              </w:rPr>
              <w:t xml:space="preserve"> институтының жоғары </w:t>
            </w: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колледжі</w:t>
            </w:r>
            <w:proofErr w:type="spellEnd"/>
            <w:r w:rsidRPr="00F622CD">
              <w:rPr>
                <w:rFonts w:ascii="Times New Roman" w:hAnsi="Times New Roman" w:cs="Times New Roman"/>
                <w:sz w:val="18"/>
                <w:szCs w:val="18"/>
              </w:rPr>
              <w:t>""</w:t>
            </w:r>
            <w:proofErr w:type="spellStart"/>
            <w:r w:rsidRPr="00F622CD">
              <w:rPr>
                <w:rFonts w:ascii="Times New Roman" w:hAnsi="Times New Roman" w:cs="Times New Roman"/>
                <w:sz w:val="18"/>
                <w:szCs w:val="18"/>
              </w:rPr>
              <w:t>Мектепке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дейінгі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тәрбие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және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оқыту</w:t>
            </w:r>
            <w:proofErr w:type="spellEnd"/>
            <w:r w:rsidRPr="00F622CD">
              <w:rPr>
                <w:rFonts w:ascii="Times New Roman" w:hAnsi="Times New Roman" w:cs="Times New Roman"/>
                <w:sz w:val="18"/>
                <w:szCs w:val="18"/>
              </w:rPr>
              <w:t xml:space="preserve">" </w:t>
            </w:r>
            <w:r w:rsidR="006C1F24">
              <w:rPr>
                <w:rFonts w:ascii="Times New Roman" w:hAnsi="Times New Roman" w:cs="Times New Roman"/>
                <w:sz w:val="18"/>
                <w:szCs w:val="18"/>
                <w:lang w:val="kk-KZ"/>
              </w:rPr>
              <w:t xml:space="preserve"> КБ № 0815375 </w:t>
            </w:r>
            <w:r w:rsidRPr="00F622CD">
              <w:rPr>
                <w:rFonts w:ascii="Times New Roman" w:hAnsi="Times New Roman" w:cs="Times New Roman"/>
                <w:sz w:val="18"/>
                <w:szCs w:val="18"/>
              </w:rPr>
              <w:t>(2</w:t>
            </w:r>
            <w:r w:rsidR="00B54624">
              <w:rPr>
                <w:rFonts w:ascii="Times New Roman" w:hAnsi="Times New Roman" w:cs="Times New Roman"/>
                <w:sz w:val="18"/>
                <w:szCs w:val="18"/>
                <w:lang w:val="kk-KZ"/>
              </w:rPr>
              <w:t>0</w:t>
            </w:r>
            <w:r w:rsidRPr="00F622CD">
              <w:rPr>
                <w:rFonts w:ascii="Times New Roman" w:hAnsi="Times New Roman" w:cs="Times New Roman"/>
                <w:sz w:val="18"/>
                <w:szCs w:val="18"/>
              </w:rPr>
              <w:t>.</w:t>
            </w:r>
            <w:r w:rsidR="00B54624">
              <w:rPr>
                <w:rFonts w:ascii="Times New Roman" w:hAnsi="Times New Roman" w:cs="Times New Roman"/>
                <w:sz w:val="18"/>
                <w:szCs w:val="18"/>
                <w:lang w:val="kk-KZ"/>
              </w:rPr>
              <w:t>12</w:t>
            </w:r>
            <w:r w:rsidRPr="00F622CD">
              <w:rPr>
                <w:rFonts w:ascii="Times New Roman" w:hAnsi="Times New Roman" w:cs="Times New Roman"/>
                <w:sz w:val="18"/>
                <w:szCs w:val="18"/>
              </w:rPr>
              <w:t>.20</w:t>
            </w:r>
            <w:r w:rsidR="00B54624">
              <w:rPr>
                <w:rFonts w:ascii="Times New Roman" w:hAnsi="Times New Roman" w:cs="Times New Roman"/>
                <w:sz w:val="18"/>
                <w:szCs w:val="18"/>
                <w:lang w:val="kk-KZ"/>
              </w:rPr>
              <w:t>23</w:t>
            </w:r>
            <w:r w:rsidRPr="00F622CD">
              <w:rPr>
                <w:rFonts w:ascii="Times New Roman" w:hAnsi="Times New Roman" w:cs="Times New Roman"/>
                <w:sz w:val="18"/>
                <w:szCs w:val="18"/>
              </w:rPr>
              <w:t xml:space="preserve"> ж)                             </w:t>
            </w:r>
          </w:p>
        </w:tc>
        <w:tc>
          <w:tcPr>
            <w:tcW w:w="1169" w:type="dxa"/>
          </w:tcPr>
          <w:p w14:paraId="41CCD82C"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10.12.2024.    101000091151916</w:t>
            </w:r>
          </w:p>
        </w:tc>
        <w:tc>
          <w:tcPr>
            <w:tcW w:w="957" w:type="dxa"/>
          </w:tcPr>
          <w:p w14:paraId="6A8DD91D"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5ECF122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1,5</w:t>
            </w:r>
          </w:p>
        </w:tc>
        <w:tc>
          <w:tcPr>
            <w:tcW w:w="1559" w:type="dxa"/>
          </w:tcPr>
          <w:p w14:paraId="48F8ACEC" w14:textId="461F87FA" w:rsidR="00F622CD" w:rsidRPr="00F622CD" w:rsidRDefault="00B54624" w:rsidP="00F622CD">
            <w:pPr>
              <w:rPr>
                <w:rFonts w:ascii="Times New Roman" w:hAnsi="Times New Roman" w:cs="Times New Roman"/>
                <w:sz w:val="18"/>
                <w:szCs w:val="18"/>
              </w:rPr>
            </w:pPr>
            <w:r>
              <w:rPr>
                <w:rFonts w:ascii="Times New Roman" w:hAnsi="Times New Roman" w:cs="Times New Roman"/>
                <w:sz w:val="18"/>
                <w:szCs w:val="18"/>
                <w:lang w:val="kk-KZ"/>
              </w:rPr>
              <w:t>3</w:t>
            </w:r>
            <w:r w:rsidRPr="00F16457">
              <w:rPr>
                <w:rFonts w:ascii="Times New Roman" w:hAnsi="Times New Roman" w:cs="Times New Roman"/>
                <w:sz w:val="18"/>
                <w:szCs w:val="18"/>
                <w:lang w:val="kk-KZ"/>
              </w:rPr>
              <w:t>1.0</w:t>
            </w:r>
            <w:r>
              <w:rPr>
                <w:rFonts w:ascii="Times New Roman" w:hAnsi="Times New Roman" w:cs="Times New Roman"/>
                <w:sz w:val="18"/>
                <w:szCs w:val="18"/>
                <w:lang w:val="kk-KZ"/>
              </w:rPr>
              <w:t>7</w:t>
            </w:r>
            <w:r w:rsidRPr="00F16457">
              <w:rPr>
                <w:rFonts w:ascii="Times New Roman" w:hAnsi="Times New Roman" w:cs="Times New Roman"/>
                <w:sz w:val="18"/>
                <w:szCs w:val="18"/>
                <w:lang w:val="kk-KZ"/>
              </w:rPr>
              <w:t>.202</w:t>
            </w:r>
            <w:r>
              <w:rPr>
                <w:rFonts w:ascii="Times New Roman" w:hAnsi="Times New Roman" w:cs="Times New Roman"/>
                <w:sz w:val="18"/>
                <w:szCs w:val="18"/>
                <w:lang w:val="kk-KZ"/>
              </w:rPr>
              <w:t>4</w:t>
            </w:r>
            <w:r w:rsidRPr="00F16457">
              <w:rPr>
                <w:rFonts w:ascii="Times New Roman" w:hAnsi="Times New Roman" w:cs="Times New Roman"/>
                <w:sz w:val="18"/>
                <w:szCs w:val="18"/>
                <w:lang w:val="kk-KZ"/>
              </w:rPr>
              <w:t>ж                          №</w:t>
            </w:r>
            <w:r>
              <w:rPr>
                <w:rFonts w:ascii="Times New Roman" w:hAnsi="Times New Roman" w:cs="Times New Roman"/>
                <w:sz w:val="18"/>
                <w:szCs w:val="18"/>
                <w:lang w:val="kk-KZ"/>
              </w:rPr>
              <w:t xml:space="preserve"> 578</w:t>
            </w:r>
            <w:r w:rsidRPr="00F16457">
              <w:rPr>
                <w:rFonts w:ascii="Times New Roman" w:hAnsi="Times New Roman" w:cs="Times New Roman"/>
                <w:sz w:val="18"/>
                <w:szCs w:val="18"/>
                <w:lang w:val="kk-KZ"/>
              </w:rPr>
              <w:t xml:space="preserve"> бұйрығымен  </w:t>
            </w:r>
            <w:r>
              <w:rPr>
                <w:rFonts w:ascii="Times New Roman" w:hAnsi="Times New Roman" w:cs="Times New Roman"/>
                <w:sz w:val="18"/>
                <w:szCs w:val="18"/>
                <w:lang w:val="kk-KZ"/>
              </w:rPr>
              <w:t xml:space="preserve">педагог дене шынықтыру </w:t>
            </w:r>
            <w:r w:rsidRPr="00F16457">
              <w:rPr>
                <w:rFonts w:ascii="Times New Roman" w:hAnsi="Times New Roman" w:cs="Times New Roman"/>
                <w:sz w:val="18"/>
                <w:szCs w:val="18"/>
                <w:lang w:val="kk-KZ"/>
              </w:rPr>
              <w:t>бойынша                          "Педагог-модератор "</w:t>
            </w:r>
          </w:p>
        </w:tc>
        <w:tc>
          <w:tcPr>
            <w:tcW w:w="1701" w:type="dxa"/>
          </w:tcPr>
          <w:p w14:paraId="702AA991" w14:textId="77777777" w:rsidR="00F622CD"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Мектепке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дейінгі</w:t>
            </w:r>
            <w:proofErr w:type="spellEnd"/>
            <w:r w:rsidRPr="00F622CD">
              <w:rPr>
                <w:rFonts w:ascii="Times New Roman" w:hAnsi="Times New Roman" w:cs="Times New Roman"/>
                <w:sz w:val="18"/>
                <w:szCs w:val="18"/>
              </w:rPr>
              <w:t xml:space="preserve"> </w:t>
            </w:r>
            <w:r w:rsidR="00B54624">
              <w:rPr>
                <w:rFonts w:ascii="Times New Roman" w:hAnsi="Times New Roman" w:cs="Times New Roman"/>
                <w:sz w:val="18"/>
                <w:szCs w:val="18"/>
                <w:lang w:val="kk-KZ"/>
              </w:rPr>
              <w:t>тәрбие мен оқытудың үлгілік оқу бағдарламасын іске асыру»</w:t>
            </w:r>
          </w:p>
          <w:p w14:paraId="33B06880" w14:textId="11A5CE3F" w:rsidR="00B54624" w:rsidRDefault="00B54624" w:rsidP="00F622CD">
            <w:pPr>
              <w:rPr>
                <w:rFonts w:ascii="Times New Roman" w:hAnsi="Times New Roman" w:cs="Times New Roman"/>
                <w:sz w:val="18"/>
                <w:szCs w:val="18"/>
                <w:lang w:val="kk-KZ"/>
              </w:rPr>
            </w:pPr>
            <w:r>
              <w:rPr>
                <w:rFonts w:ascii="Times New Roman" w:hAnsi="Times New Roman" w:cs="Times New Roman"/>
                <w:sz w:val="18"/>
                <w:szCs w:val="18"/>
                <w:lang w:val="kk-KZ"/>
              </w:rPr>
              <w:t>№ 004791</w:t>
            </w:r>
          </w:p>
          <w:p w14:paraId="070EC782" w14:textId="054B6C69" w:rsidR="00B54624" w:rsidRPr="00B54624" w:rsidRDefault="00B54624" w:rsidP="00F622CD">
            <w:pPr>
              <w:rPr>
                <w:rFonts w:ascii="Times New Roman" w:hAnsi="Times New Roman" w:cs="Times New Roman"/>
                <w:sz w:val="18"/>
                <w:szCs w:val="18"/>
                <w:lang w:val="kk-KZ"/>
              </w:rPr>
            </w:pPr>
            <w:r>
              <w:rPr>
                <w:rFonts w:ascii="Times New Roman" w:hAnsi="Times New Roman" w:cs="Times New Roman"/>
                <w:sz w:val="18"/>
                <w:szCs w:val="18"/>
                <w:lang w:val="kk-KZ"/>
              </w:rPr>
              <w:t>(04.12 – 14.12.2023ж) 72 с</w:t>
            </w:r>
          </w:p>
        </w:tc>
        <w:tc>
          <w:tcPr>
            <w:tcW w:w="1701" w:type="dxa"/>
          </w:tcPr>
          <w:p w14:paraId="688F726E" w14:textId="38E8DF09" w:rsidR="00B54624" w:rsidRDefault="00B54624" w:rsidP="00B54624">
            <w:pPr>
              <w:rPr>
                <w:rFonts w:ascii="Times New Roman" w:hAnsi="Times New Roman" w:cs="Times New Roman"/>
                <w:sz w:val="18"/>
                <w:szCs w:val="18"/>
                <w:lang w:val="kk-KZ"/>
              </w:rPr>
            </w:pPr>
            <w:r>
              <w:rPr>
                <w:rFonts w:ascii="Times New Roman" w:hAnsi="Times New Roman" w:cs="Times New Roman"/>
                <w:sz w:val="18"/>
                <w:szCs w:val="18"/>
                <w:lang w:val="kk-KZ"/>
              </w:rPr>
              <w:t>ҚР білім және ғылым министірлігі «Өрлеу» біліктілікті арттыру ұлттық орталығы» акционерлік қоғамы</w:t>
            </w:r>
          </w:p>
          <w:p w14:paraId="5D087DAC" w14:textId="63A914CA" w:rsidR="00F622CD" w:rsidRPr="00B54624" w:rsidRDefault="00F622CD" w:rsidP="00F622CD">
            <w:pPr>
              <w:rPr>
                <w:rFonts w:ascii="Times New Roman" w:hAnsi="Times New Roman" w:cs="Times New Roman"/>
                <w:sz w:val="18"/>
                <w:szCs w:val="18"/>
                <w:lang w:val="kk-KZ"/>
              </w:rPr>
            </w:pPr>
          </w:p>
        </w:tc>
        <w:tc>
          <w:tcPr>
            <w:tcW w:w="1418" w:type="dxa"/>
          </w:tcPr>
          <w:p w14:paraId="29CA1936"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p>
        </w:tc>
      </w:tr>
      <w:tr w:rsidR="00F622CD" w:rsidRPr="00552B28" w14:paraId="6367F938" w14:textId="77777777" w:rsidTr="000B6743">
        <w:tc>
          <w:tcPr>
            <w:tcW w:w="568" w:type="dxa"/>
          </w:tcPr>
          <w:p w14:paraId="3494D6DD" w14:textId="5E360986"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1</w:t>
            </w:r>
            <w:r w:rsidR="00145D56">
              <w:rPr>
                <w:rFonts w:ascii="Times New Roman" w:hAnsi="Times New Roman" w:cs="Times New Roman"/>
                <w:sz w:val="18"/>
                <w:szCs w:val="18"/>
                <w:lang w:val="kk-KZ"/>
              </w:rPr>
              <w:t>3</w:t>
            </w:r>
          </w:p>
        </w:tc>
        <w:tc>
          <w:tcPr>
            <w:tcW w:w="1454" w:type="dxa"/>
          </w:tcPr>
          <w:p w14:paraId="4D03AD35" w14:textId="5754E42C" w:rsidR="00F622CD" w:rsidRPr="00FB639C" w:rsidRDefault="00FB639C"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Оспанбекова Бибигуль </w:t>
            </w:r>
            <w:r>
              <w:rPr>
                <w:rFonts w:ascii="Times New Roman" w:hAnsi="Times New Roman" w:cs="Times New Roman"/>
                <w:sz w:val="18"/>
                <w:szCs w:val="18"/>
                <w:lang w:val="kk-KZ"/>
              </w:rPr>
              <w:lastRenderedPageBreak/>
              <w:t>Жумадиловна</w:t>
            </w:r>
          </w:p>
        </w:tc>
        <w:tc>
          <w:tcPr>
            <w:tcW w:w="1089" w:type="dxa"/>
          </w:tcPr>
          <w:p w14:paraId="2118AAB0" w14:textId="19266C03" w:rsidR="00F622CD" w:rsidRPr="00F622CD" w:rsidRDefault="00A071C3" w:rsidP="00F622CD">
            <w:pPr>
              <w:rPr>
                <w:rFonts w:ascii="Times New Roman" w:hAnsi="Times New Roman" w:cs="Times New Roman"/>
                <w:sz w:val="18"/>
                <w:szCs w:val="18"/>
              </w:rPr>
            </w:pPr>
            <w:r>
              <w:rPr>
                <w:rFonts w:ascii="Times New Roman" w:hAnsi="Times New Roman" w:cs="Times New Roman"/>
                <w:sz w:val="18"/>
                <w:szCs w:val="18"/>
                <w:lang w:val="kk-KZ"/>
              </w:rPr>
              <w:lastRenderedPageBreak/>
              <w:t xml:space="preserve">Павлодар обл. </w:t>
            </w:r>
            <w:r>
              <w:rPr>
                <w:rFonts w:ascii="Times New Roman" w:hAnsi="Times New Roman" w:cs="Times New Roman"/>
                <w:sz w:val="18"/>
                <w:szCs w:val="18"/>
                <w:lang w:val="kk-KZ"/>
              </w:rPr>
              <w:lastRenderedPageBreak/>
              <w:t>0</w:t>
            </w:r>
            <w:r w:rsidR="00F622CD" w:rsidRPr="00F622CD">
              <w:rPr>
                <w:rFonts w:ascii="Times New Roman" w:hAnsi="Times New Roman" w:cs="Times New Roman"/>
                <w:sz w:val="18"/>
                <w:szCs w:val="18"/>
              </w:rPr>
              <w:t>1.</w:t>
            </w:r>
            <w:r>
              <w:rPr>
                <w:rFonts w:ascii="Times New Roman" w:hAnsi="Times New Roman" w:cs="Times New Roman"/>
                <w:sz w:val="18"/>
                <w:szCs w:val="18"/>
                <w:lang w:val="kk-KZ"/>
              </w:rPr>
              <w:t>12</w:t>
            </w:r>
            <w:r w:rsidR="00F622CD" w:rsidRPr="00F622CD">
              <w:rPr>
                <w:rFonts w:ascii="Times New Roman" w:hAnsi="Times New Roman" w:cs="Times New Roman"/>
                <w:sz w:val="18"/>
                <w:szCs w:val="18"/>
              </w:rPr>
              <w:t>.19</w:t>
            </w:r>
            <w:r>
              <w:rPr>
                <w:rFonts w:ascii="Times New Roman" w:hAnsi="Times New Roman" w:cs="Times New Roman"/>
                <w:sz w:val="18"/>
                <w:szCs w:val="18"/>
                <w:lang w:val="kk-KZ"/>
              </w:rPr>
              <w:t>64</w:t>
            </w:r>
            <w:r w:rsidR="00F622CD" w:rsidRPr="00F622CD">
              <w:rPr>
                <w:rFonts w:ascii="Times New Roman" w:hAnsi="Times New Roman" w:cs="Times New Roman"/>
                <w:sz w:val="18"/>
                <w:szCs w:val="18"/>
              </w:rPr>
              <w:t xml:space="preserve"> ж</w:t>
            </w:r>
          </w:p>
        </w:tc>
        <w:tc>
          <w:tcPr>
            <w:tcW w:w="1113" w:type="dxa"/>
          </w:tcPr>
          <w:p w14:paraId="4A58F302" w14:textId="107B5805"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w:t>
            </w:r>
            <w:r w:rsidR="00A071C3">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sidR="00A071C3">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sidR="00A071C3">
              <w:rPr>
                <w:rFonts w:ascii="Times New Roman" w:hAnsi="Times New Roman" w:cs="Times New Roman"/>
                <w:sz w:val="18"/>
                <w:szCs w:val="18"/>
                <w:lang w:val="kk-KZ"/>
              </w:rPr>
              <w:t>Жансая</w:t>
            </w:r>
            <w:r w:rsidRPr="00F622CD">
              <w:rPr>
                <w:rFonts w:ascii="Times New Roman" w:hAnsi="Times New Roman" w:cs="Times New Roman"/>
                <w:sz w:val="18"/>
                <w:szCs w:val="18"/>
              </w:rPr>
              <w:t xml:space="preserve">" </w:t>
            </w:r>
            <w:r w:rsidRPr="00F622CD">
              <w:rPr>
                <w:rFonts w:ascii="Times New Roman" w:hAnsi="Times New Roman" w:cs="Times New Roman"/>
                <w:sz w:val="18"/>
                <w:szCs w:val="18"/>
              </w:rPr>
              <w:lastRenderedPageBreak/>
              <w:t xml:space="preserve">МКҚК, логопед, 12 </w:t>
            </w:r>
            <w:proofErr w:type="spellStart"/>
            <w:r w:rsidRPr="00F622CD">
              <w:rPr>
                <w:rFonts w:ascii="Times New Roman" w:hAnsi="Times New Roman" w:cs="Times New Roman"/>
                <w:sz w:val="18"/>
                <w:szCs w:val="18"/>
              </w:rPr>
              <w:t>жыл</w:t>
            </w:r>
            <w:proofErr w:type="spellEnd"/>
            <w:r w:rsidRPr="00F622CD">
              <w:rPr>
                <w:rFonts w:ascii="Times New Roman" w:hAnsi="Times New Roman" w:cs="Times New Roman"/>
                <w:sz w:val="18"/>
                <w:szCs w:val="18"/>
              </w:rPr>
              <w:t xml:space="preserve"> </w:t>
            </w:r>
          </w:p>
        </w:tc>
        <w:tc>
          <w:tcPr>
            <w:tcW w:w="2014" w:type="dxa"/>
          </w:tcPr>
          <w:p w14:paraId="1D19DD7F" w14:textId="77777777" w:rsidR="00F622CD" w:rsidRDefault="00F622CD" w:rsidP="00F622CD">
            <w:pPr>
              <w:rPr>
                <w:rFonts w:ascii="Times New Roman" w:hAnsi="Times New Roman" w:cs="Times New Roman"/>
                <w:sz w:val="18"/>
                <w:szCs w:val="18"/>
                <w:lang w:val="kk-KZ"/>
              </w:rPr>
            </w:pPr>
            <w:proofErr w:type="spellStart"/>
            <w:r w:rsidRPr="00F622CD">
              <w:rPr>
                <w:rFonts w:ascii="Times New Roman" w:hAnsi="Times New Roman" w:cs="Times New Roman"/>
                <w:sz w:val="18"/>
                <w:szCs w:val="18"/>
              </w:rPr>
              <w:lastRenderedPageBreak/>
              <w:t>Жоғары</w:t>
            </w:r>
            <w:proofErr w:type="spellEnd"/>
            <w:r w:rsidRPr="00F622CD">
              <w:rPr>
                <w:rFonts w:ascii="Times New Roman" w:hAnsi="Times New Roman" w:cs="Times New Roman"/>
                <w:sz w:val="18"/>
                <w:szCs w:val="18"/>
              </w:rPr>
              <w:t>.</w:t>
            </w:r>
            <w:r w:rsidR="000D1E86">
              <w:rPr>
                <w:rFonts w:ascii="Times New Roman" w:hAnsi="Times New Roman" w:cs="Times New Roman"/>
                <w:sz w:val="18"/>
                <w:szCs w:val="18"/>
                <w:lang w:val="kk-KZ"/>
              </w:rPr>
              <w:t xml:space="preserve"> </w:t>
            </w:r>
            <w:r w:rsidRPr="000D1E86">
              <w:rPr>
                <w:rFonts w:ascii="Times New Roman" w:hAnsi="Times New Roman" w:cs="Times New Roman"/>
                <w:sz w:val="18"/>
                <w:szCs w:val="18"/>
                <w:lang w:val="kk-KZ"/>
              </w:rPr>
              <w:t xml:space="preserve">Павлодар педагогикалық </w:t>
            </w:r>
            <w:r w:rsidR="00A071C3">
              <w:rPr>
                <w:rFonts w:ascii="Times New Roman" w:hAnsi="Times New Roman" w:cs="Times New Roman"/>
                <w:sz w:val="18"/>
                <w:szCs w:val="18"/>
                <w:lang w:val="kk-KZ"/>
              </w:rPr>
              <w:lastRenderedPageBreak/>
              <w:t>институты</w:t>
            </w:r>
            <w:r w:rsidRPr="000D1E86">
              <w:rPr>
                <w:rFonts w:ascii="Times New Roman" w:hAnsi="Times New Roman" w:cs="Times New Roman"/>
                <w:sz w:val="18"/>
                <w:szCs w:val="18"/>
                <w:lang w:val="kk-KZ"/>
              </w:rPr>
              <w:t xml:space="preserve">  "</w:t>
            </w:r>
            <w:r w:rsidR="00A071C3">
              <w:rPr>
                <w:rFonts w:ascii="Times New Roman" w:hAnsi="Times New Roman" w:cs="Times New Roman"/>
                <w:sz w:val="18"/>
                <w:szCs w:val="18"/>
                <w:lang w:val="kk-KZ"/>
              </w:rPr>
              <w:t>Дефектология</w:t>
            </w:r>
            <w:r w:rsidRPr="000D1E86">
              <w:rPr>
                <w:rFonts w:ascii="Times New Roman" w:hAnsi="Times New Roman" w:cs="Times New Roman"/>
                <w:sz w:val="18"/>
                <w:szCs w:val="18"/>
                <w:lang w:val="kk-KZ"/>
              </w:rPr>
              <w:t xml:space="preserve">"  </w:t>
            </w:r>
            <w:r w:rsidR="00A071C3">
              <w:rPr>
                <w:rFonts w:ascii="Times New Roman" w:hAnsi="Times New Roman" w:cs="Times New Roman"/>
                <w:sz w:val="18"/>
                <w:szCs w:val="18"/>
                <w:lang w:val="kk-KZ"/>
              </w:rPr>
              <w:t xml:space="preserve">ЖБ – Б </w:t>
            </w:r>
            <w:r w:rsidRPr="000D1E86">
              <w:rPr>
                <w:rFonts w:ascii="Times New Roman" w:hAnsi="Times New Roman" w:cs="Times New Roman"/>
                <w:sz w:val="18"/>
                <w:szCs w:val="18"/>
                <w:lang w:val="kk-KZ"/>
              </w:rPr>
              <w:t>№</w:t>
            </w:r>
            <w:r w:rsidR="00A071C3">
              <w:rPr>
                <w:rFonts w:ascii="Times New Roman" w:hAnsi="Times New Roman" w:cs="Times New Roman"/>
                <w:sz w:val="18"/>
                <w:szCs w:val="18"/>
                <w:lang w:val="kk-KZ"/>
              </w:rPr>
              <w:t xml:space="preserve"> 0759037</w:t>
            </w:r>
            <w:r w:rsidRPr="000D1E86">
              <w:rPr>
                <w:rFonts w:ascii="Times New Roman" w:hAnsi="Times New Roman" w:cs="Times New Roman"/>
                <w:sz w:val="18"/>
                <w:szCs w:val="18"/>
                <w:lang w:val="kk-KZ"/>
              </w:rPr>
              <w:t xml:space="preserve"> (</w:t>
            </w:r>
            <w:r w:rsidR="00A071C3">
              <w:rPr>
                <w:rFonts w:ascii="Times New Roman" w:hAnsi="Times New Roman" w:cs="Times New Roman"/>
                <w:sz w:val="18"/>
                <w:szCs w:val="18"/>
                <w:lang w:val="kk-KZ"/>
              </w:rPr>
              <w:t>26</w:t>
            </w:r>
            <w:r w:rsidRPr="000D1E86">
              <w:rPr>
                <w:rFonts w:ascii="Times New Roman" w:hAnsi="Times New Roman" w:cs="Times New Roman"/>
                <w:sz w:val="18"/>
                <w:szCs w:val="18"/>
                <w:lang w:val="kk-KZ"/>
              </w:rPr>
              <w:t>.0</w:t>
            </w:r>
            <w:r w:rsidR="00A071C3">
              <w:rPr>
                <w:rFonts w:ascii="Times New Roman" w:hAnsi="Times New Roman" w:cs="Times New Roman"/>
                <w:sz w:val="18"/>
                <w:szCs w:val="18"/>
                <w:lang w:val="kk-KZ"/>
              </w:rPr>
              <w:t>5.</w:t>
            </w:r>
            <w:r w:rsidRPr="000D1E86">
              <w:rPr>
                <w:rFonts w:ascii="Times New Roman" w:hAnsi="Times New Roman" w:cs="Times New Roman"/>
                <w:sz w:val="18"/>
                <w:szCs w:val="18"/>
                <w:lang w:val="kk-KZ"/>
              </w:rPr>
              <w:t>20</w:t>
            </w:r>
            <w:r w:rsidR="00A071C3">
              <w:rPr>
                <w:rFonts w:ascii="Times New Roman" w:hAnsi="Times New Roman" w:cs="Times New Roman"/>
                <w:sz w:val="18"/>
                <w:szCs w:val="18"/>
                <w:lang w:val="kk-KZ"/>
              </w:rPr>
              <w:t>1</w:t>
            </w:r>
            <w:r w:rsidRPr="000D1E86">
              <w:rPr>
                <w:rFonts w:ascii="Times New Roman" w:hAnsi="Times New Roman" w:cs="Times New Roman"/>
                <w:sz w:val="18"/>
                <w:szCs w:val="18"/>
                <w:lang w:val="kk-KZ"/>
              </w:rPr>
              <w:t>4 ж)</w:t>
            </w:r>
          </w:p>
          <w:p w14:paraId="007A45FC" w14:textId="77777777" w:rsidR="000D1E86" w:rsidRDefault="000D1E86" w:rsidP="00F622CD">
            <w:pPr>
              <w:rPr>
                <w:rFonts w:ascii="Times New Roman" w:hAnsi="Times New Roman" w:cs="Times New Roman"/>
                <w:sz w:val="18"/>
                <w:szCs w:val="18"/>
                <w:lang w:val="kk-KZ"/>
              </w:rPr>
            </w:pPr>
          </w:p>
          <w:p w14:paraId="1EA4BCB5" w14:textId="77777777" w:rsidR="000D1E86" w:rsidRDefault="000D1E86"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Ж. Мусин атындағы педагогикалық </w:t>
            </w:r>
            <w:r w:rsidRPr="000D1E86">
              <w:rPr>
                <w:rFonts w:ascii="Times New Roman" w:hAnsi="Times New Roman" w:cs="Times New Roman"/>
                <w:sz w:val="18"/>
                <w:szCs w:val="18"/>
                <w:lang w:val="kk-KZ"/>
              </w:rPr>
              <w:t xml:space="preserve"> </w:t>
            </w:r>
            <w:r>
              <w:rPr>
                <w:rFonts w:ascii="Times New Roman" w:hAnsi="Times New Roman" w:cs="Times New Roman"/>
                <w:sz w:val="18"/>
                <w:szCs w:val="18"/>
                <w:lang w:val="kk-KZ"/>
              </w:rPr>
              <w:t>колледж «Мектепке дейінгі ұйымдардың тәрбиешісі»</w:t>
            </w:r>
          </w:p>
          <w:p w14:paraId="4BEBDB89" w14:textId="77777777" w:rsidR="000D1E86" w:rsidRDefault="000D1E86" w:rsidP="00F622CD">
            <w:pPr>
              <w:rPr>
                <w:rFonts w:ascii="Times New Roman" w:hAnsi="Times New Roman" w:cs="Times New Roman"/>
                <w:sz w:val="18"/>
                <w:szCs w:val="18"/>
                <w:lang w:val="kk-KZ"/>
              </w:rPr>
            </w:pPr>
            <w:r>
              <w:rPr>
                <w:rFonts w:ascii="Times New Roman" w:hAnsi="Times New Roman" w:cs="Times New Roman"/>
                <w:sz w:val="18"/>
                <w:szCs w:val="18"/>
                <w:lang w:val="kk-KZ"/>
              </w:rPr>
              <w:t>КБ № 0422528</w:t>
            </w:r>
          </w:p>
          <w:p w14:paraId="516F8218" w14:textId="69EBC6C0" w:rsidR="000D1E86" w:rsidRPr="000D1E86" w:rsidRDefault="000D1E86" w:rsidP="00F622CD">
            <w:pPr>
              <w:rPr>
                <w:rFonts w:ascii="Times New Roman" w:hAnsi="Times New Roman" w:cs="Times New Roman"/>
                <w:sz w:val="18"/>
                <w:szCs w:val="18"/>
                <w:lang w:val="kk-KZ"/>
              </w:rPr>
            </w:pPr>
            <w:r>
              <w:rPr>
                <w:rFonts w:ascii="Times New Roman" w:hAnsi="Times New Roman" w:cs="Times New Roman"/>
                <w:sz w:val="18"/>
                <w:szCs w:val="18"/>
                <w:lang w:val="kk-KZ"/>
              </w:rPr>
              <w:t>03.05-30.06.2016ж</w:t>
            </w:r>
          </w:p>
        </w:tc>
        <w:tc>
          <w:tcPr>
            <w:tcW w:w="1169" w:type="dxa"/>
          </w:tcPr>
          <w:p w14:paraId="3DDEC1E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13.12.2024.    1010000919</w:t>
            </w:r>
            <w:r w:rsidRPr="00F622CD">
              <w:rPr>
                <w:rFonts w:ascii="Times New Roman" w:hAnsi="Times New Roman" w:cs="Times New Roman"/>
                <w:sz w:val="18"/>
                <w:szCs w:val="18"/>
              </w:rPr>
              <w:lastRenderedPageBreak/>
              <w:t>17074</w:t>
            </w:r>
          </w:p>
        </w:tc>
        <w:tc>
          <w:tcPr>
            <w:tcW w:w="957" w:type="dxa"/>
          </w:tcPr>
          <w:p w14:paraId="25C1F6C4"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lastRenderedPageBreak/>
              <w:t>жоқ</w:t>
            </w:r>
            <w:proofErr w:type="spellEnd"/>
          </w:p>
        </w:tc>
        <w:tc>
          <w:tcPr>
            <w:tcW w:w="851" w:type="dxa"/>
          </w:tcPr>
          <w:p w14:paraId="1D247EFE"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1,5</w:t>
            </w:r>
          </w:p>
        </w:tc>
        <w:tc>
          <w:tcPr>
            <w:tcW w:w="1559" w:type="dxa"/>
          </w:tcPr>
          <w:p w14:paraId="1C289C2F" w14:textId="599AF0F1"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A071C3">
              <w:rPr>
                <w:rFonts w:ascii="Times New Roman" w:hAnsi="Times New Roman" w:cs="Times New Roman"/>
                <w:sz w:val="18"/>
                <w:szCs w:val="18"/>
                <w:lang w:val="kk-KZ"/>
              </w:rPr>
              <w:t xml:space="preserve"> 62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w:t>
            </w:r>
            <w:r w:rsidR="002550D4">
              <w:rPr>
                <w:rFonts w:ascii="Times New Roman" w:hAnsi="Times New Roman" w:cs="Times New Roman"/>
                <w:sz w:val="18"/>
                <w:szCs w:val="18"/>
                <w:lang w:val="kk-KZ"/>
              </w:rPr>
              <w:lastRenderedPageBreak/>
              <w:t xml:space="preserve">логопед – мұғалімі </w:t>
            </w:r>
            <w:proofErr w:type="spellStart"/>
            <w:r w:rsidRPr="00F622CD">
              <w:rPr>
                <w:rFonts w:ascii="Times New Roman" w:hAnsi="Times New Roman" w:cs="Times New Roman"/>
                <w:sz w:val="18"/>
                <w:szCs w:val="18"/>
              </w:rPr>
              <w:t>лауазым</w:t>
            </w:r>
            <w:proofErr w:type="spellEnd"/>
            <w:r w:rsidR="002550D4">
              <w:rPr>
                <w:rFonts w:ascii="Times New Roman" w:hAnsi="Times New Roman" w:cs="Times New Roman"/>
                <w:sz w:val="18"/>
                <w:szCs w:val="18"/>
                <w:lang w:val="kk-KZ"/>
              </w:rPr>
              <w:t>ы</w:t>
            </w: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"Педагог-модератор"             2. </w:t>
            </w:r>
            <w:r w:rsidR="002550D4">
              <w:rPr>
                <w:rFonts w:ascii="Times New Roman" w:hAnsi="Times New Roman" w:cs="Times New Roman"/>
                <w:sz w:val="18"/>
                <w:szCs w:val="18"/>
                <w:lang w:val="kk-KZ"/>
              </w:rPr>
              <w:t>29</w:t>
            </w:r>
            <w:r w:rsidRPr="00F622CD">
              <w:rPr>
                <w:rFonts w:ascii="Times New Roman" w:hAnsi="Times New Roman" w:cs="Times New Roman"/>
                <w:sz w:val="18"/>
                <w:szCs w:val="18"/>
              </w:rPr>
              <w:t>.0</w:t>
            </w:r>
            <w:r w:rsidR="002550D4">
              <w:rPr>
                <w:rFonts w:ascii="Times New Roman" w:hAnsi="Times New Roman" w:cs="Times New Roman"/>
                <w:sz w:val="18"/>
                <w:szCs w:val="18"/>
                <w:lang w:val="kk-KZ"/>
              </w:rPr>
              <w:t>8</w:t>
            </w:r>
            <w:r w:rsidRPr="00F622CD">
              <w:rPr>
                <w:rFonts w:ascii="Times New Roman" w:hAnsi="Times New Roman" w:cs="Times New Roman"/>
                <w:sz w:val="18"/>
                <w:szCs w:val="18"/>
              </w:rPr>
              <w:t xml:space="preserve">.2024ж.                        </w:t>
            </w:r>
          </w:p>
        </w:tc>
        <w:tc>
          <w:tcPr>
            <w:tcW w:w="1701" w:type="dxa"/>
          </w:tcPr>
          <w:p w14:paraId="5CFC7C9B" w14:textId="224F96F9" w:rsidR="00F622CD" w:rsidRPr="002550D4"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lastRenderedPageBreak/>
              <w:t xml:space="preserve">   "</w:t>
            </w:r>
            <w:r w:rsidR="002550D4">
              <w:rPr>
                <w:rFonts w:ascii="Times New Roman" w:hAnsi="Times New Roman" w:cs="Times New Roman"/>
                <w:sz w:val="18"/>
                <w:szCs w:val="18"/>
                <w:lang w:val="kk-KZ"/>
              </w:rPr>
              <w:t xml:space="preserve">Ерекше білім беру </w:t>
            </w:r>
            <w:r w:rsidR="002550D4">
              <w:rPr>
                <w:rFonts w:ascii="Times New Roman" w:hAnsi="Times New Roman" w:cs="Times New Roman"/>
                <w:sz w:val="18"/>
                <w:szCs w:val="18"/>
                <w:lang w:val="kk-KZ"/>
              </w:rPr>
              <w:lastRenderedPageBreak/>
              <w:t>қажеттілігіктері бар балалармен жұмыс істеуде дефектолог – мұғалімдердің түзету – дамыту қызметін оңтайландыру</w:t>
            </w:r>
            <w:r w:rsidRPr="00F622CD">
              <w:rPr>
                <w:rFonts w:ascii="Times New Roman" w:hAnsi="Times New Roman" w:cs="Times New Roman"/>
                <w:sz w:val="18"/>
                <w:szCs w:val="18"/>
              </w:rPr>
              <w:t>" №</w:t>
            </w:r>
            <w:r w:rsidR="002550D4">
              <w:rPr>
                <w:rFonts w:ascii="Times New Roman" w:hAnsi="Times New Roman" w:cs="Times New Roman"/>
                <w:sz w:val="18"/>
                <w:szCs w:val="18"/>
                <w:lang w:val="kk-KZ"/>
              </w:rPr>
              <w:t xml:space="preserve"> 0739480</w:t>
            </w:r>
            <w:r w:rsidRPr="00F622CD">
              <w:rPr>
                <w:rFonts w:ascii="Times New Roman" w:hAnsi="Times New Roman" w:cs="Times New Roman"/>
                <w:sz w:val="18"/>
                <w:szCs w:val="18"/>
              </w:rPr>
              <w:t xml:space="preserve"> (1</w:t>
            </w:r>
            <w:r w:rsidR="002550D4">
              <w:rPr>
                <w:rFonts w:ascii="Times New Roman" w:hAnsi="Times New Roman" w:cs="Times New Roman"/>
                <w:sz w:val="18"/>
                <w:szCs w:val="18"/>
                <w:lang w:val="kk-KZ"/>
              </w:rPr>
              <w:t>1</w:t>
            </w:r>
            <w:r w:rsidRPr="00F622CD">
              <w:rPr>
                <w:rFonts w:ascii="Times New Roman" w:hAnsi="Times New Roman" w:cs="Times New Roman"/>
                <w:sz w:val="18"/>
                <w:szCs w:val="18"/>
              </w:rPr>
              <w:t>.0</w:t>
            </w:r>
            <w:r w:rsidR="002550D4">
              <w:rPr>
                <w:rFonts w:ascii="Times New Roman" w:hAnsi="Times New Roman" w:cs="Times New Roman"/>
                <w:sz w:val="18"/>
                <w:szCs w:val="18"/>
                <w:lang w:val="kk-KZ"/>
              </w:rPr>
              <w:t>9</w:t>
            </w:r>
            <w:r w:rsidRPr="00F622CD">
              <w:rPr>
                <w:rFonts w:ascii="Times New Roman" w:hAnsi="Times New Roman" w:cs="Times New Roman"/>
                <w:sz w:val="18"/>
                <w:szCs w:val="18"/>
              </w:rPr>
              <w:t>.</w:t>
            </w:r>
            <w:r w:rsidR="002550D4">
              <w:rPr>
                <w:rFonts w:ascii="Times New Roman" w:hAnsi="Times New Roman" w:cs="Times New Roman"/>
                <w:sz w:val="18"/>
                <w:szCs w:val="18"/>
                <w:lang w:val="kk-KZ"/>
              </w:rPr>
              <w:t xml:space="preserve"> – 21.09.</w:t>
            </w:r>
            <w:r w:rsidRPr="002550D4">
              <w:rPr>
                <w:rFonts w:ascii="Times New Roman" w:hAnsi="Times New Roman" w:cs="Times New Roman"/>
                <w:sz w:val="18"/>
                <w:szCs w:val="18"/>
                <w:lang w:val="kk-KZ"/>
              </w:rPr>
              <w:t xml:space="preserve">2023 ж) 72 сағ        </w:t>
            </w:r>
            <w:proofErr w:type="gramStart"/>
            <w:r w:rsidRPr="002550D4">
              <w:rPr>
                <w:rFonts w:ascii="Times New Roman" w:hAnsi="Times New Roman" w:cs="Times New Roman"/>
                <w:sz w:val="18"/>
                <w:szCs w:val="18"/>
                <w:lang w:val="kk-KZ"/>
              </w:rPr>
              <w:t xml:space="preserve">  .</w:t>
            </w:r>
            <w:proofErr w:type="gramEnd"/>
          </w:p>
        </w:tc>
        <w:tc>
          <w:tcPr>
            <w:tcW w:w="1701" w:type="dxa"/>
          </w:tcPr>
          <w:p w14:paraId="1063922D" w14:textId="5E6395FF" w:rsidR="002550D4" w:rsidRDefault="002550D4" w:rsidP="002550D4">
            <w:pPr>
              <w:rPr>
                <w:rFonts w:ascii="Times New Roman" w:hAnsi="Times New Roman" w:cs="Times New Roman"/>
                <w:sz w:val="18"/>
                <w:szCs w:val="18"/>
                <w:lang w:val="kk-KZ"/>
              </w:rPr>
            </w:pPr>
            <w:r>
              <w:rPr>
                <w:rFonts w:ascii="Times New Roman" w:hAnsi="Times New Roman" w:cs="Times New Roman"/>
                <w:sz w:val="18"/>
                <w:szCs w:val="18"/>
                <w:lang w:val="kk-KZ"/>
              </w:rPr>
              <w:lastRenderedPageBreak/>
              <w:t xml:space="preserve">ҚР оқу-ағарту министірлігі </w:t>
            </w:r>
            <w:r>
              <w:rPr>
                <w:rFonts w:ascii="Times New Roman" w:hAnsi="Times New Roman" w:cs="Times New Roman"/>
                <w:sz w:val="18"/>
                <w:szCs w:val="18"/>
                <w:lang w:val="kk-KZ"/>
              </w:rPr>
              <w:lastRenderedPageBreak/>
              <w:t>«Өрлеу» біліктілікті арттыру ұлттық орталығы» акционерлік қоғамы</w:t>
            </w:r>
          </w:p>
          <w:p w14:paraId="29AA341B" w14:textId="77777777" w:rsidR="002550D4" w:rsidRDefault="002550D4" w:rsidP="00F622CD">
            <w:pPr>
              <w:rPr>
                <w:rFonts w:ascii="Times New Roman" w:hAnsi="Times New Roman" w:cs="Times New Roman"/>
                <w:sz w:val="18"/>
                <w:szCs w:val="18"/>
                <w:lang w:val="kk-KZ"/>
              </w:rPr>
            </w:pPr>
          </w:p>
          <w:p w14:paraId="5D4535BA" w14:textId="08EF628F" w:rsidR="00F622CD" w:rsidRPr="002550D4" w:rsidRDefault="00F622CD" w:rsidP="00F622CD">
            <w:pPr>
              <w:rPr>
                <w:rFonts w:ascii="Times New Roman" w:hAnsi="Times New Roman" w:cs="Times New Roman"/>
                <w:sz w:val="18"/>
                <w:szCs w:val="18"/>
                <w:lang w:val="kk-KZ"/>
              </w:rPr>
            </w:pPr>
          </w:p>
        </w:tc>
        <w:tc>
          <w:tcPr>
            <w:tcW w:w="1418" w:type="dxa"/>
          </w:tcPr>
          <w:p w14:paraId="432AFE3B"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№513702 22.01.2025ж</w:t>
            </w:r>
          </w:p>
        </w:tc>
      </w:tr>
      <w:tr w:rsidR="00F622CD" w:rsidRPr="00552B28" w14:paraId="50955FFC" w14:textId="77777777" w:rsidTr="000B6743">
        <w:tc>
          <w:tcPr>
            <w:tcW w:w="568" w:type="dxa"/>
          </w:tcPr>
          <w:p w14:paraId="26D0C6BE" w14:textId="70D8C051"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1</w:t>
            </w:r>
            <w:r w:rsidR="00145D56">
              <w:rPr>
                <w:rFonts w:ascii="Times New Roman" w:hAnsi="Times New Roman" w:cs="Times New Roman"/>
                <w:sz w:val="18"/>
                <w:szCs w:val="18"/>
                <w:lang w:val="kk-KZ"/>
              </w:rPr>
              <w:t>4</w:t>
            </w:r>
          </w:p>
        </w:tc>
        <w:tc>
          <w:tcPr>
            <w:tcW w:w="1454" w:type="dxa"/>
          </w:tcPr>
          <w:p w14:paraId="20085A17" w14:textId="77777777" w:rsidR="00F622CD" w:rsidRDefault="00C23D63" w:rsidP="00F622CD">
            <w:pPr>
              <w:rPr>
                <w:rFonts w:ascii="Times New Roman" w:hAnsi="Times New Roman" w:cs="Times New Roman"/>
                <w:sz w:val="18"/>
                <w:szCs w:val="18"/>
              </w:rPr>
            </w:pPr>
            <w:proofErr w:type="spellStart"/>
            <w:r>
              <w:rPr>
                <w:rFonts w:ascii="Times New Roman" w:hAnsi="Times New Roman" w:cs="Times New Roman"/>
                <w:sz w:val="18"/>
                <w:szCs w:val="18"/>
              </w:rPr>
              <w:t>Даулетхан</w:t>
            </w:r>
            <w:proofErr w:type="spellEnd"/>
            <w:r>
              <w:rPr>
                <w:rFonts w:ascii="Times New Roman" w:hAnsi="Times New Roman" w:cs="Times New Roman"/>
                <w:sz w:val="18"/>
                <w:szCs w:val="18"/>
              </w:rPr>
              <w:t xml:space="preserve"> Салтанат</w:t>
            </w:r>
          </w:p>
          <w:p w14:paraId="326521FE" w14:textId="3F90179F" w:rsidR="00C23D63" w:rsidRPr="00C23D63" w:rsidRDefault="00C23D63" w:rsidP="00F622CD">
            <w:pPr>
              <w:rPr>
                <w:rFonts w:ascii="Times New Roman" w:hAnsi="Times New Roman" w:cs="Times New Roman"/>
                <w:sz w:val="18"/>
                <w:szCs w:val="18"/>
                <w:lang w:val="kk-KZ"/>
              </w:rPr>
            </w:pPr>
            <w:proofErr w:type="spellStart"/>
            <w:r>
              <w:rPr>
                <w:rFonts w:ascii="Times New Roman" w:hAnsi="Times New Roman" w:cs="Times New Roman"/>
                <w:sz w:val="18"/>
                <w:szCs w:val="18"/>
              </w:rPr>
              <w:t>Сейтжан</w:t>
            </w:r>
            <w:proofErr w:type="spellEnd"/>
            <w:r>
              <w:rPr>
                <w:rFonts w:ascii="Times New Roman" w:hAnsi="Times New Roman" w:cs="Times New Roman"/>
                <w:sz w:val="18"/>
                <w:szCs w:val="18"/>
                <w:lang w:val="kk-KZ"/>
              </w:rPr>
              <w:t>қызы</w:t>
            </w:r>
          </w:p>
        </w:tc>
        <w:tc>
          <w:tcPr>
            <w:tcW w:w="1089" w:type="dxa"/>
          </w:tcPr>
          <w:p w14:paraId="6CD5E53D" w14:textId="009BA160" w:rsidR="00F622CD" w:rsidRPr="00F622CD" w:rsidRDefault="007D083E" w:rsidP="00F622CD">
            <w:pPr>
              <w:rPr>
                <w:rFonts w:ascii="Times New Roman" w:hAnsi="Times New Roman" w:cs="Times New Roman"/>
                <w:sz w:val="18"/>
                <w:szCs w:val="18"/>
              </w:rPr>
            </w:pPr>
            <w:r>
              <w:rPr>
                <w:rFonts w:ascii="Times New Roman" w:hAnsi="Times New Roman" w:cs="Times New Roman"/>
                <w:sz w:val="18"/>
                <w:szCs w:val="18"/>
                <w:lang w:val="kk-KZ"/>
              </w:rPr>
              <w:t>Ақмола</w:t>
            </w:r>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обл</w:t>
            </w:r>
            <w:proofErr w:type="spellEnd"/>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14</w:t>
            </w:r>
            <w:r w:rsidR="00F622CD" w:rsidRPr="00F622CD">
              <w:rPr>
                <w:rFonts w:ascii="Times New Roman" w:hAnsi="Times New Roman" w:cs="Times New Roman"/>
                <w:sz w:val="18"/>
                <w:szCs w:val="18"/>
              </w:rPr>
              <w:t>.09.19</w:t>
            </w:r>
            <w:r>
              <w:rPr>
                <w:rFonts w:ascii="Times New Roman" w:hAnsi="Times New Roman" w:cs="Times New Roman"/>
                <w:sz w:val="18"/>
                <w:szCs w:val="18"/>
                <w:lang w:val="kk-KZ"/>
              </w:rPr>
              <w:t>99</w:t>
            </w:r>
            <w:r w:rsidR="00F622CD" w:rsidRPr="00F622CD">
              <w:rPr>
                <w:rFonts w:ascii="Times New Roman" w:hAnsi="Times New Roman" w:cs="Times New Roman"/>
                <w:sz w:val="18"/>
                <w:szCs w:val="18"/>
              </w:rPr>
              <w:t xml:space="preserve"> ж</w:t>
            </w:r>
          </w:p>
        </w:tc>
        <w:tc>
          <w:tcPr>
            <w:tcW w:w="1113" w:type="dxa"/>
          </w:tcPr>
          <w:p w14:paraId="64C83870" w14:textId="6AE208C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7D083E">
              <w:rPr>
                <w:rFonts w:ascii="Times New Roman" w:hAnsi="Times New Roman" w:cs="Times New Roman"/>
                <w:sz w:val="18"/>
                <w:szCs w:val="18"/>
                <w:lang w:val="kk-KZ"/>
              </w:rPr>
              <w:t xml:space="preserve"> 8</w:t>
            </w:r>
            <w:r w:rsidRPr="00F622CD">
              <w:rPr>
                <w:rFonts w:ascii="Times New Roman" w:hAnsi="Times New Roman" w:cs="Times New Roman"/>
                <w:sz w:val="18"/>
                <w:szCs w:val="18"/>
              </w:rPr>
              <w:t>3 "</w:t>
            </w:r>
            <w:r w:rsidR="007D083E">
              <w:rPr>
                <w:rFonts w:ascii="Times New Roman" w:hAnsi="Times New Roman" w:cs="Times New Roman"/>
                <w:sz w:val="18"/>
                <w:szCs w:val="18"/>
                <w:lang w:val="kk-KZ"/>
              </w:rPr>
              <w:t>Ж</w:t>
            </w:r>
            <w:r w:rsidRPr="00F622CD">
              <w:rPr>
                <w:rFonts w:ascii="Times New Roman" w:hAnsi="Times New Roman" w:cs="Times New Roman"/>
                <w:sz w:val="18"/>
                <w:szCs w:val="18"/>
              </w:rPr>
              <w:t>ан</w:t>
            </w:r>
            <w:r w:rsidR="007D083E">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МКҚК, </w:t>
            </w:r>
            <w:proofErr w:type="gramStart"/>
            <w:r w:rsidRPr="00F622CD">
              <w:rPr>
                <w:rFonts w:ascii="Times New Roman" w:hAnsi="Times New Roman" w:cs="Times New Roman"/>
                <w:sz w:val="18"/>
                <w:szCs w:val="18"/>
              </w:rPr>
              <w:t>дефектолог,  3</w:t>
            </w:r>
            <w:proofErr w:type="gramEnd"/>
            <w:r w:rsidRPr="00F622CD">
              <w:rPr>
                <w:rFonts w:ascii="Times New Roman" w:hAnsi="Times New Roman" w:cs="Times New Roman"/>
                <w:sz w:val="18"/>
                <w:szCs w:val="18"/>
              </w:rPr>
              <w:t>жыл 4 ай</w:t>
            </w:r>
          </w:p>
        </w:tc>
        <w:tc>
          <w:tcPr>
            <w:tcW w:w="2014" w:type="dxa"/>
          </w:tcPr>
          <w:p w14:paraId="6372FB48" w14:textId="77777777" w:rsidR="007D083E" w:rsidRDefault="00F622CD" w:rsidP="00F622CD">
            <w:pPr>
              <w:rPr>
                <w:rFonts w:ascii="Times New Roman" w:hAnsi="Times New Roman" w:cs="Times New Roman"/>
                <w:sz w:val="18"/>
                <w:szCs w:val="18"/>
                <w:lang w:val="kk-KZ"/>
              </w:rPr>
            </w:pPr>
            <w:proofErr w:type="spellStart"/>
            <w:r w:rsidRPr="00F622CD">
              <w:rPr>
                <w:rFonts w:ascii="Times New Roman" w:hAnsi="Times New Roman" w:cs="Times New Roman"/>
                <w:sz w:val="18"/>
                <w:szCs w:val="18"/>
              </w:rPr>
              <w:t>Жоғары</w:t>
            </w:r>
            <w:proofErr w:type="spellEnd"/>
            <w:r w:rsidRPr="00F622CD">
              <w:rPr>
                <w:rFonts w:ascii="Times New Roman" w:hAnsi="Times New Roman" w:cs="Times New Roman"/>
                <w:sz w:val="18"/>
                <w:szCs w:val="18"/>
              </w:rPr>
              <w:t xml:space="preserve">. </w:t>
            </w:r>
            <w:r w:rsidR="007D083E">
              <w:rPr>
                <w:rFonts w:ascii="Times New Roman" w:hAnsi="Times New Roman" w:cs="Times New Roman"/>
                <w:sz w:val="18"/>
                <w:szCs w:val="18"/>
                <w:lang w:val="kk-KZ"/>
              </w:rPr>
              <w:t>Абай атындағы қазақ ұлттық  педагогикалық университеті</w:t>
            </w:r>
          </w:p>
          <w:p w14:paraId="34ADB9FF" w14:textId="77777777" w:rsidR="007D083E"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 xml:space="preserve">"Дефектология" </w:t>
            </w:r>
          </w:p>
          <w:p w14:paraId="702A1473" w14:textId="1E6C6A71"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BD №</w:t>
            </w:r>
            <w:r w:rsidR="007D083E">
              <w:rPr>
                <w:rFonts w:ascii="Times New Roman" w:hAnsi="Times New Roman" w:cs="Times New Roman"/>
                <w:sz w:val="18"/>
                <w:szCs w:val="18"/>
                <w:lang w:val="kk-KZ"/>
              </w:rPr>
              <w:t>00015709741</w:t>
            </w:r>
            <w:r w:rsidRPr="00F622CD">
              <w:rPr>
                <w:rFonts w:ascii="Times New Roman" w:hAnsi="Times New Roman" w:cs="Times New Roman"/>
                <w:sz w:val="18"/>
                <w:szCs w:val="18"/>
              </w:rPr>
              <w:t xml:space="preserve"> </w:t>
            </w:r>
            <w:proofErr w:type="gramStart"/>
            <w:r w:rsidRPr="00F622CD">
              <w:rPr>
                <w:rFonts w:ascii="Times New Roman" w:hAnsi="Times New Roman" w:cs="Times New Roman"/>
                <w:sz w:val="18"/>
                <w:szCs w:val="18"/>
              </w:rPr>
              <w:t xml:space="preserve">   (</w:t>
            </w:r>
            <w:proofErr w:type="gramEnd"/>
            <w:r w:rsidRPr="00F622CD">
              <w:rPr>
                <w:rFonts w:ascii="Times New Roman" w:hAnsi="Times New Roman" w:cs="Times New Roman"/>
                <w:sz w:val="18"/>
                <w:szCs w:val="18"/>
              </w:rPr>
              <w:t>2</w:t>
            </w:r>
            <w:r w:rsidR="007D083E">
              <w:rPr>
                <w:rFonts w:ascii="Times New Roman" w:hAnsi="Times New Roman" w:cs="Times New Roman"/>
                <w:sz w:val="18"/>
                <w:szCs w:val="18"/>
                <w:lang w:val="kk-KZ"/>
              </w:rPr>
              <w:t>9</w:t>
            </w:r>
            <w:r w:rsidRPr="00F622CD">
              <w:rPr>
                <w:rFonts w:ascii="Times New Roman" w:hAnsi="Times New Roman" w:cs="Times New Roman"/>
                <w:sz w:val="18"/>
                <w:szCs w:val="18"/>
              </w:rPr>
              <w:t>.06.202</w:t>
            </w:r>
            <w:r w:rsidR="007D083E">
              <w:rPr>
                <w:rFonts w:ascii="Times New Roman" w:hAnsi="Times New Roman" w:cs="Times New Roman"/>
                <w:sz w:val="18"/>
                <w:szCs w:val="18"/>
                <w:lang w:val="kk-KZ"/>
              </w:rPr>
              <w:t>1</w:t>
            </w:r>
            <w:r w:rsidRPr="00F622CD">
              <w:rPr>
                <w:rFonts w:ascii="Times New Roman" w:hAnsi="Times New Roman" w:cs="Times New Roman"/>
                <w:sz w:val="18"/>
                <w:szCs w:val="18"/>
              </w:rPr>
              <w:t>ж.)</w:t>
            </w:r>
          </w:p>
        </w:tc>
        <w:tc>
          <w:tcPr>
            <w:tcW w:w="1169" w:type="dxa"/>
          </w:tcPr>
          <w:p w14:paraId="195F71F9"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10.12.2024. 101000090981928</w:t>
            </w:r>
          </w:p>
        </w:tc>
        <w:tc>
          <w:tcPr>
            <w:tcW w:w="957" w:type="dxa"/>
          </w:tcPr>
          <w:p w14:paraId="7DA40A09"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1921FE66"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1,5</w:t>
            </w:r>
          </w:p>
        </w:tc>
        <w:tc>
          <w:tcPr>
            <w:tcW w:w="1559" w:type="dxa"/>
          </w:tcPr>
          <w:p w14:paraId="48293DBC"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04.09.2024ж.                        №59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мұғалім-дефектолог </w:t>
            </w:r>
            <w:proofErr w:type="spellStart"/>
            <w:r w:rsidRPr="00F622CD">
              <w:rPr>
                <w:rFonts w:ascii="Times New Roman" w:hAnsi="Times New Roman" w:cs="Times New Roman"/>
                <w:sz w:val="18"/>
                <w:szCs w:val="18"/>
              </w:rPr>
              <w:t>лауазымы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педагог </w:t>
            </w:r>
            <w:proofErr w:type="spellStart"/>
            <w:r w:rsidRPr="00F622CD">
              <w:rPr>
                <w:rFonts w:ascii="Times New Roman" w:hAnsi="Times New Roman" w:cs="Times New Roman"/>
                <w:sz w:val="18"/>
                <w:szCs w:val="18"/>
              </w:rPr>
              <w:t>санаты</w:t>
            </w:r>
            <w:proofErr w:type="spellEnd"/>
          </w:p>
        </w:tc>
        <w:tc>
          <w:tcPr>
            <w:tcW w:w="1701" w:type="dxa"/>
          </w:tcPr>
          <w:p w14:paraId="4347960B" w14:textId="4DE773E5" w:rsidR="006743E8" w:rsidRDefault="00707AB2"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1. </w:t>
            </w:r>
            <w:r w:rsidR="00F622CD" w:rsidRPr="00F622CD">
              <w:rPr>
                <w:rFonts w:ascii="Times New Roman" w:hAnsi="Times New Roman" w:cs="Times New Roman"/>
                <w:sz w:val="18"/>
                <w:szCs w:val="18"/>
              </w:rPr>
              <w:t>"</w:t>
            </w:r>
            <w:r w:rsidR="006743E8">
              <w:rPr>
                <w:rFonts w:ascii="Times New Roman" w:hAnsi="Times New Roman" w:cs="Times New Roman"/>
                <w:sz w:val="18"/>
                <w:szCs w:val="18"/>
                <w:lang w:val="kk-KZ"/>
              </w:rPr>
              <w:t>Білім беруді жаңарту жағдайдаында мектепке дейінгі оқу – тәбие үрдісінде ойын технологияларын қолдану</w:t>
            </w:r>
            <w:r w:rsidR="00F622CD" w:rsidRPr="00F622CD">
              <w:rPr>
                <w:rFonts w:ascii="Times New Roman" w:hAnsi="Times New Roman" w:cs="Times New Roman"/>
                <w:sz w:val="18"/>
                <w:szCs w:val="18"/>
              </w:rPr>
              <w:t xml:space="preserve">" </w:t>
            </w:r>
          </w:p>
          <w:p w14:paraId="58302030" w14:textId="77777777" w:rsidR="00707AB2" w:rsidRDefault="00F622CD" w:rsidP="00F622CD">
            <w:pPr>
              <w:rPr>
                <w:rFonts w:ascii="Times New Roman" w:hAnsi="Times New Roman" w:cs="Times New Roman"/>
                <w:sz w:val="18"/>
                <w:szCs w:val="18"/>
                <w:lang w:val="kk-KZ"/>
              </w:rPr>
            </w:pPr>
            <w:r w:rsidRPr="00AC770C">
              <w:rPr>
                <w:rFonts w:ascii="Times New Roman" w:hAnsi="Times New Roman" w:cs="Times New Roman"/>
                <w:sz w:val="18"/>
                <w:szCs w:val="18"/>
                <w:lang w:val="kk-KZ"/>
              </w:rPr>
              <w:t>№</w:t>
            </w:r>
            <w:r w:rsidR="006743E8">
              <w:rPr>
                <w:rFonts w:ascii="Times New Roman" w:hAnsi="Times New Roman" w:cs="Times New Roman"/>
                <w:sz w:val="18"/>
                <w:szCs w:val="18"/>
                <w:lang w:val="kk-KZ"/>
              </w:rPr>
              <w:t xml:space="preserve"> 011235</w:t>
            </w:r>
          </w:p>
          <w:p w14:paraId="53D3E756" w14:textId="77777777" w:rsidR="00707AB2" w:rsidRDefault="00F622CD" w:rsidP="00F622CD">
            <w:pPr>
              <w:rPr>
                <w:rFonts w:ascii="Times New Roman" w:hAnsi="Times New Roman" w:cs="Times New Roman"/>
                <w:sz w:val="18"/>
                <w:szCs w:val="18"/>
                <w:lang w:val="kk-KZ"/>
              </w:rPr>
            </w:pPr>
            <w:r w:rsidRPr="00AC770C">
              <w:rPr>
                <w:rFonts w:ascii="Times New Roman" w:hAnsi="Times New Roman" w:cs="Times New Roman"/>
                <w:sz w:val="18"/>
                <w:szCs w:val="18"/>
                <w:lang w:val="kk-KZ"/>
              </w:rPr>
              <w:t xml:space="preserve"> </w:t>
            </w:r>
            <w:r w:rsidR="00707AB2" w:rsidRPr="00AC770C">
              <w:rPr>
                <w:rFonts w:ascii="Times New Roman" w:hAnsi="Times New Roman" w:cs="Times New Roman"/>
                <w:sz w:val="18"/>
                <w:szCs w:val="18"/>
                <w:lang w:val="kk-KZ"/>
              </w:rPr>
              <w:t>(</w:t>
            </w:r>
            <w:r w:rsidR="00707AB2">
              <w:rPr>
                <w:rFonts w:ascii="Times New Roman" w:hAnsi="Times New Roman" w:cs="Times New Roman"/>
                <w:sz w:val="18"/>
                <w:szCs w:val="18"/>
                <w:lang w:val="kk-KZ"/>
              </w:rPr>
              <w:t>06</w:t>
            </w:r>
            <w:r w:rsidR="00707AB2" w:rsidRPr="00AC770C">
              <w:rPr>
                <w:rFonts w:ascii="Times New Roman" w:hAnsi="Times New Roman" w:cs="Times New Roman"/>
                <w:sz w:val="18"/>
                <w:szCs w:val="18"/>
                <w:lang w:val="kk-KZ"/>
              </w:rPr>
              <w:t>.0</w:t>
            </w:r>
            <w:r w:rsidR="00707AB2">
              <w:rPr>
                <w:rFonts w:ascii="Times New Roman" w:hAnsi="Times New Roman" w:cs="Times New Roman"/>
                <w:sz w:val="18"/>
                <w:szCs w:val="18"/>
                <w:lang w:val="kk-KZ"/>
              </w:rPr>
              <w:t>2</w:t>
            </w:r>
            <w:r w:rsidR="00707AB2" w:rsidRPr="00AC770C">
              <w:rPr>
                <w:rFonts w:ascii="Times New Roman" w:hAnsi="Times New Roman" w:cs="Times New Roman"/>
                <w:sz w:val="18"/>
                <w:szCs w:val="18"/>
                <w:lang w:val="kk-KZ"/>
              </w:rPr>
              <w:t>.-</w:t>
            </w:r>
            <w:r w:rsidR="00707AB2">
              <w:rPr>
                <w:rFonts w:ascii="Times New Roman" w:hAnsi="Times New Roman" w:cs="Times New Roman"/>
                <w:sz w:val="18"/>
                <w:szCs w:val="18"/>
                <w:lang w:val="kk-KZ"/>
              </w:rPr>
              <w:t>1</w:t>
            </w:r>
            <w:r w:rsidR="00707AB2" w:rsidRPr="00AC770C">
              <w:rPr>
                <w:rFonts w:ascii="Times New Roman" w:hAnsi="Times New Roman" w:cs="Times New Roman"/>
                <w:sz w:val="18"/>
                <w:szCs w:val="18"/>
                <w:lang w:val="kk-KZ"/>
              </w:rPr>
              <w:t>7.0</w:t>
            </w:r>
            <w:r w:rsidR="00707AB2">
              <w:rPr>
                <w:rFonts w:ascii="Times New Roman" w:hAnsi="Times New Roman" w:cs="Times New Roman"/>
                <w:sz w:val="18"/>
                <w:szCs w:val="18"/>
                <w:lang w:val="kk-KZ"/>
              </w:rPr>
              <w:t>2</w:t>
            </w:r>
            <w:r w:rsidR="00707AB2" w:rsidRPr="00AC770C">
              <w:rPr>
                <w:rFonts w:ascii="Times New Roman" w:hAnsi="Times New Roman" w:cs="Times New Roman"/>
                <w:sz w:val="18"/>
                <w:szCs w:val="18"/>
                <w:lang w:val="kk-KZ"/>
              </w:rPr>
              <w:t xml:space="preserve">.2024 ж)  </w:t>
            </w:r>
            <w:r w:rsidR="00707AB2">
              <w:rPr>
                <w:rFonts w:ascii="Times New Roman" w:hAnsi="Times New Roman" w:cs="Times New Roman"/>
                <w:sz w:val="18"/>
                <w:szCs w:val="18"/>
                <w:lang w:val="kk-KZ"/>
              </w:rPr>
              <w:t>72 сағат</w:t>
            </w:r>
            <w:r w:rsidR="00707AB2" w:rsidRPr="00AC770C">
              <w:rPr>
                <w:rFonts w:ascii="Times New Roman" w:hAnsi="Times New Roman" w:cs="Times New Roman"/>
                <w:sz w:val="18"/>
                <w:szCs w:val="18"/>
                <w:lang w:val="kk-KZ"/>
              </w:rPr>
              <w:t xml:space="preserve">  </w:t>
            </w:r>
          </w:p>
          <w:p w14:paraId="5F4B84AA" w14:textId="77777777" w:rsidR="00AC6823" w:rsidRDefault="00707AB2"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2. </w:t>
            </w:r>
            <w:r w:rsidR="00AC6823">
              <w:rPr>
                <w:rFonts w:ascii="Times New Roman" w:hAnsi="Times New Roman" w:cs="Times New Roman"/>
                <w:sz w:val="18"/>
                <w:szCs w:val="18"/>
                <w:lang w:val="kk-KZ"/>
              </w:rPr>
              <w:t xml:space="preserve">Логопедиялық </w:t>
            </w:r>
            <w:r w:rsidRPr="00AC6823">
              <w:rPr>
                <w:rFonts w:ascii="Times New Roman" w:hAnsi="Times New Roman" w:cs="Times New Roman"/>
                <w:sz w:val="18"/>
                <w:szCs w:val="18"/>
                <w:lang w:val="kk-KZ"/>
              </w:rPr>
              <w:t xml:space="preserve"> </w:t>
            </w:r>
            <w:r w:rsidR="00AC6823">
              <w:rPr>
                <w:rFonts w:ascii="Times New Roman" w:hAnsi="Times New Roman" w:cs="Times New Roman"/>
                <w:sz w:val="18"/>
                <w:szCs w:val="18"/>
                <w:lang w:val="kk-KZ"/>
              </w:rPr>
              <w:t>әдістер кешені: артикуляциялық гимнастика, логопедиялық массаж, тейптеу әдәсі</w:t>
            </w:r>
          </w:p>
          <w:p w14:paraId="13EA6061" w14:textId="77777777" w:rsidR="00AC6823" w:rsidRDefault="00AC6823" w:rsidP="00F622CD">
            <w:pPr>
              <w:rPr>
                <w:rFonts w:ascii="Times New Roman" w:hAnsi="Times New Roman" w:cs="Times New Roman"/>
                <w:sz w:val="18"/>
                <w:szCs w:val="18"/>
                <w:lang w:val="kk-KZ"/>
              </w:rPr>
            </w:pPr>
            <w:r>
              <w:rPr>
                <w:rFonts w:ascii="Times New Roman" w:hAnsi="Times New Roman" w:cs="Times New Roman"/>
                <w:sz w:val="18"/>
                <w:szCs w:val="18"/>
                <w:lang w:val="kk-KZ"/>
              </w:rPr>
              <w:t>№ 010102</w:t>
            </w:r>
          </w:p>
          <w:p w14:paraId="13561A74" w14:textId="77777777" w:rsidR="00AC6823" w:rsidRDefault="00AC6823" w:rsidP="00F622CD">
            <w:pPr>
              <w:rPr>
                <w:rFonts w:ascii="Times New Roman" w:hAnsi="Times New Roman" w:cs="Times New Roman"/>
                <w:sz w:val="18"/>
                <w:szCs w:val="18"/>
                <w:lang w:val="kk-KZ"/>
              </w:rPr>
            </w:pPr>
            <w:r>
              <w:rPr>
                <w:rFonts w:ascii="Times New Roman" w:hAnsi="Times New Roman" w:cs="Times New Roman"/>
                <w:sz w:val="18"/>
                <w:szCs w:val="18"/>
                <w:lang w:val="kk-KZ"/>
              </w:rPr>
              <w:t>22.01.2024ж 144 сағат</w:t>
            </w:r>
            <w:r w:rsidR="00707AB2" w:rsidRPr="00AC6823">
              <w:rPr>
                <w:rFonts w:ascii="Times New Roman" w:hAnsi="Times New Roman" w:cs="Times New Roman"/>
                <w:sz w:val="18"/>
                <w:szCs w:val="18"/>
                <w:lang w:val="kk-KZ"/>
              </w:rPr>
              <w:t xml:space="preserve">      </w:t>
            </w:r>
          </w:p>
          <w:p w14:paraId="77D9D366" w14:textId="77777777" w:rsidR="000D1E86" w:rsidRDefault="00AC6823"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3. «Инклюзивті білім беру жағдайында ерекше білім берілуіне қажеттілігі бар балаларды психологиялық </w:t>
            </w:r>
            <w:r w:rsidR="000D1E86">
              <w:rPr>
                <w:rFonts w:ascii="Times New Roman" w:hAnsi="Times New Roman" w:cs="Times New Roman"/>
                <w:sz w:val="18"/>
                <w:szCs w:val="18"/>
                <w:lang w:val="kk-KZ"/>
              </w:rPr>
              <w:t>–</w:t>
            </w:r>
            <w:r>
              <w:rPr>
                <w:rFonts w:ascii="Times New Roman" w:hAnsi="Times New Roman" w:cs="Times New Roman"/>
                <w:sz w:val="18"/>
                <w:szCs w:val="18"/>
                <w:lang w:val="kk-KZ"/>
              </w:rPr>
              <w:t xml:space="preserve"> пе</w:t>
            </w:r>
            <w:r w:rsidR="000D1E86">
              <w:rPr>
                <w:rFonts w:ascii="Times New Roman" w:hAnsi="Times New Roman" w:cs="Times New Roman"/>
                <w:sz w:val="18"/>
                <w:szCs w:val="18"/>
                <w:lang w:val="kk-KZ"/>
              </w:rPr>
              <w:t>дагогикалық қолдау</w:t>
            </w:r>
            <w:r>
              <w:rPr>
                <w:rFonts w:ascii="Times New Roman" w:hAnsi="Times New Roman" w:cs="Times New Roman"/>
                <w:sz w:val="18"/>
                <w:szCs w:val="18"/>
                <w:lang w:val="kk-KZ"/>
              </w:rPr>
              <w:t>»</w:t>
            </w:r>
            <w:r w:rsidR="00707AB2" w:rsidRPr="00AC6823">
              <w:rPr>
                <w:rFonts w:ascii="Times New Roman" w:hAnsi="Times New Roman" w:cs="Times New Roman"/>
                <w:sz w:val="18"/>
                <w:szCs w:val="18"/>
                <w:lang w:val="kk-KZ"/>
              </w:rPr>
              <w:t xml:space="preserve"> </w:t>
            </w:r>
          </w:p>
          <w:p w14:paraId="7132355A" w14:textId="653215D0" w:rsidR="00F622CD" w:rsidRPr="00AC6823" w:rsidRDefault="000D1E86" w:rsidP="00F622CD">
            <w:pPr>
              <w:rPr>
                <w:rFonts w:ascii="Times New Roman" w:hAnsi="Times New Roman" w:cs="Times New Roman"/>
                <w:sz w:val="18"/>
                <w:szCs w:val="18"/>
                <w:lang w:val="kk-KZ"/>
              </w:rPr>
            </w:pPr>
            <w:r>
              <w:rPr>
                <w:rFonts w:ascii="Times New Roman" w:hAnsi="Times New Roman" w:cs="Times New Roman"/>
                <w:sz w:val="18"/>
                <w:szCs w:val="18"/>
                <w:lang w:val="kk-KZ"/>
              </w:rPr>
              <w:t>С –</w:t>
            </w:r>
            <w:r w:rsidR="006C1F24">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2325 03.02.2023 ж</w:t>
            </w:r>
            <w:r w:rsidR="00707AB2" w:rsidRPr="00AC6823">
              <w:rPr>
                <w:rFonts w:ascii="Times New Roman" w:hAnsi="Times New Roman" w:cs="Times New Roman"/>
                <w:sz w:val="18"/>
                <w:szCs w:val="18"/>
                <w:lang w:val="kk-KZ"/>
              </w:rPr>
              <w:t xml:space="preserve"> </w:t>
            </w:r>
            <w:r>
              <w:rPr>
                <w:rFonts w:ascii="Times New Roman" w:hAnsi="Times New Roman" w:cs="Times New Roman"/>
                <w:sz w:val="18"/>
                <w:szCs w:val="18"/>
                <w:lang w:val="kk-KZ"/>
              </w:rPr>
              <w:t>(23.01-</w:t>
            </w:r>
            <w:r w:rsidR="006C1F24">
              <w:rPr>
                <w:rFonts w:ascii="Times New Roman" w:hAnsi="Times New Roman" w:cs="Times New Roman"/>
                <w:sz w:val="18"/>
                <w:szCs w:val="18"/>
                <w:lang w:val="kk-KZ"/>
              </w:rPr>
              <w:lastRenderedPageBreak/>
              <w:t>03.02.2023ж)</w:t>
            </w:r>
            <w:r w:rsidR="00707AB2" w:rsidRPr="00AC6823">
              <w:rPr>
                <w:rFonts w:ascii="Times New Roman" w:hAnsi="Times New Roman" w:cs="Times New Roman"/>
                <w:sz w:val="18"/>
                <w:szCs w:val="18"/>
                <w:lang w:val="kk-KZ"/>
              </w:rPr>
              <w:t xml:space="preserve">   </w:t>
            </w:r>
            <w:r w:rsidR="006C1F24">
              <w:rPr>
                <w:rFonts w:ascii="Times New Roman" w:hAnsi="Times New Roman" w:cs="Times New Roman"/>
                <w:sz w:val="18"/>
                <w:szCs w:val="18"/>
                <w:lang w:val="kk-KZ"/>
              </w:rPr>
              <w:t>72 с</w:t>
            </w:r>
          </w:p>
        </w:tc>
        <w:tc>
          <w:tcPr>
            <w:tcW w:w="1701" w:type="dxa"/>
          </w:tcPr>
          <w:p w14:paraId="393AD7D9" w14:textId="77777777" w:rsidR="00F622CD" w:rsidRDefault="00707AB2" w:rsidP="00F622CD">
            <w:pPr>
              <w:rPr>
                <w:rFonts w:ascii="Times New Roman" w:hAnsi="Times New Roman" w:cs="Times New Roman"/>
                <w:sz w:val="18"/>
                <w:szCs w:val="18"/>
                <w:lang w:val="kk-KZ"/>
              </w:rPr>
            </w:pPr>
            <w:r>
              <w:rPr>
                <w:rFonts w:ascii="Times New Roman" w:hAnsi="Times New Roman" w:cs="Times New Roman"/>
                <w:sz w:val="18"/>
                <w:szCs w:val="18"/>
                <w:lang w:val="kk-KZ"/>
              </w:rPr>
              <w:lastRenderedPageBreak/>
              <w:t>ҚР оқу-ағарту министірлігі «ӨРЛЕУ</w:t>
            </w:r>
            <w:r w:rsidRPr="006C1F24">
              <w:rPr>
                <w:rFonts w:ascii="Times New Roman" w:hAnsi="Times New Roman" w:cs="Times New Roman"/>
                <w:sz w:val="18"/>
                <w:szCs w:val="18"/>
                <w:lang w:val="kk-KZ"/>
              </w:rPr>
              <w:t xml:space="preserve"> - EDUCATION</w:t>
            </w:r>
            <w:r>
              <w:rPr>
                <w:rFonts w:ascii="Times New Roman" w:hAnsi="Times New Roman" w:cs="Times New Roman"/>
                <w:sz w:val="18"/>
                <w:szCs w:val="18"/>
                <w:lang w:val="kk-KZ"/>
              </w:rPr>
              <w:t>» Республикалық оқу – әдістемелік орталығы</w:t>
            </w:r>
          </w:p>
          <w:p w14:paraId="1061EEC7" w14:textId="77777777" w:rsidR="00707AB2" w:rsidRPr="006C1F24" w:rsidRDefault="00707AB2" w:rsidP="00F622CD">
            <w:pPr>
              <w:rPr>
                <w:rFonts w:ascii="Times New Roman" w:hAnsi="Times New Roman" w:cs="Times New Roman"/>
                <w:sz w:val="18"/>
                <w:szCs w:val="18"/>
                <w:lang w:val="kk-KZ"/>
              </w:rPr>
            </w:pPr>
          </w:p>
          <w:p w14:paraId="0439AEA6" w14:textId="77777777" w:rsidR="00AC6823" w:rsidRPr="006C1F24" w:rsidRDefault="00AC6823" w:rsidP="00AC6823">
            <w:pPr>
              <w:rPr>
                <w:rFonts w:ascii="Times New Roman" w:hAnsi="Times New Roman" w:cs="Times New Roman"/>
                <w:sz w:val="18"/>
                <w:szCs w:val="18"/>
                <w:lang w:val="kk-KZ"/>
              </w:rPr>
            </w:pPr>
          </w:p>
          <w:p w14:paraId="4437B145" w14:textId="77777777" w:rsidR="00AC6823" w:rsidRPr="006C1F24" w:rsidRDefault="00AC6823" w:rsidP="00AC6823">
            <w:pPr>
              <w:rPr>
                <w:rFonts w:ascii="Times New Roman" w:hAnsi="Times New Roman" w:cs="Times New Roman"/>
                <w:sz w:val="18"/>
                <w:szCs w:val="18"/>
                <w:lang w:val="kk-KZ"/>
              </w:rPr>
            </w:pPr>
          </w:p>
          <w:p w14:paraId="1DD5B978" w14:textId="77777777" w:rsidR="00AC6823" w:rsidRPr="006C1F24" w:rsidRDefault="00AC6823" w:rsidP="00AC6823">
            <w:pPr>
              <w:rPr>
                <w:rFonts w:ascii="Times New Roman" w:hAnsi="Times New Roman" w:cs="Times New Roman"/>
                <w:sz w:val="18"/>
                <w:szCs w:val="18"/>
                <w:lang w:val="kk-KZ"/>
              </w:rPr>
            </w:pPr>
          </w:p>
          <w:p w14:paraId="535697D4" w14:textId="77777777" w:rsidR="00AC6823" w:rsidRDefault="00AC6823" w:rsidP="00AC6823">
            <w:pPr>
              <w:rPr>
                <w:rFonts w:ascii="Times New Roman" w:hAnsi="Times New Roman" w:cs="Times New Roman"/>
                <w:sz w:val="18"/>
                <w:szCs w:val="18"/>
                <w:lang w:val="kk-KZ"/>
              </w:rPr>
            </w:pPr>
            <w:r>
              <w:rPr>
                <w:rFonts w:ascii="Times New Roman" w:hAnsi="Times New Roman" w:cs="Times New Roman"/>
                <w:sz w:val="18"/>
                <w:szCs w:val="18"/>
                <w:lang w:val="kk-KZ"/>
              </w:rPr>
              <w:t>ҚР  Білім және Ғылым Министрлігінің</w:t>
            </w:r>
          </w:p>
          <w:p w14:paraId="44ABBC8B" w14:textId="77777777" w:rsidR="00AC6823" w:rsidRDefault="00AC6823" w:rsidP="00AC6823">
            <w:pPr>
              <w:rPr>
                <w:rFonts w:ascii="Times New Roman" w:hAnsi="Times New Roman" w:cs="Times New Roman"/>
                <w:sz w:val="18"/>
                <w:szCs w:val="18"/>
                <w:lang w:val="kk-KZ"/>
              </w:rPr>
            </w:pPr>
            <w:r>
              <w:rPr>
                <w:rFonts w:ascii="Times New Roman" w:hAnsi="Times New Roman" w:cs="Times New Roman"/>
                <w:sz w:val="18"/>
                <w:szCs w:val="18"/>
                <w:lang w:val="kk-KZ"/>
              </w:rPr>
              <w:t>28.01.2016 ж № 95 бұйрығына сәйкес</w:t>
            </w:r>
          </w:p>
          <w:p w14:paraId="50F1A68A" w14:textId="77777777" w:rsidR="00AC6823" w:rsidRDefault="00AC6823" w:rsidP="00AC6823">
            <w:pPr>
              <w:rPr>
                <w:rFonts w:ascii="Times New Roman" w:hAnsi="Times New Roman" w:cs="Times New Roman"/>
                <w:sz w:val="18"/>
                <w:szCs w:val="18"/>
                <w:lang w:val="kk-KZ"/>
              </w:rPr>
            </w:pPr>
            <w:r>
              <w:rPr>
                <w:rFonts w:ascii="Times New Roman" w:hAnsi="Times New Roman" w:cs="Times New Roman"/>
                <w:sz w:val="18"/>
                <w:szCs w:val="18"/>
                <w:lang w:val="kk-KZ"/>
              </w:rPr>
              <w:t>Қазақстандық қайта даярлау және біліктілікті арттыру орталығы</w:t>
            </w:r>
          </w:p>
          <w:p w14:paraId="4234864A" w14:textId="77777777" w:rsidR="000D1E86" w:rsidRDefault="000D1E86" w:rsidP="000D1E86">
            <w:pPr>
              <w:rPr>
                <w:rFonts w:ascii="Times New Roman" w:hAnsi="Times New Roman" w:cs="Times New Roman"/>
                <w:sz w:val="18"/>
                <w:szCs w:val="18"/>
                <w:lang w:val="kk-KZ"/>
              </w:rPr>
            </w:pPr>
          </w:p>
          <w:p w14:paraId="2E35B8A7" w14:textId="7AFDEECB" w:rsidR="000D1E86" w:rsidRPr="000D1E86" w:rsidRDefault="000D1E86" w:rsidP="000D1E86">
            <w:pPr>
              <w:rPr>
                <w:rFonts w:ascii="Times New Roman" w:hAnsi="Times New Roman" w:cs="Times New Roman"/>
                <w:sz w:val="18"/>
                <w:szCs w:val="18"/>
                <w:lang w:val="kk-KZ"/>
              </w:rPr>
            </w:pPr>
            <w:r>
              <w:rPr>
                <w:rFonts w:ascii="Times New Roman" w:hAnsi="Times New Roman" w:cs="Times New Roman"/>
                <w:sz w:val="18"/>
                <w:szCs w:val="18"/>
                <w:lang w:val="kk-KZ"/>
              </w:rPr>
              <w:t>ҚР Ғылым және жоғары білім миністірлігі Қазақ  ұлттық қыздпр педагогикалық университеті</w:t>
            </w:r>
          </w:p>
        </w:tc>
        <w:tc>
          <w:tcPr>
            <w:tcW w:w="1418" w:type="dxa"/>
          </w:tcPr>
          <w:p w14:paraId="5DF9BB5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№2157435 03.02.2025 ж</w:t>
            </w:r>
          </w:p>
        </w:tc>
      </w:tr>
      <w:tr w:rsidR="00F622CD" w:rsidRPr="000B3662" w14:paraId="02D8826C" w14:textId="77777777" w:rsidTr="000B6743">
        <w:tc>
          <w:tcPr>
            <w:tcW w:w="568" w:type="dxa"/>
          </w:tcPr>
          <w:p w14:paraId="0D901CCB" w14:textId="0DA6D1D4"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1</w:t>
            </w:r>
            <w:r w:rsidR="00145D56">
              <w:rPr>
                <w:rFonts w:ascii="Times New Roman" w:hAnsi="Times New Roman" w:cs="Times New Roman"/>
                <w:sz w:val="18"/>
                <w:szCs w:val="18"/>
                <w:lang w:val="kk-KZ"/>
              </w:rPr>
              <w:t>5</w:t>
            </w:r>
          </w:p>
        </w:tc>
        <w:tc>
          <w:tcPr>
            <w:tcW w:w="1454" w:type="dxa"/>
          </w:tcPr>
          <w:p w14:paraId="6CAD4DD8" w14:textId="7999DC57" w:rsidR="00F622CD" w:rsidRPr="00AC770C" w:rsidRDefault="00AC770C" w:rsidP="00F622CD">
            <w:pPr>
              <w:rPr>
                <w:rFonts w:ascii="Times New Roman" w:hAnsi="Times New Roman" w:cs="Times New Roman"/>
                <w:sz w:val="18"/>
                <w:szCs w:val="18"/>
                <w:lang w:val="kk-KZ"/>
              </w:rPr>
            </w:pPr>
            <w:r>
              <w:rPr>
                <w:rFonts w:ascii="Times New Roman" w:hAnsi="Times New Roman" w:cs="Times New Roman"/>
                <w:sz w:val="18"/>
                <w:szCs w:val="18"/>
                <w:lang w:val="kk-KZ"/>
              </w:rPr>
              <w:t>Байдуанова Жанар Еркинбековна</w:t>
            </w:r>
          </w:p>
        </w:tc>
        <w:tc>
          <w:tcPr>
            <w:tcW w:w="1089" w:type="dxa"/>
          </w:tcPr>
          <w:p w14:paraId="4F9036DA" w14:textId="58565C20" w:rsidR="00F622CD" w:rsidRPr="00F622CD" w:rsidRDefault="00AC770C" w:rsidP="00F622CD">
            <w:pPr>
              <w:rPr>
                <w:rFonts w:ascii="Times New Roman" w:hAnsi="Times New Roman" w:cs="Times New Roman"/>
                <w:sz w:val="18"/>
                <w:szCs w:val="18"/>
              </w:rPr>
            </w:pPr>
            <w:r>
              <w:rPr>
                <w:rFonts w:ascii="Times New Roman" w:hAnsi="Times New Roman" w:cs="Times New Roman"/>
                <w:sz w:val="18"/>
                <w:szCs w:val="18"/>
                <w:lang w:val="kk-KZ"/>
              </w:rPr>
              <w:t>Жамбыл</w:t>
            </w:r>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обл</w:t>
            </w:r>
            <w:proofErr w:type="spellEnd"/>
            <w:r w:rsidR="00F622CD" w:rsidRPr="00F622CD">
              <w:rPr>
                <w:rFonts w:ascii="Times New Roman" w:hAnsi="Times New Roman" w:cs="Times New Roman"/>
                <w:sz w:val="18"/>
                <w:szCs w:val="18"/>
              </w:rPr>
              <w:t xml:space="preserve"> 01.</w:t>
            </w:r>
            <w:r>
              <w:rPr>
                <w:rFonts w:ascii="Times New Roman" w:hAnsi="Times New Roman" w:cs="Times New Roman"/>
                <w:sz w:val="18"/>
                <w:szCs w:val="18"/>
                <w:lang w:val="kk-KZ"/>
              </w:rPr>
              <w:t>11.</w:t>
            </w:r>
            <w:r w:rsidR="00F622CD" w:rsidRPr="00F622CD">
              <w:rPr>
                <w:rFonts w:ascii="Times New Roman" w:hAnsi="Times New Roman" w:cs="Times New Roman"/>
                <w:sz w:val="18"/>
                <w:szCs w:val="18"/>
              </w:rPr>
              <w:t>19</w:t>
            </w:r>
            <w:r>
              <w:rPr>
                <w:rFonts w:ascii="Times New Roman" w:hAnsi="Times New Roman" w:cs="Times New Roman"/>
                <w:sz w:val="18"/>
                <w:szCs w:val="18"/>
                <w:lang w:val="kk-KZ"/>
              </w:rPr>
              <w:t>72</w:t>
            </w:r>
            <w:r w:rsidR="00F622CD" w:rsidRPr="00F622CD">
              <w:rPr>
                <w:rFonts w:ascii="Times New Roman" w:hAnsi="Times New Roman" w:cs="Times New Roman"/>
                <w:sz w:val="18"/>
                <w:szCs w:val="18"/>
              </w:rPr>
              <w:t xml:space="preserve"> ж</w:t>
            </w:r>
          </w:p>
        </w:tc>
        <w:tc>
          <w:tcPr>
            <w:tcW w:w="1113" w:type="dxa"/>
          </w:tcPr>
          <w:p w14:paraId="6A952BE0" w14:textId="528277C2"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AC770C">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sidR="00AC770C">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sidR="00AC770C">
              <w:rPr>
                <w:rFonts w:ascii="Times New Roman" w:hAnsi="Times New Roman" w:cs="Times New Roman"/>
                <w:sz w:val="18"/>
                <w:szCs w:val="18"/>
                <w:lang w:val="kk-KZ"/>
              </w:rPr>
              <w:t>Ж</w:t>
            </w:r>
            <w:r w:rsidRPr="00F622CD">
              <w:rPr>
                <w:rFonts w:ascii="Times New Roman" w:hAnsi="Times New Roman" w:cs="Times New Roman"/>
                <w:sz w:val="18"/>
                <w:szCs w:val="18"/>
              </w:rPr>
              <w:t>ан</w:t>
            </w:r>
            <w:r w:rsidR="00AC770C">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МКҚК, </w:t>
            </w:r>
            <w:proofErr w:type="gramStart"/>
            <w:r w:rsidR="00AC770C">
              <w:rPr>
                <w:rFonts w:ascii="Times New Roman" w:hAnsi="Times New Roman" w:cs="Times New Roman"/>
                <w:sz w:val="18"/>
                <w:szCs w:val="18"/>
                <w:lang w:val="kk-KZ"/>
              </w:rPr>
              <w:t>тәрбиеші</w:t>
            </w:r>
            <w:r w:rsidRPr="00F622CD">
              <w:rPr>
                <w:rFonts w:ascii="Times New Roman" w:hAnsi="Times New Roman" w:cs="Times New Roman"/>
                <w:sz w:val="18"/>
                <w:szCs w:val="18"/>
              </w:rPr>
              <w:t>,  2</w:t>
            </w:r>
            <w:proofErr w:type="gramEnd"/>
            <w:r w:rsidRPr="00F622CD">
              <w:rPr>
                <w:rFonts w:ascii="Times New Roman" w:hAnsi="Times New Roman" w:cs="Times New Roman"/>
                <w:sz w:val="18"/>
                <w:szCs w:val="18"/>
              </w:rPr>
              <w:t>жыл 10 ай</w:t>
            </w:r>
          </w:p>
        </w:tc>
        <w:tc>
          <w:tcPr>
            <w:tcW w:w="2014" w:type="dxa"/>
          </w:tcPr>
          <w:p w14:paraId="15C02B4E" w14:textId="77777777" w:rsidR="00AC770C" w:rsidRDefault="00F622CD" w:rsidP="00F622CD">
            <w:pPr>
              <w:rPr>
                <w:rFonts w:ascii="Times New Roman" w:hAnsi="Times New Roman" w:cs="Times New Roman"/>
                <w:sz w:val="18"/>
                <w:szCs w:val="18"/>
                <w:lang w:val="kk-KZ"/>
              </w:rPr>
            </w:pPr>
            <w:proofErr w:type="spellStart"/>
            <w:r w:rsidRPr="00F622CD">
              <w:rPr>
                <w:rFonts w:ascii="Times New Roman" w:hAnsi="Times New Roman" w:cs="Times New Roman"/>
                <w:sz w:val="18"/>
                <w:szCs w:val="18"/>
              </w:rPr>
              <w:t>Жоғары</w:t>
            </w:r>
            <w:proofErr w:type="spellEnd"/>
            <w:r w:rsidRPr="00F622CD">
              <w:rPr>
                <w:rFonts w:ascii="Times New Roman" w:hAnsi="Times New Roman" w:cs="Times New Roman"/>
                <w:sz w:val="18"/>
                <w:szCs w:val="18"/>
              </w:rPr>
              <w:t xml:space="preserve">. </w:t>
            </w:r>
            <w:r w:rsidR="00AC770C">
              <w:rPr>
                <w:rFonts w:ascii="Times New Roman" w:hAnsi="Times New Roman" w:cs="Times New Roman"/>
                <w:sz w:val="18"/>
                <w:szCs w:val="18"/>
                <w:lang w:val="kk-KZ"/>
              </w:rPr>
              <w:t xml:space="preserve">Абай атындағы Жамбыл педагогтік училищесіне аты аталған училищенің </w:t>
            </w:r>
          </w:p>
          <w:p w14:paraId="70713DAB" w14:textId="77777777" w:rsidR="00AC770C" w:rsidRDefault="00AC770C" w:rsidP="00F622CD">
            <w:pPr>
              <w:rPr>
                <w:rFonts w:ascii="Times New Roman" w:hAnsi="Times New Roman" w:cs="Times New Roman"/>
                <w:sz w:val="18"/>
                <w:szCs w:val="18"/>
                <w:lang w:val="kk-KZ"/>
              </w:rPr>
            </w:pPr>
            <w:r>
              <w:rPr>
                <w:rFonts w:ascii="Times New Roman" w:hAnsi="Times New Roman" w:cs="Times New Roman"/>
                <w:sz w:val="18"/>
                <w:szCs w:val="18"/>
                <w:lang w:val="kk-KZ"/>
              </w:rPr>
              <w:t>«Мектепке дейінгі тәрбие»</w:t>
            </w:r>
          </w:p>
          <w:p w14:paraId="77C112AE" w14:textId="49F88729" w:rsidR="00F622CD" w:rsidRPr="00AE1F96" w:rsidRDefault="00AC770C"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ПТ – 1 </w:t>
            </w:r>
            <w:r w:rsidR="00F622CD" w:rsidRPr="00AE1F96">
              <w:rPr>
                <w:rFonts w:ascii="Times New Roman" w:hAnsi="Times New Roman" w:cs="Times New Roman"/>
                <w:sz w:val="18"/>
                <w:szCs w:val="18"/>
                <w:lang w:val="kk-KZ"/>
              </w:rPr>
              <w:t>№</w:t>
            </w:r>
            <w:r>
              <w:rPr>
                <w:rFonts w:ascii="Times New Roman" w:hAnsi="Times New Roman" w:cs="Times New Roman"/>
                <w:sz w:val="18"/>
                <w:szCs w:val="18"/>
                <w:lang w:val="kk-KZ"/>
              </w:rPr>
              <w:t>326307</w:t>
            </w:r>
            <w:r w:rsidR="00F622CD" w:rsidRPr="00AE1F96">
              <w:rPr>
                <w:rFonts w:ascii="Times New Roman" w:hAnsi="Times New Roman" w:cs="Times New Roman"/>
                <w:sz w:val="18"/>
                <w:szCs w:val="18"/>
                <w:lang w:val="kk-KZ"/>
              </w:rPr>
              <w:t xml:space="preserve"> (</w:t>
            </w:r>
            <w:r>
              <w:rPr>
                <w:rFonts w:ascii="Times New Roman" w:hAnsi="Times New Roman" w:cs="Times New Roman"/>
                <w:sz w:val="18"/>
                <w:szCs w:val="18"/>
                <w:lang w:val="kk-KZ"/>
              </w:rPr>
              <w:t>2</w:t>
            </w:r>
            <w:r w:rsidR="00F622CD" w:rsidRPr="00AE1F96">
              <w:rPr>
                <w:rFonts w:ascii="Times New Roman" w:hAnsi="Times New Roman" w:cs="Times New Roman"/>
                <w:sz w:val="18"/>
                <w:szCs w:val="18"/>
                <w:lang w:val="kk-KZ"/>
              </w:rPr>
              <w:t>5.0</w:t>
            </w:r>
            <w:r>
              <w:rPr>
                <w:rFonts w:ascii="Times New Roman" w:hAnsi="Times New Roman" w:cs="Times New Roman"/>
                <w:sz w:val="18"/>
                <w:szCs w:val="18"/>
                <w:lang w:val="kk-KZ"/>
              </w:rPr>
              <w:t>6</w:t>
            </w:r>
            <w:r w:rsidR="00F622CD" w:rsidRPr="00AE1F96">
              <w:rPr>
                <w:rFonts w:ascii="Times New Roman" w:hAnsi="Times New Roman" w:cs="Times New Roman"/>
                <w:sz w:val="18"/>
                <w:szCs w:val="18"/>
                <w:lang w:val="kk-KZ"/>
              </w:rPr>
              <w:t>.</w:t>
            </w:r>
            <w:r>
              <w:rPr>
                <w:rFonts w:ascii="Times New Roman" w:hAnsi="Times New Roman" w:cs="Times New Roman"/>
                <w:sz w:val="18"/>
                <w:szCs w:val="18"/>
                <w:lang w:val="kk-KZ"/>
              </w:rPr>
              <w:t>199</w:t>
            </w:r>
            <w:r w:rsidR="00F622CD" w:rsidRPr="00AE1F96">
              <w:rPr>
                <w:rFonts w:ascii="Times New Roman" w:hAnsi="Times New Roman" w:cs="Times New Roman"/>
                <w:sz w:val="18"/>
                <w:szCs w:val="18"/>
                <w:lang w:val="kk-KZ"/>
              </w:rPr>
              <w:t>2 ж)</w:t>
            </w:r>
          </w:p>
        </w:tc>
        <w:tc>
          <w:tcPr>
            <w:tcW w:w="1169" w:type="dxa"/>
          </w:tcPr>
          <w:p w14:paraId="44F6830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09.12.2024. 101000091020659</w:t>
            </w:r>
          </w:p>
        </w:tc>
        <w:tc>
          <w:tcPr>
            <w:tcW w:w="957" w:type="dxa"/>
          </w:tcPr>
          <w:p w14:paraId="400DEAC7"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70F4AD74"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1,5</w:t>
            </w:r>
          </w:p>
        </w:tc>
        <w:tc>
          <w:tcPr>
            <w:tcW w:w="1559" w:type="dxa"/>
          </w:tcPr>
          <w:p w14:paraId="75AF412F" w14:textId="76018BAA" w:rsidR="00F622CD" w:rsidRPr="00AE1F96" w:rsidRDefault="00F622CD" w:rsidP="00F622CD">
            <w:pPr>
              <w:rPr>
                <w:rFonts w:ascii="Times New Roman" w:hAnsi="Times New Roman" w:cs="Times New Roman"/>
                <w:sz w:val="18"/>
                <w:szCs w:val="18"/>
                <w:lang w:val="kk-KZ"/>
              </w:rPr>
            </w:pPr>
            <w:r w:rsidRPr="00AE1F96">
              <w:rPr>
                <w:rFonts w:ascii="Times New Roman" w:hAnsi="Times New Roman" w:cs="Times New Roman"/>
                <w:sz w:val="18"/>
                <w:szCs w:val="18"/>
                <w:lang w:val="kk-KZ"/>
              </w:rPr>
              <w:t>бұйрығымен арнайы педагогика (Дефектолог) лауазымда бойынша                     "Педагог-модератор"</w:t>
            </w:r>
          </w:p>
        </w:tc>
        <w:tc>
          <w:tcPr>
            <w:tcW w:w="1701" w:type="dxa"/>
          </w:tcPr>
          <w:p w14:paraId="54C96BE2" w14:textId="77777777" w:rsidR="00AE1F96" w:rsidRDefault="00AE1F96" w:rsidP="00AE1F96">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«Баланы ерте дамыту бағдарлары» </w:t>
            </w:r>
            <w:r w:rsidRPr="00F622CD">
              <w:rPr>
                <w:rFonts w:ascii="Times New Roman" w:hAnsi="Times New Roman" w:cs="Times New Roman"/>
                <w:sz w:val="18"/>
                <w:szCs w:val="18"/>
              </w:rPr>
              <w:t>№</w:t>
            </w:r>
            <w:r>
              <w:rPr>
                <w:rFonts w:ascii="Times New Roman" w:hAnsi="Times New Roman" w:cs="Times New Roman"/>
                <w:sz w:val="18"/>
                <w:szCs w:val="18"/>
                <w:lang w:val="kk-KZ"/>
              </w:rPr>
              <w:t>305447901</w:t>
            </w:r>
          </w:p>
          <w:p w14:paraId="4E3CAD6B" w14:textId="772A3535" w:rsidR="00AE1F96" w:rsidRDefault="00AE1F96" w:rsidP="00AE1F96">
            <w:pPr>
              <w:rPr>
                <w:rFonts w:ascii="Times New Roman" w:hAnsi="Times New Roman" w:cs="Times New Roman"/>
                <w:sz w:val="18"/>
                <w:szCs w:val="18"/>
                <w:lang w:val="kk-KZ"/>
              </w:rPr>
            </w:pPr>
            <w:r>
              <w:rPr>
                <w:rFonts w:ascii="Times New Roman" w:hAnsi="Times New Roman" w:cs="Times New Roman"/>
                <w:sz w:val="18"/>
                <w:szCs w:val="18"/>
                <w:lang w:val="kk-KZ"/>
              </w:rPr>
              <w:t>(04.07.2022-05.08.2022ж) 170 с</w:t>
            </w:r>
          </w:p>
          <w:p w14:paraId="5F64A6A0" w14:textId="710A730F" w:rsidR="00F622CD" w:rsidRPr="00AE1F96" w:rsidRDefault="00F622CD" w:rsidP="00F622CD">
            <w:pPr>
              <w:rPr>
                <w:rFonts w:ascii="Times New Roman" w:hAnsi="Times New Roman" w:cs="Times New Roman"/>
                <w:sz w:val="18"/>
                <w:szCs w:val="18"/>
                <w:lang w:val="kk-KZ"/>
              </w:rPr>
            </w:pPr>
            <w:r w:rsidRPr="00AE1F96">
              <w:rPr>
                <w:rFonts w:ascii="Times New Roman" w:hAnsi="Times New Roman" w:cs="Times New Roman"/>
                <w:sz w:val="18"/>
                <w:szCs w:val="18"/>
                <w:lang w:val="kk-KZ"/>
              </w:rPr>
              <w:t xml:space="preserve"> "Мектепке дейінгі ұйым</w:t>
            </w:r>
            <w:r w:rsidR="00624C2C">
              <w:rPr>
                <w:rFonts w:ascii="Times New Roman" w:hAnsi="Times New Roman" w:cs="Times New Roman"/>
                <w:sz w:val="18"/>
                <w:szCs w:val="18"/>
                <w:lang w:val="kk-KZ"/>
              </w:rPr>
              <w:t>дарда онлайн құралдарын қолдану</w:t>
            </w:r>
            <w:r w:rsidRPr="00AE1F96">
              <w:rPr>
                <w:rFonts w:ascii="Times New Roman" w:hAnsi="Times New Roman" w:cs="Times New Roman"/>
                <w:sz w:val="18"/>
                <w:szCs w:val="18"/>
                <w:lang w:val="kk-KZ"/>
              </w:rPr>
              <w:t>"                       №</w:t>
            </w:r>
            <w:r w:rsidR="00624C2C">
              <w:rPr>
                <w:rFonts w:ascii="Times New Roman" w:hAnsi="Times New Roman" w:cs="Times New Roman"/>
                <w:sz w:val="18"/>
                <w:szCs w:val="18"/>
                <w:lang w:val="kk-KZ"/>
              </w:rPr>
              <w:t xml:space="preserve"> </w:t>
            </w:r>
            <w:r w:rsidR="00624C2C" w:rsidRPr="00624C2C">
              <w:rPr>
                <w:rFonts w:ascii="Times New Roman" w:hAnsi="Times New Roman" w:cs="Times New Roman"/>
                <w:sz w:val="18"/>
                <w:szCs w:val="18"/>
                <w:lang w:val="kk-KZ"/>
              </w:rPr>
              <w:t>2b8da8de</w:t>
            </w:r>
            <w:r w:rsidR="00624C2C" w:rsidRPr="00B8711E">
              <w:rPr>
                <w:rFonts w:ascii="Times New Roman" w:hAnsi="Times New Roman" w:cs="Times New Roman"/>
                <w:sz w:val="18"/>
                <w:szCs w:val="18"/>
                <w:lang w:val="kk-KZ"/>
              </w:rPr>
              <w:t>4</w:t>
            </w:r>
            <w:r w:rsidRPr="00AE1F96">
              <w:rPr>
                <w:rFonts w:ascii="Times New Roman" w:hAnsi="Times New Roman" w:cs="Times New Roman"/>
                <w:sz w:val="18"/>
                <w:szCs w:val="18"/>
                <w:lang w:val="kk-KZ"/>
              </w:rPr>
              <w:t xml:space="preserve">   (</w:t>
            </w:r>
            <w:r w:rsidR="006743E8">
              <w:rPr>
                <w:rFonts w:ascii="Times New Roman" w:hAnsi="Times New Roman" w:cs="Times New Roman"/>
                <w:sz w:val="18"/>
                <w:szCs w:val="18"/>
                <w:lang w:val="kk-KZ"/>
              </w:rPr>
              <w:t>06</w:t>
            </w:r>
            <w:r w:rsidRPr="00AE1F96">
              <w:rPr>
                <w:rFonts w:ascii="Times New Roman" w:hAnsi="Times New Roman" w:cs="Times New Roman"/>
                <w:sz w:val="18"/>
                <w:szCs w:val="18"/>
                <w:lang w:val="kk-KZ"/>
              </w:rPr>
              <w:t>.0</w:t>
            </w:r>
            <w:r w:rsidR="006743E8">
              <w:rPr>
                <w:rFonts w:ascii="Times New Roman" w:hAnsi="Times New Roman" w:cs="Times New Roman"/>
                <w:sz w:val="18"/>
                <w:szCs w:val="18"/>
                <w:lang w:val="kk-KZ"/>
              </w:rPr>
              <w:t>2</w:t>
            </w:r>
            <w:r w:rsidRPr="00AE1F96">
              <w:rPr>
                <w:rFonts w:ascii="Times New Roman" w:hAnsi="Times New Roman" w:cs="Times New Roman"/>
                <w:sz w:val="18"/>
                <w:szCs w:val="18"/>
                <w:lang w:val="kk-KZ"/>
              </w:rPr>
              <w:t>.-</w:t>
            </w:r>
            <w:r w:rsidR="006743E8">
              <w:rPr>
                <w:rFonts w:ascii="Times New Roman" w:hAnsi="Times New Roman" w:cs="Times New Roman"/>
                <w:sz w:val="18"/>
                <w:szCs w:val="18"/>
                <w:lang w:val="kk-KZ"/>
              </w:rPr>
              <w:t>1</w:t>
            </w:r>
            <w:r w:rsidR="00624C2C">
              <w:rPr>
                <w:rFonts w:ascii="Times New Roman" w:hAnsi="Times New Roman" w:cs="Times New Roman"/>
                <w:sz w:val="18"/>
                <w:szCs w:val="18"/>
                <w:lang w:val="kk-KZ"/>
              </w:rPr>
              <w:t>3. 0</w:t>
            </w:r>
            <w:r w:rsidRPr="00AE1F96">
              <w:rPr>
                <w:rFonts w:ascii="Times New Roman" w:hAnsi="Times New Roman" w:cs="Times New Roman"/>
                <w:sz w:val="18"/>
                <w:szCs w:val="18"/>
                <w:lang w:val="kk-KZ"/>
              </w:rPr>
              <w:t>7.202</w:t>
            </w:r>
            <w:r w:rsidR="00624C2C">
              <w:rPr>
                <w:rFonts w:ascii="Times New Roman" w:hAnsi="Times New Roman" w:cs="Times New Roman"/>
                <w:sz w:val="18"/>
                <w:szCs w:val="18"/>
                <w:lang w:val="kk-KZ"/>
              </w:rPr>
              <w:t>2</w:t>
            </w:r>
            <w:r w:rsidRPr="00AE1F96">
              <w:rPr>
                <w:rFonts w:ascii="Times New Roman" w:hAnsi="Times New Roman" w:cs="Times New Roman"/>
                <w:sz w:val="18"/>
                <w:szCs w:val="18"/>
                <w:lang w:val="kk-KZ"/>
              </w:rPr>
              <w:t xml:space="preserve"> ж)  </w:t>
            </w:r>
            <w:r w:rsidR="006578A9">
              <w:rPr>
                <w:rFonts w:ascii="Times New Roman" w:hAnsi="Times New Roman" w:cs="Times New Roman"/>
                <w:sz w:val="18"/>
                <w:szCs w:val="18"/>
                <w:lang w:val="kk-KZ"/>
              </w:rPr>
              <w:t>2 сағат</w:t>
            </w:r>
            <w:r w:rsidRPr="00AE1F96">
              <w:rPr>
                <w:rFonts w:ascii="Times New Roman" w:hAnsi="Times New Roman" w:cs="Times New Roman"/>
                <w:sz w:val="18"/>
                <w:szCs w:val="18"/>
                <w:lang w:val="kk-KZ"/>
              </w:rPr>
              <w:t xml:space="preserve">               </w:t>
            </w:r>
          </w:p>
        </w:tc>
        <w:tc>
          <w:tcPr>
            <w:tcW w:w="1701" w:type="dxa"/>
          </w:tcPr>
          <w:p w14:paraId="123C093C" w14:textId="77777777" w:rsidR="00F622CD" w:rsidRDefault="00AE1F96" w:rsidP="00F622CD">
            <w:pPr>
              <w:rPr>
                <w:rFonts w:ascii="Times New Roman" w:hAnsi="Times New Roman" w:cs="Times New Roman"/>
                <w:sz w:val="18"/>
                <w:szCs w:val="18"/>
                <w:lang w:val="en-US"/>
              </w:rPr>
            </w:pPr>
            <w:r>
              <w:rPr>
                <w:rFonts w:ascii="Times New Roman" w:hAnsi="Times New Roman" w:cs="Times New Roman"/>
                <w:sz w:val="18"/>
                <w:szCs w:val="18"/>
                <w:lang w:val="en-US"/>
              </w:rPr>
              <w:t xml:space="preserve">NIS </w:t>
            </w:r>
            <w:proofErr w:type="spellStart"/>
            <w:r>
              <w:rPr>
                <w:rFonts w:ascii="Times New Roman" w:hAnsi="Times New Roman" w:cs="Times New Roman"/>
                <w:sz w:val="18"/>
                <w:szCs w:val="18"/>
                <w:lang w:val="en-US"/>
              </w:rPr>
              <w:t>Nazarbaev</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Intelectual</w:t>
            </w:r>
            <w:proofErr w:type="spellEnd"/>
          </w:p>
          <w:p w14:paraId="33594063" w14:textId="6CA17E0F" w:rsidR="00AE1F96" w:rsidRPr="00AE1F96" w:rsidRDefault="00AE1F96" w:rsidP="00F622CD">
            <w:pPr>
              <w:rPr>
                <w:rFonts w:ascii="Times New Roman" w:hAnsi="Times New Roman" w:cs="Times New Roman"/>
                <w:sz w:val="18"/>
                <w:szCs w:val="18"/>
                <w:lang w:val="en-US"/>
              </w:rPr>
            </w:pPr>
            <w:r>
              <w:rPr>
                <w:rFonts w:ascii="Times New Roman" w:hAnsi="Times New Roman" w:cs="Times New Roman"/>
                <w:sz w:val="18"/>
                <w:szCs w:val="18"/>
                <w:lang w:val="en-US"/>
              </w:rPr>
              <w:t>School</w:t>
            </w:r>
          </w:p>
        </w:tc>
        <w:tc>
          <w:tcPr>
            <w:tcW w:w="1418" w:type="dxa"/>
          </w:tcPr>
          <w:p w14:paraId="0207DDE6"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№749534 22.01.2025 ж</w:t>
            </w:r>
          </w:p>
        </w:tc>
      </w:tr>
      <w:tr w:rsidR="00F622CD" w:rsidRPr="000B3662" w14:paraId="7166B24C" w14:textId="77777777" w:rsidTr="000B6743">
        <w:tc>
          <w:tcPr>
            <w:tcW w:w="568" w:type="dxa"/>
          </w:tcPr>
          <w:p w14:paraId="47100FC0" w14:textId="646F7828"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1</w:t>
            </w:r>
            <w:r w:rsidR="00145D56">
              <w:rPr>
                <w:rFonts w:ascii="Times New Roman" w:hAnsi="Times New Roman" w:cs="Times New Roman"/>
                <w:sz w:val="18"/>
                <w:szCs w:val="18"/>
                <w:lang w:val="kk-KZ"/>
              </w:rPr>
              <w:t>6</w:t>
            </w:r>
          </w:p>
        </w:tc>
        <w:tc>
          <w:tcPr>
            <w:tcW w:w="1454" w:type="dxa"/>
          </w:tcPr>
          <w:p w14:paraId="4E391129" w14:textId="3ED28139" w:rsidR="00B8711E" w:rsidRPr="00B8711E" w:rsidRDefault="00B8711E" w:rsidP="00F622CD">
            <w:pPr>
              <w:rPr>
                <w:rFonts w:ascii="Times New Roman" w:hAnsi="Times New Roman" w:cs="Times New Roman"/>
                <w:sz w:val="18"/>
                <w:szCs w:val="18"/>
                <w:lang w:val="kk-KZ"/>
              </w:rPr>
            </w:pPr>
            <w:r>
              <w:rPr>
                <w:rFonts w:ascii="Times New Roman" w:hAnsi="Times New Roman" w:cs="Times New Roman"/>
                <w:sz w:val="18"/>
                <w:szCs w:val="18"/>
                <w:lang w:val="kk-KZ"/>
              </w:rPr>
              <w:t>Майлышева Молдир Шардарбековна</w:t>
            </w:r>
          </w:p>
        </w:tc>
        <w:tc>
          <w:tcPr>
            <w:tcW w:w="1089" w:type="dxa"/>
          </w:tcPr>
          <w:p w14:paraId="7E5430FA" w14:textId="6A1CBB07" w:rsidR="00F622CD" w:rsidRPr="00F622CD" w:rsidRDefault="00B8711E" w:rsidP="00F622CD">
            <w:pPr>
              <w:rPr>
                <w:rFonts w:ascii="Times New Roman" w:hAnsi="Times New Roman" w:cs="Times New Roman"/>
                <w:sz w:val="18"/>
                <w:szCs w:val="18"/>
              </w:rPr>
            </w:pPr>
            <w:r>
              <w:rPr>
                <w:rFonts w:ascii="Times New Roman" w:hAnsi="Times New Roman" w:cs="Times New Roman"/>
                <w:sz w:val="18"/>
                <w:szCs w:val="18"/>
                <w:lang w:val="kk-KZ"/>
              </w:rPr>
              <w:t>Туркестан обл</w:t>
            </w:r>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2</w:t>
            </w:r>
            <w:r w:rsidR="00F622CD" w:rsidRPr="00F622CD">
              <w:rPr>
                <w:rFonts w:ascii="Times New Roman" w:hAnsi="Times New Roman" w:cs="Times New Roman"/>
                <w:sz w:val="18"/>
                <w:szCs w:val="18"/>
              </w:rPr>
              <w:t>0.0</w:t>
            </w:r>
            <w:r>
              <w:rPr>
                <w:rFonts w:ascii="Times New Roman" w:hAnsi="Times New Roman" w:cs="Times New Roman"/>
                <w:sz w:val="18"/>
                <w:szCs w:val="18"/>
                <w:lang w:val="kk-KZ"/>
              </w:rPr>
              <w:t>5</w:t>
            </w:r>
            <w:r w:rsidR="00F622CD" w:rsidRPr="00F622CD">
              <w:rPr>
                <w:rFonts w:ascii="Times New Roman" w:hAnsi="Times New Roman" w:cs="Times New Roman"/>
                <w:sz w:val="18"/>
                <w:szCs w:val="18"/>
              </w:rPr>
              <w:t>.1988 ж</w:t>
            </w:r>
          </w:p>
        </w:tc>
        <w:tc>
          <w:tcPr>
            <w:tcW w:w="1113" w:type="dxa"/>
          </w:tcPr>
          <w:p w14:paraId="7EE7D3EA" w14:textId="5102CE80"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B8711E">
              <w:rPr>
                <w:rFonts w:ascii="Times New Roman" w:hAnsi="Times New Roman" w:cs="Times New Roman"/>
                <w:sz w:val="18"/>
                <w:szCs w:val="18"/>
                <w:lang w:val="kk-KZ"/>
              </w:rPr>
              <w:t xml:space="preserve"> 8</w:t>
            </w:r>
            <w:r w:rsidRPr="00F622CD">
              <w:rPr>
                <w:rFonts w:ascii="Times New Roman" w:hAnsi="Times New Roman" w:cs="Times New Roman"/>
                <w:sz w:val="18"/>
                <w:szCs w:val="18"/>
              </w:rPr>
              <w:t>3 "</w:t>
            </w:r>
            <w:r w:rsidR="00B8711E">
              <w:rPr>
                <w:rFonts w:ascii="Times New Roman" w:hAnsi="Times New Roman" w:cs="Times New Roman"/>
                <w:sz w:val="18"/>
                <w:szCs w:val="18"/>
                <w:lang w:val="kk-KZ"/>
              </w:rPr>
              <w:t>Ж</w:t>
            </w:r>
            <w:r w:rsidRPr="00F622CD">
              <w:rPr>
                <w:rFonts w:ascii="Times New Roman" w:hAnsi="Times New Roman" w:cs="Times New Roman"/>
                <w:sz w:val="18"/>
                <w:szCs w:val="18"/>
              </w:rPr>
              <w:t>ан</w:t>
            </w:r>
            <w:r w:rsidR="00B8711E">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МКҚК, </w:t>
            </w:r>
            <w:r w:rsidR="00B8711E">
              <w:rPr>
                <w:rFonts w:ascii="Times New Roman" w:hAnsi="Times New Roman" w:cs="Times New Roman"/>
                <w:sz w:val="18"/>
                <w:szCs w:val="18"/>
                <w:lang w:val="kk-KZ"/>
              </w:rPr>
              <w:t>тәрбиеші</w:t>
            </w:r>
            <w:r w:rsidRPr="00F622CD">
              <w:rPr>
                <w:rFonts w:ascii="Times New Roman" w:hAnsi="Times New Roman" w:cs="Times New Roman"/>
                <w:sz w:val="18"/>
                <w:szCs w:val="18"/>
              </w:rPr>
              <w:t>, 13ж</w:t>
            </w:r>
          </w:p>
        </w:tc>
        <w:tc>
          <w:tcPr>
            <w:tcW w:w="2014" w:type="dxa"/>
          </w:tcPr>
          <w:p w14:paraId="1EB9A3D5" w14:textId="0082E4F9"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Жоғары</w:t>
            </w:r>
            <w:proofErr w:type="spellEnd"/>
            <w:r w:rsidRPr="00F622CD">
              <w:rPr>
                <w:rFonts w:ascii="Times New Roman" w:hAnsi="Times New Roman" w:cs="Times New Roman"/>
                <w:sz w:val="18"/>
                <w:szCs w:val="18"/>
              </w:rPr>
              <w:t xml:space="preserve">.  </w:t>
            </w:r>
            <w:r w:rsidR="00515210">
              <w:rPr>
                <w:rFonts w:ascii="Times New Roman" w:hAnsi="Times New Roman" w:cs="Times New Roman"/>
                <w:sz w:val="18"/>
                <w:szCs w:val="18"/>
                <w:lang w:val="kk-KZ"/>
              </w:rPr>
              <w:t>Т</w:t>
            </w:r>
            <w:r w:rsidRPr="00F622CD">
              <w:rPr>
                <w:rFonts w:ascii="Times New Roman" w:hAnsi="Times New Roman" w:cs="Times New Roman"/>
                <w:sz w:val="18"/>
                <w:szCs w:val="18"/>
              </w:rPr>
              <w:t>ар</w:t>
            </w:r>
            <w:r w:rsidR="00515210">
              <w:rPr>
                <w:rFonts w:ascii="Times New Roman" w:hAnsi="Times New Roman" w:cs="Times New Roman"/>
                <w:sz w:val="18"/>
                <w:szCs w:val="18"/>
                <w:lang w:val="kk-KZ"/>
              </w:rPr>
              <w:t>аз</w:t>
            </w: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мемлекеттік</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педагогикалық</w:t>
            </w:r>
            <w:proofErr w:type="spellEnd"/>
            <w:r w:rsidRPr="00F622CD">
              <w:rPr>
                <w:rFonts w:ascii="Times New Roman" w:hAnsi="Times New Roman" w:cs="Times New Roman"/>
                <w:sz w:val="18"/>
                <w:szCs w:val="18"/>
              </w:rPr>
              <w:t xml:space="preserve"> институты   "</w:t>
            </w:r>
            <w:r w:rsidR="00515210">
              <w:rPr>
                <w:rFonts w:ascii="Times New Roman" w:hAnsi="Times New Roman" w:cs="Times New Roman"/>
                <w:sz w:val="18"/>
                <w:szCs w:val="18"/>
                <w:lang w:val="kk-KZ"/>
              </w:rPr>
              <w:t>Мектепке дейінгі оқыту мен тәрбиелеу</w:t>
            </w:r>
            <w:r w:rsidRPr="00F622CD">
              <w:rPr>
                <w:rFonts w:ascii="Times New Roman" w:hAnsi="Times New Roman" w:cs="Times New Roman"/>
                <w:sz w:val="18"/>
                <w:szCs w:val="18"/>
              </w:rPr>
              <w:t>" ЖБ-Б №0</w:t>
            </w:r>
            <w:r w:rsidR="00515210">
              <w:rPr>
                <w:rFonts w:ascii="Times New Roman" w:hAnsi="Times New Roman" w:cs="Times New Roman"/>
                <w:sz w:val="18"/>
                <w:szCs w:val="18"/>
                <w:lang w:val="kk-KZ"/>
              </w:rPr>
              <w:t>060894</w:t>
            </w:r>
            <w:r w:rsidRPr="00F622CD">
              <w:rPr>
                <w:rFonts w:ascii="Times New Roman" w:hAnsi="Times New Roman" w:cs="Times New Roman"/>
                <w:sz w:val="18"/>
                <w:szCs w:val="18"/>
              </w:rPr>
              <w:t xml:space="preserve">  (0</w:t>
            </w:r>
            <w:r w:rsidR="00515210">
              <w:rPr>
                <w:rFonts w:ascii="Times New Roman" w:hAnsi="Times New Roman" w:cs="Times New Roman"/>
                <w:sz w:val="18"/>
                <w:szCs w:val="18"/>
                <w:lang w:val="kk-KZ"/>
              </w:rPr>
              <w:t>8</w:t>
            </w:r>
            <w:r w:rsidRPr="00F622CD">
              <w:rPr>
                <w:rFonts w:ascii="Times New Roman" w:hAnsi="Times New Roman" w:cs="Times New Roman"/>
                <w:sz w:val="18"/>
                <w:szCs w:val="18"/>
              </w:rPr>
              <w:t>.0</w:t>
            </w:r>
            <w:r w:rsidR="00515210">
              <w:rPr>
                <w:rFonts w:ascii="Times New Roman" w:hAnsi="Times New Roman" w:cs="Times New Roman"/>
                <w:sz w:val="18"/>
                <w:szCs w:val="18"/>
                <w:lang w:val="kk-KZ"/>
              </w:rPr>
              <w:t>6</w:t>
            </w:r>
            <w:r w:rsidRPr="00F622CD">
              <w:rPr>
                <w:rFonts w:ascii="Times New Roman" w:hAnsi="Times New Roman" w:cs="Times New Roman"/>
                <w:sz w:val="18"/>
                <w:szCs w:val="18"/>
              </w:rPr>
              <w:t>.201</w:t>
            </w:r>
            <w:r w:rsidR="00515210">
              <w:rPr>
                <w:rFonts w:ascii="Times New Roman" w:hAnsi="Times New Roman" w:cs="Times New Roman"/>
                <w:sz w:val="18"/>
                <w:szCs w:val="18"/>
                <w:lang w:val="kk-KZ"/>
              </w:rPr>
              <w:t>0</w:t>
            </w:r>
            <w:r w:rsidRPr="00F622CD">
              <w:rPr>
                <w:rFonts w:ascii="Times New Roman" w:hAnsi="Times New Roman" w:cs="Times New Roman"/>
                <w:sz w:val="18"/>
                <w:szCs w:val="18"/>
              </w:rPr>
              <w:t xml:space="preserve"> ж)                                          </w:t>
            </w:r>
          </w:p>
        </w:tc>
        <w:tc>
          <w:tcPr>
            <w:tcW w:w="1169" w:type="dxa"/>
          </w:tcPr>
          <w:p w14:paraId="52CEE48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10.12.2024.    101000090854322</w:t>
            </w:r>
          </w:p>
        </w:tc>
        <w:tc>
          <w:tcPr>
            <w:tcW w:w="957" w:type="dxa"/>
          </w:tcPr>
          <w:p w14:paraId="66226AE1"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516B3764"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1,5</w:t>
            </w:r>
          </w:p>
        </w:tc>
        <w:tc>
          <w:tcPr>
            <w:tcW w:w="1559" w:type="dxa"/>
          </w:tcPr>
          <w:p w14:paraId="1938E89F" w14:textId="00C207BA" w:rsidR="00F622CD" w:rsidRPr="00F622CD" w:rsidRDefault="00515210" w:rsidP="00F622CD">
            <w:pPr>
              <w:rPr>
                <w:rFonts w:ascii="Times New Roman" w:hAnsi="Times New Roman" w:cs="Times New Roman"/>
                <w:sz w:val="18"/>
                <w:szCs w:val="18"/>
              </w:rPr>
            </w:pPr>
            <w:r>
              <w:rPr>
                <w:rFonts w:ascii="Times New Roman" w:hAnsi="Times New Roman" w:cs="Times New Roman"/>
                <w:sz w:val="18"/>
                <w:szCs w:val="18"/>
                <w:lang w:val="kk-KZ"/>
              </w:rPr>
              <w:t>3</w:t>
            </w:r>
            <w:r w:rsidRPr="00F16457">
              <w:rPr>
                <w:rFonts w:ascii="Times New Roman" w:hAnsi="Times New Roman" w:cs="Times New Roman"/>
                <w:sz w:val="18"/>
                <w:szCs w:val="18"/>
                <w:lang w:val="kk-KZ"/>
              </w:rPr>
              <w:t>1.0</w:t>
            </w:r>
            <w:r>
              <w:rPr>
                <w:rFonts w:ascii="Times New Roman" w:hAnsi="Times New Roman" w:cs="Times New Roman"/>
                <w:sz w:val="18"/>
                <w:szCs w:val="18"/>
                <w:lang w:val="kk-KZ"/>
              </w:rPr>
              <w:t>7</w:t>
            </w:r>
            <w:r w:rsidRPr="00F16457">
              <w:rPr>
                <w:rFonts w:ascii="Times New Roman" w:hAnsi="Times New Roman" w:cs="Times New Roman"/>
                <w:sz w:val="18"/>
                <w:szCs w:val="18"/>
                <w:lang w:val="kk-KZ"/>
              </w:rPr>
              <w:t>.202</w:t>
            </w:r>
            <w:r>
              <w:rPr>
                <w:rFonts w:ascii="Times New Roman" w:hAnsi="Times New Roman" w:cs="Times New Roman"/>
                <w:sz w:val="18"/>
                <w:szCs w:val="18"/>
                <w:lang w:val="kk-KZ"/>
              </w:rPr>
              <w:t>4</w:t>
            </w:r>
            <w:r w:rsidRPr="00F16457">
              <w:rPr>
                <w:rFonts w:ascii="Times New Roman" w:hAnsi="Times New Roman" w:cs="Times New Roman"/>
                <w:sz w:val="18"/>
                <w:szCs w:val="18"/>
                <w:lang w:val="kk-KZ"/>
              </w:rPr>
              <w:t>ж                          №</w:t>
            </w:r>
            <w:r>
              <w:rPr>
                <w:rFonts w:ascii="Times New Roman" w:hAnsi="Times New Roman" w:cs="Times New Roman"/>
                <w:sz w:val="18"/>
                <w:szCs w:val="18"/>
                <w:lang w:val="kk-KZ"/>
              </w:rPr>
              <w:t xml:space="preserve"> 578</w:t>
            </w:r>
            <w:r w:rsidRPr="00F16457">
              <w:rPr>
                <w:rFonts w:ascii="Times New Roman" w:hAnsi="Times New Roman" w:cs="Times New Roman"/>
                <w:sz w:val="18"/>
                <w:szCs w:val="18"/>
                <w:lang w:val="kk-KZ"/>
              </w:rPr>
              <w:t xml:space="preserve"> бұйрығымен  </w:t>
            </w:r>
            <w:r>
              <w:rPr>
                <w:rFonts w:ascii="Times New Roman" w:hAnsi="Times New Roman" w:cs="Times New Roman"/>
                <w:sz w:val="18"/>
                <w:szCs w:val="18"/>
                <w:lang w:val="kk-KZ"/>
              </w:rPr>
              <w:t xml:space="preserve">педагог дене шынықтыру </w:t>
            </w:r>
            <w:r w:rsidRPr="00F16457">
              <w:rPr>
                <w:rFonts w:ascii="Times New Roman" w:hAnsi="Times New Roman" w:cs="Times New Roman"/>
                <w:sz w:val="18"/>
                <w:szCs w:val="18"/>
                <w:lang w:val="kk-KZ"/>
              </w:rPr>
              <w:t>бойынша                          "Педагог-модератор "</w:t>
            </w:r>
            <w:r>
              <w:rPr>
                <w:rFonts w:ascii="Times New Roman" w:hAnsi="Times New Roman" w:cs="Times New Roman"/>
                <w:sz w:val="18"/>
                <w:szCs w:val="18"/>
                <w:lang w:val="kk-KZ"/>
              </w:rPr>
              <w:t xml:space="preserve">                          </w:t>
            </w:r>
          </w:p>
        </w:tc>
        <w:tc>
          <w:tcPr>
            <w:tcW w:w="1701" w:type="dxa"/>
          </w:tcPr>
          <w:p w14:paraId="32B75287" w14:textId="3E5E4B52" w:rsidR="00DE4659"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 xml:space="preserve"> </w:t>
            </w:r>
            <w:r w:rsidR="00DE4659">
              <w:rPr>
                <w:rFonts w:ascii="Times New Roman" w:hAnsi="Times New Roman" w:cs="Times New Roman"/>
                <w:sz w:val="18"/>
                <w:szCs w:val="18"/>
                <w:lang w:val="kk-KZ"/>
              </w:rPr>
              <w:t xml:space="preserve">1. </w:t>
            </w:r>
            <w:r w:rsidRPr="00F622CD">
              <w:rPr>
                <w:rFonts w:ascii="Times New Roman" w:hAnsi="Times New Roman" w:cs="Times New Roman"/>
                <w:sz w:val="18"/>
                <w:szCs w:val="18"/>
              </w:rPr>
              <w:t>"</w:t>
            </w:r>
            <w:r w:rsidR="00515210">
              <w:rPr>
                <w:rFonts w:ascii="Times New Roman" w:hAnsi="Times New Roman" w:cs="Times New Roman"/>
                <w:sz w:val="18"/>
                <w:szCs w:val="18"/>
                <w:lang w:val="kk-KZ"/>
              </w:rPr>
              <w:t>Мектепалды даярлықтың тәжірибелік және мазмұндық аспектілері</w:t>
            </w:r>
            <w:r w:rsidRPr="00F622CD">
              <w:rPr>
                <w:rFonts w:ascii="Times New Roman" w:hAnsi="Times New Roman" w:cs="Times New Roman"/>
                <w:sz w:val="18"/>
                <w:szCs w:val="18"/>
              </w:rPr>
              <w:t>"                                      №08</w:t>
            </w:r>
            <w:r w:rsidR="00515210">
              <w:rPr>
                <w:rFonts w:ascii="Times New Roman" w:hAnsi="Times New Roman" w:cs="Times New Roman"/>
                <w:sz w:val="18"/>
                <w:szCs w:val="18"/>
                <w:lang w:val="kk-KZ"/>
              </w:rPr>
              <w:t>59909</w:t>
            </w:r>
            <w:r w:rsidRPr="00F622CD">
              <w:rPr>
                <w:rFonts w:ascii="Times New Roman" w:hAnsi="Times New Roman" w:cs="Times New Roman"/>
                <w:sz w:val="18"/>
                <w:szCs w:val="18"/>
              </w:rPr>
              <w:t xml:space="preserve">   </w:t>
            </w:r>
          </w:p>
          <w:p w14:paraId="3992C425" w14:textId="77777777" w:rsidR="00F622CD" w:rsidRDefault="00F622CD" w:rsidP="00F622CD">
            <w:pPr>
              <w:rPr>
                <w:rFonts w:ascii="Times New Roman" w:hAnsi="Times New Roman" w:cs="Times New Roman"/>
                <w:sz w:val="18"/>
                <w:szCs w:val="18"/>
                <w:lang w:val="kk-KZ"/>
              </w:rPr>
            </w:pPr>
            <w:r w:rsidRPr="00145D56">
              <w:rPr>
                <w:rFonts w:ascii="Times New Roman" w:hAnsi="Times New Roman" w:cs="Times New Roman"/>
                <w:sz w:val="18"/>
                <w:szCs w:val="18"/>
                <w:lang w:val="kk-KZ"/>
              </w:rPr>
              <w:t xml:space="preserve">(26.02-07.03.2024ж) </w:t>
            </w:r>
            <w:r w:rsidR="00DE4659">
              <w:rPr>
                <w:rFonts w:ascii="Times New Roman" w:hAnsi="Times New Roman" w:cs="Times New Roman"/>
                <w:sz w:val="18"/>
                <w:szCs w:val="18"/>
                <w:lang w:val="kk-KZ"/>
              </w:rPr>
              <w:t>72с</w:t>
            </w:r>
          </w:p>
          <w:p w14:paraId="74046123" w14:textId="77777777" w:rsidR="00DE4659" w:rsidRDefault="00DE4659"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2. </w:t>
            </w:r>
            <w:r w:rsidR="00A34926">
              <w:rPr>
                <w:rFonts w:ascii="Times New Roman" w:hAnsi="Times New Roman" w:cs="Times New Roman"/>
                <w:sz w:val="18"/>
                <w:szCs w:val="18"/>
                <w:lang w:val="kk-KZ"/>
              </w:rPr>
              <w:t>«Инклюзивті білім беру жағдайында ерекше білім берілуіне қажеттілігі бар балалармен жұмыс жасаудағы инновациялық тәсілдер»</w:t>
            </w:r>
          </w:p>
          <w:p w14:paraId="3740E7D1" w14:textId="0D4C3807" w:rsidR="00A34926" w:rsidRPr="00DE4659" w:rsidRDefault="00A34926" w:rsidP="00F622CD">
            <w:pPr>
              <w:rPr>
                <w:rFonts w:ascii="Times New Roman" w:hAnsi="Times New Roman" w:cs="Times New Roman"/>
                <w:sz w:val="18"/>
                <w:szCs w:val="18"/>
                <w:lang w:val="kk-KZ"/>
              </w:rPr>
            </w:pPr>
            <w:r>
              <w:rPr>
                <w:rFonts w:ascii="Times New Roman" w:hAnsi="Times New Roman" w:cs="Times New Roman"/>
                <w:sz w:val="18"/>
                <w:szCs w:val="18"/>
                <w:lang w:val="kk-KZ"/>
              </w:rPr>
              <w:t>№169785 (29.02 – 01.03) 8с</w:t>
            </w:r>
          </w:p>
        </w:tc>
        <w:tc>
          <w:tcPr>
            <w:tcW w:w="1701" w:type="dxa"/>
          </w:tcPr>
          <w:p w14:paraId="71C02DB6" w14:textId="77777777" w:rsidR="00DE4659" w:rsidRDefault="00DE4659" w:rsidP="00DE4659">
            <w:pPr>
              <w:rPr>
                <w:rFonts w:ascii="Times New Roman" w:hAnsi="Times New Roman" w:cs="Times New Roman"/>
                <w:sz w:val="18"/>
                <w:szCs w:val="18"/>
                <w:lang w:val="kk-KZ"/>
              </w:rPr>
            </w:pPr>
            <w:r>
              <w:rPr>
                <w:rFonts w:ascii="Times New Roman" w:hAnsi="Times New Roman" w:cs="Times New Roman"/>
                <w:sz w:val="18"/>
                <w:szCs w:val="18"/>
                <w:lang w:val="kk-KZ"/>
              </w:rPr>
              <w:t>ҚР оқу-ағарту министірлігі «Өрлеу» біліктілікті арттыру ұлттық орталығы» акционерлік қоғамы</w:t>
            </w:r>
          </w:p>
          <w:p w14:paraId="5009FE6A" w14:textId="61E6E3DB" w:rsidR="00F622CD" w:rsidRPr="00DE4659" w:rsidRDefault="00F622CD" w:rsidP="00F622CD">
            <w:pPr>
              <w:rPr>
                <w:rFonts w:ascii="Times New Roman" w:hAnsi="Times New Roman" w:cs="Times New Roman"/>
                <w:sz w:val="18"/>
                <w:szCs w:val="18"/>
                <w:lang w:val="kk-KZ"/>
              </w:rPr>
            </w:pPr>
          </w:p>
        </w:tc>
        <w:tc>
          <w:tcPr>
            <w:tcW w:w="1418" w:type="dxa"/>
          </w:tcPr>
          <w:p w14:paraId="2A71F8E8"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№839461 06.02.2025 ж</w:t>
            </w:r>
          </w:p>
        </w:tc>
      </w:tr>
      <w:tr w:rsidR="00F622CD" w:rsidRPr="000B3662" w14:paraId="020F313F" w14:textId="77777777" w:rsidTr="000B6743">
        <w:tc>
          <w:tcPr>
            <w:tcW w:w="568" w:type="dxa"/>
          </w:tcPr>
          <w:p w14:paraId="0BD2FB88" w14:textId="70A16A52"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1</w:t>
            </w:r>
            <w:r w:rsidR="00145D56">
              <w:rPr>
                <w:rFonts w:ascii="Times New Roman" w:hAnsi="Times New Roman" w:cs="Times New Roman"/>
                <w:sz w:val="18"/>
                <w:szCs w:val="18"/>
                <w:lang w:val="kk-KZ"/>
              </w:rPr>
              <w:t>7</w:t>
            </w:r>
          </w:p>
        </w:tc>
        <w:tc>
          <w:tcPr>
            <w:tcW w:w="1454" w:type="dxa"/>
          </w:tcPr>
          <w:p w14:paraId="380855DE" w14:textId="1FFE6839" w:rsidR="00F622CD" w:rsidRPr="00A34926" w:rsidRDefault="00A34926" w:rsidP="00F622CD">
            <w:pPr>
              <w:rPr>
                <w:rFonts w:ascii="Times New Roman" w:hAnsi="Times New Roman" w:cs="Times New Roman"/>
                <w:sz w:val="18"/>
                <w:szCs w:val="18"/>
                <w:lang w:val="kk-KZ"/>
              </w:rPr>
            </w:pPr>
            <w:r>
              <w:rPr>
                <w:rFonts w:ascii="Times New Roman" w:hAnsi="Times New Roman" w:cs="Times New Roman"/>
                <w:sz w:val="18"/>
                <w:szCs w:val="18"/>
                <w:lang w:val="kk-KZ"/>
              </w:rPr>
              <w:t>Тулепбергенова Гульжан Сержановна</w:t>
            </w:r>
          </w:p>
        </w:tc>
        <w:tc>
          <w:tcPr>
            <w:tcW w:w="1089" w:type="dxa"/>
          </w:tcPr>
          <w:p w14:paraId="32D2E7BC" w14:textId="33B5ACF7" w:rsidR="00F622CD" w:rsidRPr="00F622CD" w:rsidRDefault="00A34926" w:rsidP="00F622CD">
            <w:pPr>
              <w:rPr>
                <w:rFonts w:ascii="Times New Roman" w:hAnsi="Times New Roman" w:cs="Times New Roman"/>
                <w:sz w:val="18"/>
                <w:szCs w:val="18"/>
              </w:rPr>
            </w:pPr>
            <w:r>
              <w:rPr>
                <w:rFonts w:ascii="Times New Roman" w:hAnsi="Times New Roman" w:cs="Times New Roman"/>
                <w:sz w:val="18"/>
                <w:szCs w:val="18"/>
                <w:lang w:val="kk-KZ"/>
              </w:rPr>
              <w:t>Алмат</w:t>
            </w:r>
            <w:r w:rsidR="00F622CD" w:rsidRPr="00F622CD">
              <w:rPr>
                <w:rFonts w:ascii="Times New Roman" w:hAnsi="Times New Roman" w:cs="Times New Roman"/>
                <w:sz w:val="18"/>
                <w:szCs w:val="18"/>
              </w:rPr>
              <w:t xml:space="preserve">ы </w:t>
            </w:r>
            <w:proofErr w:type="spellStart"/>
            <w:r w:rsidR="00F622CD" w:rsidRPr="00F622CD">
              <w:rPr>
                <w:rFonts w:ascii="Times New Roman" w:hAnsi="Times New Roman" w:cs="Times New Roman"/>
                <w:sz w:val="18"/>
                <w:szCs w:val="18"/>
              </w:rPr>
              <w:t>обл</w:t>
            </w:r>
            <w:proofErr w:type="spellEnd"/>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02</w:t>
            </w:r>
            <w:r w:rsidR="00F622CD" w:rsidRPr="00F622CD">
              <w:rPr>
                <w:rFonts w:ascii="Times New Roman" w:hAnsi="Times New Roman" w:cs="Times New Roman"/>
                <w:sz w:val="18"/>
                <w:szCs w:val="18"/>
              </w:rPr>
              <w:t>.0</w:t>
            </w:r>
            <w:r>
              <w:rPr>
                <w:rFonts w:ascii="Times New Roman" w:hAnsi="Times New Roman" w:cs="Times New Roman"/>
                <w:sz w:val="18"/>
                <w:szCs w:val="18"/>
                <w:lang w:val="kk-KZ"/>
              </w:rPr>
              <w:t>5</w:t>
            </w:r>
            <w:r w:rsidR="00F622CD" w:rsidRPr="00F622CD">
              <w:rPr>
                <w:rFonts w:ascii="Times New Roman" w:hAnsi="Times New Roman" w:cs="Times New Roman"/>
                <w:sz w:val="18"/>
                <w:szCs w:val="18"/>
              </w:rPr>
              <w:t>.19</w:t>
            </w:r>
            <w:r>
              <w:rPr>
                <w:rFonts w:ascii="Times New Roman" w:hAnsi="Times New Roman" w:cs="Times New Roman"/>
                <w:sz w:val="18"/>
                <w:szCs w:val="18"/>
                <w:lang w:val="kk-KZ"/>
              </w:rPr>
              <w:t>88</w:t>
            </w:r>
            <w:r w:rsidR="00F622CD" w:rsidRPr="00F622CD">
              <w:rPr>
                <w:rFonts w:ascii="Times New Roman" w:hAnsi="Times New Roman" w:cs="Times New Roman"/>
                <w:sz w:val="18"/>
                <w:szCs w:val="18"/>
              </w:rPr>
              <w:t>ж</w:t>
            </w:r>
          </w:p>
        </w:tc>
        <w:tc>
          <w:tcPr>
            <w:tcW w:w="1113" w:type="dxa"/>
          </w:tcPr>
          <w:p w14:paraId="6010F914" w14:textId="1CC9AEC4"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A34926">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sidR="00A34926">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sidR="00A34926">
              <w:rPr>
                <w:rFonts w:ascii="Times New Roman" w:hAnsi="Times New Roman" w:cs="Times New Roman"/>
                <w:sz w:val="18"/>
                <w:szCs w:val="18"/>
                <w:lang w:val="kk-KZ"/>
              </w:rPr>
              <w:t>Ж</w:t>
            </w:r>
            <w:r w:rsidRPr="00F622CD">
              <w:rPr>
                <w:rFonts w:ascii="Times New Roman" w:hAnsi="Times New Roman" w:cs="Times New Roman"/>
                <w:sz w:val="18"/>
                <w:szCs w:val="18"/>
              </w:rPr>
              <w:t>ан</w:t>
            </w:r>
            <w:r w:rsidR="00A34926">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МКҚК, </w:t>
            </w:r>
            <w:proofErr w:type="spellStart"/>
            <w:proofErr w:type="gramStart"/>
            <w:r w:rsidRPr="00F622CD">
              <w:rPr>
                <w:rFonts w:ascii="Times New Roman" w:hAnsi="Times New Roman" w:cs="Times New Roman"/>
                <w:sz w:val="18"/>
                <w:szCs w:val="18"/>
              </w:rPr>
              <w:t>тәрбиеші</w:t>
            </w:r>
            <w:proofErr w:type="spellEnd"/>
            <w:r w:rsidRPr="00F622CD">
              <w:rPr>
                <w:rFonts w:ascii="Times New Roman" w:hAnsi="Times New Roman" w:cs="Times New Roman"/>
                <w:sz w:val="18"/>
                <w:szCs w:val="18"/>
              </w:rPr>
              <w:t xml:space="preserve">,   9  </w:t>
            </w:r>
            <w:proofErr w:type="spellStart"/>
            <w:r w:rsidRPr="00F622CD">
              <w:rPr>
                <w:rFonts w:ascii="Times New Roman" w:hAnsi="Times New Roman" w:cs="Times New Roman"/>
                <w:sz w:val="18"/>
                <w:szCs w:val="18"/>
              </w:rPr>
              <w:t>жыл</w:t>
            </w:r>
            <w:proofErr w:type="spellEnd"/>
            <w:proofErr w:type="gramEnd"/>
            <w:r w:rsidRPr="00F622CD">
              <w:rPr>
                <w:rFonts w:ascii="Times New Roman" w:hAnsi="Times New Roman" w:cs="Times New Roman"/>
                <w:sz w:val="18"/>
                <w:szCs w:val="18"/>
              </w:rPr>
              <w:t xml:space="preserve"> 10 ай</w:t>
            </w:r>
          </w:p>
        </w:tc>
        <w:tc>
          <w:tcPr>
            <w:tcW w:w="2014" w:type="dxa"/>
          </w:tcPr>
          <w:p w14:paraId="4B4ACD62" w14:textId="77777777" w:rsidR="00A34926" w:rsidRDefault="00A34926" w:rsidP="00F622CD">
            <w:pPr>
              <w:rPr>
                <w:rFonts w:ascii="Times New Roman" w:hAnsi="Times New Roman" w:cs="Times New Roman"/>
                <w:sz w:val="18"/>
                <w:szCs w:val="18"/>
                <w:lang w:val="kk-KZ"/>
              </w:rPr>
            </w:pPr>
            <w:r>
              <w:rPr>
                <w:rFonts w:ascii="Times New Roman" w:hAnsi="Times New Roman" w:cs="Times New Roman"/>
                <w:sz w:val="18"/>
                <w:szCs w:val="18"/>
                <w:lang w:val="kk-KZ"/>
              </w:rPr>
              <w:t>Еуразия г</w:t>
            </w:r>
            <w:proofErr w:type="spellStart"/>
            <w:r w:rsidRPr="00F622CD">
              <w:rPr>
                <w:rFonts w:ascii="Times New Roman" w:hAnsi="Times New Roman" w:cs="Times New Roman"/>
                <w:sz w:val="18"/>
                <w:szCs w:val="18"/>
              </w:rPr>
              <w:t>уманитарлық</w:t>
            </w:r>
            <w:proofErr w:type="spellEnd"/>
            <w:r>
              <w:rPr>
                <w:rFonts w:ascii="Times New Roman" w:hAnsi="Times New Roman" w:cs="Times New Roman"/>
                <w:sz w:val="18"/>
                <w:szCs w:val="18"/>
                <w:lang w:val="kk-KZ"/>
              </w:rPr>
              <w:t xml:space="preserve"> институтының жоғары </w:t>
            </w: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колледжі</w:t>
            </w:r>
            <w:proofErr w:type="spellEnd"/>
            <w:r w:rsidRPr="00F622CD">
              <w:rPr>
                <w:rFonts w:ascii="Times New Roman" w:hAnsi="Times New Roman" w:cs="Times New Roman"/>
                <w:sz w:val="18"/>
                <w:szCs w:val="18"/>
              </w:rPr>
              <w:t>""</w:t>
            </w:r>
            <w:proofErr w:type="spellStart"/>
            <w:r w:rsidRPr="00F622CD">
              <w:rPr>
                <w:rFonts w:ascii="Times New Roman" w:hAnsi="Times New Roman" w:cs="Times New Roman"/>
                <w:sz w:val="18"/>
                <w:szCs w:val="18"/>
              </w:rPr>
              <w:t>Мектепке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дейінгі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тәрбие</w:t>
            </w:r>
            <w:proofErr w:type="spellEnd"/>
            <w:r w:rsidRPr="00F622CD">
              <w:rPr>
                <w:rFonts w:ascii="Times New Roman" w:hAnsi="Times New Roman" w:cs="Times New Roman"/>
                <w:sz w:val="18"/>
                <w:szCs w:val="18"/>
              </w:rPr>
              <w:t xml:space="preserve"> </w:t>
            </w:r>
            <w:r>
              <w:rPr>
                <w:rFonts w:ascii="Times New Roman" w:hAnsi="Times New Roman" w:cs="Times New Roman"/>
                <w:sz w:val="18"/>
                <w:szCs w:val="18"/>
                <w:lang w:val="kk-KZ"/>
              </w:rPr>
              <w:t xml:space="preserve">мен </w:t>
            </w:r>
            <w:proofErr w:type="spellStart"/>
            <w:r w:rsidRPr="00F622CD">
              <w:rPr>
                <w:rFonts w:ascii="Times New Roman" w:hAnsi="Times New Roman" w:cs="Times New Roman"/>
                <w:sz w:val="18"/>
                <w:szCs w:val="18"/>
              </w:rPr>
              <w:t>оқыту</w:t>
            </w:r>
            <w:proofErr w:type="spellEnd"/>
            <w:r>
              <w:rPr>
                <w:rFonts w:ascii="Times New Roman" w:hAnsi="Times New Roman" w:cs="Times New Roman"/>
                <w:sz w:val="18"/>
                <w:szCs w:val="18"/>
                <w:lang w:val="kk-KZ"/>
              </w:rPr>
              <w:t xml:space="preserve"> ұйымдарының тәрбиешісі</w:t>
            </w:r>
            <w:r w:rsidRPr="00F622CD">
              <w:rPr>
                <w:rFonts w:ascii="Times New Roman" w:hAnsi="Times New Roman" w:cs="Times New Roman"/>
                <w:sz w:val="18"/>
                <w:szCs w:val="18"/>
              </w:rPr>
              <w:t xml:space="preserve">" </w:t>
            </w:r>
          </w:p>
          <w:p w14:paraId="06304FAF" w14:textId="4F50539F" w:rsidR="00F622CD" w:rsidRPr="00F622CD" w:rsidRDefault="00A34926" w:rsidP="00F622CD">
            <w:pPr>
              <w:rPr>
                <w:rFonts w:ascii="Times New Roman" w:hAnsi="Times New Roman" w:cs="Times New Roman"/>
                <w:sz w:val="18"/>
                <w:szCs w:val="18"/>
              </w:rPr>
            </w:pPr>
            <w:r>
              <w:rPr>
                <w:rFonts w:ascii="Times New Roman" w:hAnsi="Times New Roman" w:cs="Times New Roman"/>
                <w:sz w:val="18"/>
                <w:szCs w:val="18"/>
                <w:lang w:val="kk-KZ"/>
              </w:rPr>
              <w:t xml:space="preserve"> КБ </w:t>
            </w:r>
            <w:r w:rsidR="00F622CD" w:rsidRPr="00F622CD">
              <w:rPr>
                <w:rFonts w:ascii="Times New Roman" w:hAnsi="Times New Roman" w:cs="Times New Roman"/>
                <w:sz w:val="18"/>
                <w:szCs w:val="18"/>
              </w:rPr>
              <w:t>№0</w:t>
            </w:r>
            <w:r>
              <w:rPr>
                <w:rFonts w:ascii="Times New Roman" w:hAnsi="Times New Roman" w:cs="Times New Roman"/>
                <w:sz w:val="18"/>
                <w:szCs w:val="18"/>
                <w:lang w:val="kk-KZ"/>
              </w:rPr>
              <w:t>815385</w:t>
            </w:r>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2</w:t>
            </w:r>
            <w:r w:rsidR="00F622CD" w:rsidRPr="00F622CD">
              <w:rPr>
                <w:rFonts w:ascii="Times New Roman" w:hAnsi="Times New Roman" w:cs="Times New Roman"/>
                <w:sz w:val="18"/>
                <w:szCs w:val="18"/>
              </w:rPr>
              <w:t>0.</w:t>
            </w:r>
            <w:r>
              <w:rPr>
                <w:rFonts w:ascii="Times New Roman" w:hAnsi="Times New Roman" w:cs="Times New Roman"/>
                <w:sz w:val="18"/>
                <w:szCs w:val="18"/>
                <w:lang w:val="kk-KZ"/>
              </w:rPr>
              <w:t>12</w:t>
            </w:r>
            <w:r w:rsidR="00F622CD" w:rsidRPr="00F622CD">
              <w:rPr>
                <w:rFonts w:ascii="Times New Roman" w:hAnsi="Times New Roman" w:cs="Times New Roman"/>
                <w:sz w:val="18"/>
                <w:szCs w:val="18"/>
              </w:rPr>
              <w:t>.202</w:t>
            </w:r>
            <w:r>
              <w:rPr>
                <w:rFonts w:ascii="Times New Roman" w:hAnsi="Times New Roman" w:cs="Times New Roman"/>
                <w:sz w:val="18"/>
                <w:szCs w:val="18"/>
                <w:lang w:val="kk-KZ"/>
              </w:rPr>
              <w:t>3</w:t>
            </w:r>
            <w:r w:rsidR="00F622CD" w:rsidRPr="00F622CD">
              <w:rPr>
                <w:rFonts w:ascii="Times New Roman" w:hAnsi="Times New Roman" w:cs="Times New Roman"/>
                <w:sz w:val="18"/>
                <w:szCs w:val="18"/>
              </w:rPr>
              <w:t xml:space="preserve"> ж)</w:t>
            </w:r>
          </w:p>
        </w:tc>
        <w:tc>
          <w:tcPr>
            <w:tcW w:w="1169" w:type="dxa"/>
          </w:tcPr>
          <w:p w14:paraId="066D90C5"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09.12.2024.    101000090724546</w:t>
            </w:r>
          </w:p>
        </w:tc>
        <w:tc>
          <w:tcPr>
            <w:tcW w:w="957" w:type="dxa"/>
          </w:tcPr>
          <w:p w14:paraId="34577EC7"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1BA76E63"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01429A7E" w14:textId="351C82D0" w:rsidR="00F622CD" w:rsidRPr="00F622CD" w:rsidRDefault="006E737F" w:rsidP="00F622CD">
            <w:pPr>
              <w:rPr>
                <w:rFonts w:ascii="Times New Roman" w:hAnsi="Times New Roman" w:cs="Times New Roman"/>
                <w:sz w:val="18"/>
                <w:szCs w:val="18"/>
              </w:rPr>
            </w:pPr>
            <w:r>
              <w:rPr>
                <w:rFonts w:ascii="Times New Roman" w:hAnsi="Times New Roman" w:cs="Times New Roman"/>
                <w:sz w:val="18"/>
                <w:szCs w:val="18"/>
                <w:lang w:val="kk-KZ"/>
              </w:rPr>
              <w:t>3</w:t>
            </w:r>
            <w:r w:rsidRPr="00F16457">
              <w:rPr>
                <w:rFonts w:ascii="Times New Roman" w:hAnsi="Times New Roman" w:cs="Times New Roman"/>
                <w:sz w:val="18"/>
                <w:szCs w:val="18"/>
                <w:lang w:val="kk-KZ"/>
              </w:rPr>
              <w:t>1.0</w:t>
            </w:r>
            <w:r>
              <w:rPr>
                <w:rFonts w:ascii="Times New Roman" w:hAnsi="Times New Roman" w:cs="Times New Roman"/>
                <w:sz w:val="18"/>
                <w:szCs w:val="18"/>
                <w:lang w:val="kk-KZ"/>
              </w:rPr>
              <w:t>7</w:t>
            </w:r>
            <w:r w:rsidRPr="00F16457">
              <w:rPr>
                <w:rFonts w:ascii="Times New Roman" w:hAnsi="Times New Roman" w:cs="Times New Roman"/>
                <w:sz w:val="18"/>
                <w:szCs w:val="18"/>
                <w:lang w:val="kk-KZ"/>
              </w:rPr>
              <w:t>.202</w:t>
            </w:r>
            <w:r>
              <w:rPr>
                <w:rFonts w:ascii="Times New Roman" w:hAnsi="Times New Roman" w:cs="Times New Roman"/>
                <w:sz w:val="18"/>
                <w:szCs w:val="18"/>
                <w:lang w:val="kk-KZ"/>
              </w:rPr>
              <w:t>4</w:t>
            </w:r>
            <w:r w:rsidRPr="00F16457">
              <w:rPr>
                <w:rFonts w:ascii="Times New Roman" w:hAnsi="Times New Roman" w:cs="Times New Roman"/>
                <w:sz w:val="18"/>
                <w:szCs w:val="18"/>
                <w:lang w:val="kk-KZ"/>
              </w:rPr>
              <w:t>ж                          №</w:t>
            </w:r>
            <w:r>
              <w:rPr>
                <w:rFonts w:ascii="Times New Roman" w:hAnsi="Times New Roman" w:cs="Times New Roman"/>
                <w:sz w:val="18"/>
                <w:szCs w:val="18"/>
                <w:lang w:val="kk-KZ"/>
              </w:rPr>
              <w:t xml:space="preserve"> 578</w:t>
            </w:r>
            <w:r w:rsidRPr="00F16457">
              <w:rPr>
                <w:rFonts w:ascii="Times New Roman" w:hAnsi="Times New Roman" w:cs="Times New Roman"/>
                <w:sz w:val="18"/>
                <w:szCs w:val="18"/>
                <w:lang w:val="kk-KZ"/>
              </w:rPr>
              <w:t xml:space="preserve"> бұйрығымен  </w:t>
            </w:r>
            <w:r>
              <w:rPr>
                <w:rFonts w:ascii="Times New Roman" w:hAnsi="Times New Roman" w:cs="Times New Roman"/>
                <w:sz w:val="18"/>
                <w:szCs w:val="18"/>
                <w:lang w:val="kk-KZ"/>
              </w:rPr>
              <w:t xml:space="preserve">педагог дене шынықтыру </w:t>
            </w:r>
            <w:r w:rsidRPr="00F16457">
              <w:rPr>
                <w:rFonts w:ascii="Times New Roman" w:hAnsi="Times New Roman" w:cs="Times New Roman"/>
                <w:sz w:val="18"/>
                <w:szCs w:val="18"/>
                <w:lang w:val="kk-KZ"/>
              </w:rPr>
              <w:t>бойынша                          "Педагог-модератор "</w:t>
            </w:r>
            <w:r>
              <w:rPr>
                <w:rFonts w:ascii="Times New Roman" w:hAnsi="Times New Roman" w:cs="Times New Roman"/>
                <w:sz w:val="18"/>
                <w:szCs w:val="18"/>
                <w:lang w:val="kk-KZ"/>
              </w:rPr>
              <w:t xml:space="preserve">                          </w:t>
            </w:r>
          </w:p>
        </w:tc>
        <w:tc>
          <w:tcPr>
            <w:tcW w:w="1701" w:type="dxa"/>
          </w:tcPr>
          <w:p w14:paraId="732D9508" w14:textId="3396F2B1" w:rsidR="00F622CD" w:rsidRPr="008456FB" w:rsidRDefault="00C77080"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sidR="00F622CD" w:rsidRPr="00F622CD">
              <w:rPr>
                <w:rFonts w:ascii="Times New Roman" w:hAnsi="Times New Roman" w:cs="Times New Roman"/>
                <w:sz w:val="18"/>
                <w:szCs w:val="18"/>
              </w:rPr>
              <w:t>"</w:t>
            </w:r>
            <w:r w:rsidR="006E737F">
              <w:rPr>
                <w:rFonts w:ascii="Times New Roman" w:hAnsi="Times New Roman" w:cs="Times New Roman"/>
                <w:sz w:val="18"/>
                <w:szCs w:val="18"/>
                <w:lang w:val="kk-KZ"/>
              </w:rPr>
              <w:t>Развитие игровой компетентности педагога дошкольной организации</w:t>
            </w:r>
            <w:r w:rsidR="00F622CD" w:rsidRPr="00F622CD">
              <w:rPr>
                <w:rFonts w:ascii="Times New Roman" w:hAnsi="Times New Roman" w:cs="Times New Roman"/>
                <w:sz w:val="18"/>
                <w:szCs w:val="18"/>
              </w:rPr>
              <w:t>"                      №</w:t>
            </w:r>
            <w:r w:rsidR="006E737F">
              <w:rPr>
                <w:rFonts w:ascii="Times New Roman" w:hAnsi="Times New Roman" w:cs="Times New Roman"/>
                <w:sz w:val="18"/>
                <w:szCs w:val="18"/>
                <w:lang w:val="kk-KZ"/>
              </w:rPr>
              <w:t xml:space="preserve"> </w:t>
            </w:r>
            <w:proofErr w:type="gramStart"/>
            <w:r w:rsidR="006E737F">
              <w:rPr>
                <w:rFonts w:ascii="Times New Roman" w:hAnsi="Times New Roman" w:cs="Times New Roman"/>
                <w:sz w:val="18"/>
                <w:szCs w:val="18"/>
                <w:lang w:val="kk-KZ"/>
              </w:rPr>
              <w:t>0593360</w:t>
            </w:r>
            <w:r w:rsidR="00F622CD" w:rsidRPr="00F622CD">
              <w:rPr>
                <w:rFonts w:ascii="Times New Roman" w:hAnsi="Times New Roman" w:cs="Times New Roman"/>
                <w:sz w:val="18"/>
                <w:szCs w:val="18"/>
              </w:rPr>
              <w:t xml:space="preserve">  (</w:t>
            </w:r>
            <w:proofErr w:type="gramEnd"/>
            <w:r w:rsidR="00F622CD" w:rsidRPr="00F622CD">
              <w:rPr>
                <w:rFonts w:ascii="Times New Roman" w:hAnsi="Times New Roman" w:cs="Times New Roman"/>
                <w:sz w:val="18"/>
                <w:szCs w:val="18"/>
              </w:rPr>
              <w:t>03.</w:t>
            </w:r>
            <w:r w:rsidR="006E737F">
              <w:rPr>
                <w:rFonts w:ascii="Times New Roman" w:hAnsi="Times New Roman" w:cs="Times New Roman"/>
                <w:sz w:val="18"/>
                <w:szCs w:val="18"/>
                <w:lang w:val="kk-KZ"/>
              </w:rPr>
              <w:t xml:space="preserve">04 </w:t>
            </w:r>
            <w:r w:rsidR="00F622CD" w:rsidRPr="00F622CD">
              <w:rPr>
                <w:rFonts w:ascii="Times New Roman" w:hAnsi="Times New Roman" w:cs="Times New Roman"/>
                <w:sz w:val="18"/>
                <w:szCs w:val="18"/>
              </w:rPr>
              <w:t>-</w:t>
            </w:r>
            <w:r w:rsidR="006E737F">
              <w:rPr>
                <w:rFonts w:ascii="Times New Roman" w:hAnsi="Times New Roman" w:cs="Times New Roman"/>
                <w:sz w:val="18"/>
                <w:szCs w:val="18"/>
                <w:lang w:val="kk-KZ"/>
              </w:rPr>
              <w:t xml:space="preserve"> 13</w:t>
            </w:r>
            <w:r w:rsidR="00F622CD" w:rsidRPr="00F622CD">
              <w:rPr>
                <w:rFonts w:ascii="Times New Roman" w:hAnsi="Times New Roman" w:cs="Times New Roman"/>
                <w:sz w:val="18"/>
                <w:szCs w:val="18"/>
              </w:rPr>
              <w:t>.04.202</w:t>
            </w:r>
            <w:r w:rsidR="006E737F">
              <w:rPr>
                <w:rFonts w:ascii="Times New Roman" w:hAnsi="Times New Roman" w:cs="Times New Roman"/>
                <w:sz w:val="18"/>
                <w:szCs w:val="18"/>
                <w:lang w:val="kk-KZ"/>
              </w:rPr>
              <w:t>3</w:t>
            </w:r>
            <w:r w:rsidR="00F622CD" w:rsidRPr="00F622CD">
              <w:rPr>
                <w:rFonts w:ascii="Times New Roman" w:hAnsi="Times New Roman" w:cs="Times New Roman"/>
                <w:sz w:val="18"/>
                <w:szCs w:val="18"/>
              </w:rPr>
              <w:t xml:space="preserve"> </w:t>
            </w:r>
            <w:proofErr w:type="gramStart"/>
            <w:r w:rsidR="00F622CD" w:rsidRPr="00F622CD">
              <w:rPr>
                <w:rFonts w:ascii="Times New Roman" w:hAnsi="Times New Roman" w:cs="Times New Roman"/>
                <w:sz w:val="18"/>
                <w:szCs w:val="18"/>
              </w:rPr>
              <w:t xml:space="preserve">ж)   </w:t>
            </w:r>
            <w:proofErr w:type="gramEnd"/>
            <w:r w:rsidR="00F622CD" w:rsidRPr="00F622CD">
              <w:rPr>
                <w:rFonts w:ascii="Times New Roman" w:hAnsi="Times New Roman" w:cs="Times New Roman"/>
                <w:sz w:val="18"/>
                <w:szCs w:val="18"/>
              </w:rPr>
              <w:t xml:space="preserve">                      72 с. </w:t>
            </w:r>
          </w:p>
        </w:tc>
        <w:tc>
          <w:tcPr>
            <w:tcW w:w="1701" w:type="dxa"/>
          </w:tcPr>
          <w:p w14:paraId="05D741A9" w14:textId="77777777" w:rsidR="006E737F" w:rsidRDefault="006E737F" w:rsidP="006E737F">
            <w:pPr>
              <w:rPr>
                <w:rFonts w:ascii="Times New Roman" w:hAnsi="Times New Roman" w:cs="Times New Roman"/>
                <w:sz w:val="18"/>
                <w:szCs w:val="18"/>
                <w:lang w:val="kk-KZ"/>
              </w:rPr>
            </w:pPr>
            <w:r>
              <w:rPr>
                <w:rFonts w:ascii="Times New Roman" w:hAnsi="Times New Roman" w:cs="Times New Roman"/>
                <w:sz w:val="18"/>
                <w:szCs w:val="18"/>
                <w:lang w:val="kk-KZ"/>
              </w:rPr>
              <w:t>ҚР оқу-ағарту министірлігі «Өрлеу» біліктілікті арттыру ұлттық орталығы» акционерлік қоғамы</w:t>
            </w:r>
          </w:p>
          <w:p w14:paraId="36BB5C21" w14:textId="601E4F5B" w:rsidR="00F622CD" w:rsidRPr="006E737F" w:rsidRDefault="00F622CD" w:rsidP="00F622CD">
            <w:pPr>
              <w:rPr>
                <w:rFonts w:ascii="Times New Roman" w:hAnsi="Times New Roman" w:cs="Times New Roman"/>
                <w:sz w:val="18"/>
                <w:szCs w:val="18"/>
                <w:lang w:val="kk-KZ"/>
              </w:rPr>
            </w:pPr>
          </w:p>
        </w:tc>
        <w:tc>
          <w:tcPr>
            <w:tcW w:w="1418" w:type="dxa"/>
          </w:tcPr>
          <w:p w14:paraId="4CCA258B"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p>
        </w:tc>
      </w:tr>
      <w:tr w:rsidR="00F622CD" w:rsidRPr="000B3662" w14:paraId="135080E9" w14:textId="77777777" w:rsidTr="000B6743">
        <w:tc>
          <w:tcPr>
            <w:tcW w:w="568" w:type="dxa"/>
          </w:tcPr>
          <w:p w14:paraId="1BE0F902" w14:textId="63B546EA"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1</w:t>
            </w:r>
            <w:r w:rsidR="00145D56">
              <w:rPr>
                <w:rFonts w:ascii="Times New Roman" w:hAnsi="Times New Roman" w:cs="Times New Roman"/>
                <w:sz w:val="18"/>
                <w:szCs w:val="18"/>
                <w:lang w:val="kk-KZ"/>
              </w:rPr>
              <w:t>8</w:t>
            </w:r>
          </w:p>
        </w:tc>
        <w:tc>
          <w:tcPr>
            <w:tcW w:w="1454" w:type="dxa"/>
          </w:tcPr>
          <w:p w14:paraId="20BD8145" w14:textId="6EE55047" w:rsidR="00F622CD" w:rsidRPr="005B2DB8" w:rsidRDefault="005B2DB8" w:rsidP="00F622CD">
            <w:pPr>
              <w:rPr>
                <w:rFonts w:ascii="Times New Roman" w:hAnsi="Times New Roman" w:cs="Times New Roman"/>
                <w:sz w:val="18"/>
                <w:szCs w:val="18"/>
                <w:lang w:val="kk-KZ"/>
              </w:rPr>
            </w:pPr>
            <w:r>
              <w:rPr>
                <w:rFonts w:ascii="Times New Roman" w:hAnsi="Times New Roman" w:cs="Times New Roman"/>
                <w:sz w:val="18"/>
                <w:szCs w:val="18"/>
                <w:lang w:val="kk-KZ"/>
              </w:rPr>
              <w:t>Мукаева Алтынай Серикпаевна</w:t>
            </w:r>
          </w:p>
        </w:tc>
        <w:tc>
          <w:tcPr>
            <w:tcW w:w="1089" w:type="dxa"/>
          </w:tcPr>
          <w:p w14:paraId="2114FFBF" w14:textId="770DE572"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Қостанай</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обл</w:t>
            </w:r>
            <w:proofErr w:type="spellEnd"/>
            <w:r w:rsidRPr="00F622CD">
              <w:rPr>
                <w:rFonts w:ascii="Times New Roman" w:hAnsi="Times New Roman" w:cs="Times New Roman"/>
                <w:sz w:val="18"/>
                <w:szCs w:val="18"/>
              </w:rPr>
              <w:t xml:space="preserve"> 2</w:t>
            </w:r>
            <w:r w:rsidR="00E125E3">
              <w:rPr>
                <w:rFonts w:ascii="Times New Roman" w:hAnsi="Times New Roman" w:cs="Times New Roman"/>
                <w:sz w:val="18"/>
                <w:szCs w:val="18"/>
                <w:lang w:val="kk-KZ"/>
              </w:rPr>
              <w:t>1</w:t>
            </w:r>
            <w:r w:rsidRPr="00F622CD">
              <w:rPr>
                <w:rFonts w:ascii="Times New Roman" w:hAnsi="Times New Roman" w:cs="Times New Roman"/>
                <w:sz w:val="18"/>
                <w:szCs w:val="18"/>
              </w:rPr>
              <w:t>.0</w:t>
            </w:r>
            <w:r w:rsidR="00E125E3">
              <w:rPr>
                <w:rFonts w:ascii="Times New Roman" w:hAnsi="Times New Roman" w:cs="Times New Roman"/>
                <w:sz w:val="18"/>
                <w:szCs w:val="18"/>
                <w:lang w:val="kk-KZ"/>
              </w:rPr>
              <w:t>2</w:t>
            </w:r>
            <w:r w:rsidRPr="00F622CD">
              <w:rPr>
                <w:rFonts w:ascii="Times New Roman" w:hAnsi="Times New Roman" w:cs="Times New Roman"/>
                <w:sz w:val="18"/>
                <w:szCs w:val="18"/>
              </w:rPr>
              <w:t>.19</w:t>
            </w:r>
            <w:r w:rsidR="00E125E3">
              <w:rPr>
                <w:rFonts w:ascii="Times New Roman" w:hAnsi="Times New Roman" w:cs="Times New Roman"/>
                <w:sz w:val="18"/>
                <w:szCs w:val="18"/>
                <w:lang w:val="kk-KZ"/>
              </w:rPr>
              <w:t>8</w:t>
            </w:r>
            <w:r w:rsidRPr="00F622CD">
              <w:rPr>
                <w:rFonts w:ascii="Times New Roman" w:hAnsi="Times New Roman" w:cs="Times New Roman"/>
                <w:sz w:val="18"/>
                <w:szCs w:val="18"/>
              </w:rPr>
              <w:t xml:space="preserve">7 </w:t>
            </w:r>
            <w:r w:rsidRPr="00F622CD">
              <w:rPr>
                <w:rFonts w:ascii="Times New Roman" w:hAnsi="Times New Roman" w:cs="Times New Roman"/>
                <w:sz w:val="18"/>
                <w:szCs w:val="18"/>
              </w:rPr>
              <w:lastRenderedPageBreak/>
              <w:t>ж</w:t>
            </w:r>
          </w:p>
        </w:tc>
        <w:tc>
          <w:tcPr>
            <w:tcW w:w="1113" w:type="dxa"/>
          </w:tcPr>
          <w:p w14:paraId="3DA40765" w14:textId="2D6CA28F" w:rsidR="00F622CD" w:rsidRPr="00F622CD" w:rsidRDefault="00E125E3"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w:t>
            </w:r>
            <w:r>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Pr>
                <w:rFonts w:ascii="Times New Roman" w:hAnsi="Times New Roman" w:cs="Times New Roman"/>
                <w:sz w:val="18"/>
                <w:szCs w:val="18"/>
                <w:lang w:val="kk-KZ"/>
              </w:rPr>
              <w:t>Ж</w:t>
            </w:r>
            <w:r w:rsidRPr="00F622CD">
              <w:rPr>
                <w:rFonts w:ascii="Times New Roman" w:hAnsi="Times New Roman" w:cs="Times New Roman"/>
                <w:sz w:val="18"/>
                <w:szCs w:val="18"/>
              </w:rPr>
              <w:t>ан</w:t>
            </w:r>
            <w:r>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lastRenderedPageBreak/>
              <w:t>тәрбиеші</w:t>
            </w:r>
            <w:proofErr w:type="spellEnd"/>
            <w:r w:rsidR="00F622CD" w:rsidRPr="00F622CD">
              <w:rPr>
                <w:rFonts w:ascii="Times New Roman" w:hAnsi="Times New Roman" w:cs="Times New Roman"/>
                <w:sz w:val="18"/>
                <w:szCs w:val="18"/>
              </w:rPr>
              <w:t xml:space="preserve">, 19 </w:t>
            </w:r>
            <w:proofErr w:type="spellStart"/>
            <w:r w:rsidR="00F622CD" w:rsidRPr="00F622CD">
              <w:rPr>
                <w:rFonts w:ascii="Times New Roman" w:hAnsi="Times New Roman" w:cs="Times New Roman"/>
                <w:sz w:val="18"/>
                <w:szCs w:val="18"/>
              </w:rPr>
              <w:t>жыл</w:t>
            </w:r>
            <w:proofErr w:type="spellEnd"/>
            <w:r w:rsidR="00F622CD" w:rsidRPr="00F622CD">
              <w:rPr>
                <w:rFonts w:ascii="Times New Roman" w:hAnsi="Times New Roman" w:cs="Times New Roman"/>
                <w:sz w:val="18"/>
                <w:szCs w:val="18"/>
              </w:rPr>
              <w:t xml:space="preserve"> 4 ай </w:t>
            </w:r>
          </w:p>
        </w:tc>
        <w:tc>
          <w:tcPr>
            <w:tcW w:w="2014" w:type="dxa"/>
          </w:tcPr>
          <w:p w14:paraId="0D8AD068" w14:textId="505A5971" w:rsidR="00AE7B3A" w:rsidRDefault="00AE7B3A" w:rsidP="00F622CD">
            <w:pPr>
              <w:rPr>
                <w:rFonts w:ascii="Times New Roman" w:hAnsi="Times New Roman" w:cs="Times New Roman"/>
                <w:sz w:val="18"/>
                <w:szCs w:val="18"/>
                <w:lang w:val="kk-KZ"/>
              </w:rPr>
            </w:pPr>
            <w:r w:rsidRPr="00AE7B3A">
              <w:rPr>
                <w:rFonts w:ascii="Times New Roman" w:hAnsi="Times New Roman" w:cs="Times New Roman"/>
                <w:sz w:val="18"/>
                <w:szCs w:val="18"/>
                <w:lang w:val="kk-KZ"/>
              </w:rPr>
              <w:lastRenderedPageBreak/>
              <w:t xml:space="preserve">МКҚК « Қостанай </w:t>
            </w:r>
            <w:proofErr w:type="spellStart"/>
            <w:r w:rsidR="00F622CD" w:rsidRPr="00F622CD">
              <w:rPr>
                <w:rFonts w:ascii="Times New Roman" w:hAnsi="Times New Roman" w:cs="Times New Roman"/>
                <w:sz w:val="18"/>
                <w:szCs w:val="18"/>
              </w:rPr>
              <w:t>педагогикалық</w:t>
            </w:r>
            <w:proofErr w:type="spellEnd"/>
            <w:r>
              <w:rPr>
                <w:rFonts w:ascii="Times New Roman" w:hAnsi="Times New Roman" w:cs="Times New Roman"/>
                <w:sz w:val="18"/>
                <w:szCs w:val="18"/>
                <w:lang w:val="kk-KZ"/>
              </w:rPr>
              <w:t xml:space="preserve"> колледж»</w:t>
            </w:r>
            <w:r w:rsidR="00F622CD" w:rsidRPr="00F622CD">
              <w:rPr>
                <w:rFonts w:ascii="Times New Roman" w:hAnsi="Times New Roman" w:cs="Times New Roman"/>
                <w:sz w:val="18"/>
                <w:szCs w:val="18"/>
              </w:rPr>
              <w:t xml:space="preserve">                                        </w:t>
            </w:r>
            <w:r w:rsidR="00F622CD" w:rsidRPr="00F622CD">
              <w:rPr>
                <w:rFonts w:ascii="Times New Roman" w:hAnsi="Times New Roman" w:cs="Times New Roman"/>
                <w:sz w:val="18"/>
                <w:szCs w:val="18"/>
              </w:rPr>
              <w:lastRenderedPageBreak/>
              <w:t>"</w:t>
            </w:r>
            <w:proofErr w:type="spellStart"/>
            <w:r w:rsidR="00F622CD" w:rsidRPr="00F622CD">
              <w:rPr>
                <w:rFonts w:ascii="Times New Roman" w:hAnsi="Times New Roman" w:cs="Times New Roman"/>
                <w:sz w:val="18"/>
                <w:szCs w:val="18"/>
              </w:rPr>
              <w:t>М</w:t>
            </w:r>
            <w:r>
              <w:rPr>
                <w:rFonts w:ascii="Times New Roman" w:hAnsi="Times New Roman" w:cs="Times New Roman"/>
                <w:sz w:val="18"/>
                <w:szCs w:val="18"/>
              </w:rPr>
              <w:t>ектепке</w:t>
            </w:r>
            <w:proofErr w:type="spellEnd"/>
            <w:r>
              <w:rPr>
                <w:rFonts w:ascii="Times New Roman" w:hAnsi="Times New Roman" w:cs="Times New Roman"/>
                <w:sz w:val="18"/>
                <w:szCs w:val="18"/>
                <w:lang w:val="kk-KZ"/>
              </w:rPr>
              <w:t xml:space="preserve"> дейінгі</w:t>
            </w:r>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тәрбие</w:t>
            </w:r>
            <w:proofErr w:type="spellEnd"/>
            <w:r w:rsidR="00F622CD" w:rsidRPr="00F622CD">
              <w:rPr>
                <w:rFonts w:ascii="Times New Roman" w:hAnsi="Times New Roman" w:cs="Times New Roman"/>
                <w:sz w:val="18"/>
                <w:szCs w:val="18"/>
              </w:rPr>
              <w:t xml:space="preserve">" </w:t>
            </w:r>
          </w:p>
          <w:p w14:paraId="58BC92B2" w14:textId="197195C5" w:rsidR="00F622CD" w:rsidRPr="00F622CD" w:rsidRDefault="00AE7B3A" w:rsidP="00F622CD">
            <w:pPr>
              <w:rPr>
                <w:rFonts w:ascii="Times New Roman" w:hAnsi="Times New Roman" w:cs="Times New Roman"/>
                <w:sz w:val="18"/>
                <w:szCs w:val="18"/>
              </w:rPr>
            </w:pPr>
            <w:r>
              <w:rPr>
                <w:rFonts w:ascii="Times New Roman" w:hAnsi="Times New Roman" w:cs="Times New Roman"/>
                <w:sz w:val="18"/>
                <w:szCs w:val="18"/>
                <w:lang w:val="kk-KZ"/>
              </w:rPr>
              <w:t xml:space="preserve">КОБ </w:t>
            </w:r>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0185448</w:t>
            </w:r>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09</w:t>
            </w:r>
            <w:r w:rsidR="00F622CD" w:rsidRPr="00F622CD">
              <w:rPr>
                <w:rFonts w:ascii="Times New Roman" w:hAnsi="Times New Roman" w:cs="Times New Roman"/>
                <w:sz w:val="18"/>
                <w:szCs w:val="18"/>
              </w:rPr>
              <w:t>.06.200</w:t>
            </w:r>
            <w:r>
              <w:rPr>
                <w:rFonts w:ascii="Times New Roman" w:hAnsi="Times New Roman" w:cs="Times New Roman"/>
                <w:sz w:val="18"/>
                <w:szCs w:val="18"/>
                <w:lang w:val="kk-KZ"/>
              </w:rPr>
              <w:t>8</w:t>
            </w:r>
            <w:r w:rsidR="00F622CD" w:rsidRPr="00F622CD">
              <w:rPr>
                <w:rFonts w:ascii="Times New Roman" w:hAnsi="Times New Roman" w:cs="Times New Roman"/>
                <w:sz w:val="18"/>
                <w:szCs w:val="18"/>
              </w:rPr>
              <w:t xml:space="preserve">)                     </w:t>
            </w:r>
          </w:p>
        </w:tc>
        <w:tc>
          <w:tcPr>
            <w:tcW w:w="1169" w:type="dxa"/>
          </w:tcPr>
          <w:p w14:paraId="55548ACF"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10.12.2024.    101000090846939</w:t>
            </w:r>
          </w:p>
        </w:tc>
        <w:tc>
          <w:tcPr>
            <w:tcW w:w="957" w:type="dxa"/>
          </w:tcPr>
          <w:p w14:paraId="275E005E"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5C40CF78" w14:textId="06F77427" w:rsidR="00F622CD" w:rsidRPr="00E125E3"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2</w:t>
            </w:r>
          </w:p>
        </w:tc>
        <w:tc>
          <w:tcPr>
            <w:tcW w:w="1559" w:type="dxa"/>
          </w:tcPr>
          <w:p w14:paraId="3D6406B6" w14:textId="0ED22787" w:rsidR="00F622CD" w:rsidRPr="00E125E3" w:rsidRDefault="00F622CD" w:rsidP="00F622CD">
            <w:pPr>
              <w:rPr>
                <w:rFonts w:ascii="Times New Roman" w:hAnsi="Times New Roman" w:cs="Times New Roman"/>
                <w:sz w:val="18"/>
                <w:szCs w:val="18"/>
                <w:lang w:val="kk-KZ"/>
              </w:rPr>
            </w:pPr>
            <w:r w:rsidRPr="00E125E3">
              <w:rPr>
                <w:rFonts w:ascii="Times New Roman" w:hAnsi="Times New Roman" w:cs="Times New Roman"/>
                <w:sz w:val="18"/>
                <w:szCs w:val="18"/>
                <w:lang w:val="kk-KZ"/>
              </w:rPr>
              <w:t>2</w:t>
            </w:r>
            <w:r w:rsidR="00E125E3">
              <w:rPr>
                <w:rFonts w:ascii="Times New Roman" w:hAnsi="Times New Roman" w:cs="Times New Roman"/>
                <w:sz w:val="18"/>
                <w:szCs w:val="18"/>
                <w:lang w:val="kk-KZ"/>
              </w:rPr>
              <w:t>4</w:t>
            </w:r>
            <w:r w:rsidRPr="00E125E3">
              <w:rPr>
                <w:rFonts w:ascii="Times New Roman" w:hAnsi="Times New Roman" w:cs="Times New Roman"/>
                <w:sz w:val="18"/>
                <w:szCs w:val="18"/>
                <w:lang w:val="kk-KZ"/>
              </w:rPr>
              <w:t>.</w:t>
            </w:r>
            <w:r w:rsidR="00E125E3">
              <w:rPr>
                <w:rFonts w:ascii="Times New Roman" w:hAnsi="Times New Roman" w:cs="Times New Roman"/>
                <w:sz w:val="18"/>
                <w:szCs w:val="18"/>
                <w:lang w:val="kk-KZ"/>
              </w:rPr>
              <w:t>12</w:t>
            </w:r>
            <w:r w:rsidRPr="00E125E3">
              <w:rPr>
                <w:rFonts w:ascii="Times New Roman" w:hAnsi="Times New Roman" w:cs="Times New Roman"/>
                <w:sz w:val="18"/>
                <w:szCs w:val="18"/>
                <w:lang w:val="kk-KZ"/>
              </w:rPr>
              <w:t>.202</w:t>
            </w:r>
            <w:r w:rsidR="00E125E3">
              <w:rPr>
                <w:rFonts w:ascii="Times New Roman" w:hAnsi="Times New Roman" w:cs="Times New Roman"/>
                <w:sz w:val="18"/>
                <w:szCs w:val="18"/>
                <w:lang w:val="kk-KZ"/>
              </w:rPr>
              <w:t>1</w:t>
            </w:r>
            <w:r w:rsidRPr="00E125E3">
              <w:rPr>
                <w:rFonts w:ascii="Times New Roman" w:hAnsi="Times New Roman" w:cs="Times New Roman"/>
                <w:sz w:val="18"/>
                <w:szCs w:val="18"/>
                <w:lang w:val="kk-KZ"/>
              </w:rPr>
              <w:t xml:space="preserve"> ж.                         № 6</w:t>
            </w:r>
            <w:r w:rsidR="00E125E3">
              <w:rPr>
                <w:rFonts w:ascii="Times New Roman" w:hAnsi="Times New Roman" w:cs="Times New Roman"/>
                <w:sz w:val="18"/>
                <w:szCs w:val="18"/>
                <w:lang w:val="kk-KZ"/>
              </w:rPr>
              <w:t>7</w:t>
            </w:r>
            <w:r w:rsidRPr="00E125E3">
              <w:rPr>
                <w:rFonts w:ascii="Times New Roman" w:hAnsi="Times New Roman" w:cs="Times New Roman"/>
                <w:sz w:val="18"/>
                <w:szCs w:val="18"/>
                <w:lang w:val="kk-KZ"/>
              </w:rPr>
              <w:t xml:space="preserve"> бұйрығыме</w:t>
            </w:r>
            <w:r w:rsidR="00E125E3">
              <w:rPr>
                <w:rFonts w:ascii="Times New Roman" w:hAnsi="Times New Roman" w:cs="Times New Roman"/>
                <w:sz w:val="18"/>
                <w:szCs w:val="18"/>
                <w:lang w:val="kk-KZ"/>
              </w:rPr>
              <w:t>н</w:t>
            </w:r>
            <w:r w:rsidRPr="00E125E3">
              <w:rPr>
                <w:rFonts w:ascii="Times New Roman" w:hAnsi="Times New Roman" w:cs="Times New Roman"/>
                <w:sz w:val="18"/>
                <w:szCs w:val="18"/>
                <w:lang w:val="kk-KZ"/>
              </w:rPr>
              <w:t xml:space="preserve">, </w:t>
            </w:r>
            <w:r w:rsidRPr="00E125E3">
              <w:rPr>
                <w:rFonts w:ascii="Times New Roman" w:hAnsi="Times New Roman" w:cs="Times New Roman"/>
                <w:sz w:val="18"/>
                <w:szCs w:val="18"/>
                <w:lang w:val="kk-KZ"/>
              </w:rPr>
              <w:lastRenderedPageBreak/>
              <w:t>тәрбиеші лауазымы бойынша                           "Педагог-модератор "</w:t>
            </w:r>
          </w:p>
        </w:tc>
        <w:tc>
          <w:tcPr>
            <w:tcW w:w="1701" w:type="dxa"/>
          </w:tcPr>
          <w:p w14:paraId="6F386F32" w14:textId="77777777" w:rsidR="00E125E3" w:rsidRDefault="00F622CD" w:rsidP="00F622CD">
            <w:pPr>
              <w:rPr>
                <w:rFonts w:ascii="Times New Roman" w:hAnsi="Times New Roman" w:cs="Times New Roman"/>
                <w:sz w:val="18"/>
                <w:szCs w:val="18"/>
                <w:lang w:val="kk-KZ"/>
              </w:rPr>
            </w:pPr>
            <w:r w:rsidRPr="00E125E3">
              <w:rPr>
                <w:rFonts w:ascii="Times New Roman" w:hAnsi="Times New Roman" w:cs="Times New Roman"/>
                <w:sz w:val="18"/>
                <w:szCs w:val="18"/>
                <w:lang w:val="kk-KZ"/>
              </w:rPr>
              <w:lastRenderedPageBreak/>
              <w:t xml:space="preserve"> </w:t>
            </w:r>
            <w:r w:rsidR="00E125E3" w:rsidRPr="00145D56">
              <w:rPr>
                <w:rFonts w:ascii="Times New Roman" w:hAnsi="Times New Roman" w:cs="Times New Roman"/>
                <w:sz w:val="18"/>
                <w:szCs w:val="18"/>
                <w:lang w:val="kk-KZ"/>
              </w:rPr>
              <w:t xml:space="preserve"> </w:t>
            </w:r>
            <w:r w:rsidR="00E125E3" w:rsidRPr="00F622CD">
              <w:rPr>
                <w:rFonts w:ascii="Times New Roman" w:hAnsi="Times New Roman" w:cs="Times New Roman"/>
                <w:sz w:val="18"/>
                <w:szCs w:val="18"/>
              </w:rPr>
              <w:t>"</w:t>
            </w:r>
            <w:r w:rsidR="00E125E3">
              <w:rPr>
                <w:rFonts w:ascii="Times New Roman" w:hAnsi="Times New Roman" w:cs="Times New Roman"/>
                <w:sz w:val="18"/>
                <w:szCs w:val="18"/>
                <w:lang w:val="kk-KZ"/>
              </w:rPr>
              <w:t xml:space="preserve">Развитие игровой компетентности </w:t>
            </w:r>
            <w:r w:rsidR="00E125E3">
              <w:rPr>
                <w:rFonts w:ascii="Times New Roman" w:hAnsi="Times New Roman" w:cs="Times New Roman"/>
                <w:sz w:val="18"/>
                <w:szCs w:val="18"/>
                <w:lang w:val="kk-KZ"/>
              </w:rPr>
              <w:lastRenderedPageBreak/>
              <w:t>педагога дошкольной организации</w:t>
            </w:r>
            <w:r w:rsidR="00E125E3" w:rsidRPr="00F622CD">
              <w:rPr>
                <w:rFonts w:ascii="Times New Roman" w:hAnsi="Times New Roman" w:cs="Times New Roman"/>
                <w:sz w:val="18"/>
                <w:szCs w:val="18"/>
              </w:rPr>
              <w:t xml:space="preserve">"  </w:t>
            </w:r>
          </w:p>
          <w:p w14:paraId="34FDF5B1" w14:textId="77777777" w:rsidR="00E125E3" w:rsidRDefault="00E125E3" w:rsidP="00F622CD">
            <w:pPr>
              <w:rPr>
                <w:rFonts w:ascii="Times New Roman" w:hAnsi="Times New Roman" w:cs="Times New Roman"/>
                <w:sz w:val="18"/>
                <w:szCs w:val="18"/>
                <w:lang w:val="kk-KZ"/>
              </w:rPr>
            </w:pPr>
            <w:r>
              <w:rPr>
                <w:rFonts w:ascii="Times New Roman" w:hAnsi="Times New Roman" w:cs="Times New Roman"/>
                <w:sz w:val="18"/>
                <w:szCs w:val="18"/>
                <w:lang w:val="kk-KZ"/>
              </w:rPr>
              <w:t>№0432373</w:t>
            </w:r>
          </w:p>
          <w:p w14:paraId="41623EF9" w14:textId="2A5096C8" w:rsidR="00F622CD" w:rsidRPr="00F622CD" w:rsidRDefault="00E125E3" w:rsidP="00F622CD">
            <w:pPr>
              <w:rPr>
                <w:rFonts w:ascii="Times New Roman" w:hAnsi="Times New Roman" w:cs="Times New Roman"/>
                <w:sz w:val="18"/>
                <w:szCs w:val="18"/>
              </w:rPr>
            </w:pPr>
            <w:r>
              <w:rPr>
                <w:rFonts w:ascii="Times New Roman" w:hAnsi="Times New Roman" w:cs="Times New Roman"/>
                <w:sz w:val="18"/>
                <w:szCs w:val="18"/>
                <w:lang w:val="kk-KZ"/>
              </w:rPr>
              <w:t>(05.04 – 15.04.2022ж) 72ч</w:t>
            </w:r>
            <w:r w:rsidRPr="00F622CD">
              <w:rPr>
                <w:rFonts w:ascii="Times New Roman" w:hAnsi="Times New Roman" w:cs="Times New Roman"/>
                <w:sz w:val="18"/>
                <w:szCs w:val="18"/>
              </w:rPr>
              <w:t xml:space="preserve">                    </w:t>
            </w:r>
          </w:p>
        </w:tc>
        <w:tc>
          <w:tcPr>
            <w:tcW w:w="1701" w:type="dxa"/>
          </w:tcPr>
          <w:p w14:paraId="3C06E2C2" w14:textId="77777777" w:rsidR="00E125E3" w:rsidRDefault="00F622CD" w:rsidP="00E125E3">
            <w:pPr>
              <w:rPr>
                <w:rFonts w:ascii="Times New Roman" w:hAnsi="Times New Roman" w:cs="Times New Roman"/>
                <w:sz w:val="18"/>
                <w:szCs w:val="18"/>
                <w:lang w:val="kk-KZ"/>
              </w:rPr>
            </w:pPr>
            <w:r w:rsidRPr="00F622CD">
              <w:rPr>
                <w:rFonts w:ascii="Times New Roman" w:hAnsi="Times New Roman" w:cs="Times New Roman"/>
                <w:sz w:val="18"/>
                <w:szCs w:val="18"/>
              </w:rPr>
              <w:lastRenderedPageBreak/>
              <w:t xml:space="preserve"> </w:t>
            </w:r>
            <w:r w:rsidR="00E125E3">
              <w:rPr>
                <w:rFonts w:ascii="Times New Roman" w:hAnsi="Times New Roman" w:cs="Times New Roman"/>
                <w:sz w:val="18"/>
                <w:szCs w:val="18"/>
                <w:lang w:val="kk-KZ"/>
              </w:rPr>
              <w:t xml:space="preserve">ҚР оқу-ағарту министірлігі «Өрлеу» </w:t>
            </w:r>
            <w:r w:rsidR="00E125E3">
              <w:rPr>
                <w:rFonts w:ascii="Times New Roman" w:hAnsi="Times New Roman" w:cs="Times New Roman"/>
                <w:sz w:val="18"/>
                <w:szCs w:val="18"/>
                <w:lang w:val="kk-KZ"/>
              </w:rPr>
              <w:lastRenderedPageBreak/>
              <w:t>біліктілікті арттыру ұлттық орталығы» акционерлік қоғамы</w:t>
            </w:r>
          </w:p>
          <w:p w14:paraId="71169B8A" w14:textId="6F35FE39" w:rsidR="00F622CD" w:rsidRPr="00E125E3" w:rsidRDefault="00F622CD" w:rsidP="00F622CD">
            <w:pPr>
              <w:rPr>
                <w:rFonts w:ascii="Times New Roman" w:hAnsi="Times New Roman" w:cs="Times New Roman"/>
                <w:sz w:val="18"/>
                <w:szCs w:val="18"/>
                <w:lang w:val="kk-KZ"/>
              </w:rPr>
            </w:pPr>
          </w:p>
        </w:tc>
        <w:tc>
          <w:tcPr>
            <w:tcW w:w="1418" w:type="dxa"/>
          </w:tcPr>
          <w:p w14:paraId="0B59E91C"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№1528224 06.02.2025 ж</w:t>
            </w:r>
          </w:p>
        </w:tc>
      </w:tr>
      <w:tr w:rsidR="00F622CD" w:rsidRPr="000B3662" w14:paraId="425645FA" w14:textId="77777777" w:rsidTr="000B6743">
        <w:tc>
          <w:tcPr>
            <w:tcW w:w="568" w:type="dxa"/>
          </w:tcPr>
          <w:p w14:paraId="126E24CB" w14:textId="71674216" w:rsidR="00F622CD" w:rsidRPr="00F51EBE" w:rsidRDefault="00F51EBE"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sidR="00145D56">
              <w:rPr>
                <w:rFonts w:ascii="Times New Roman" w:hAnsi="Times New Roman" w:cs="Times New Roman"/>
                <w:sz w:val="18"/>
                <w:szCs w:val="18"/>
                <w:lang w:val="kk-KZ"/>
              </w:rPr>
              <w:t>19</w:t>
            </w:r>
          </w:p>
        </w:tc>
        <w:tc>
          <w:tcPr>
            <w:tcW w:w="1454" w:type="dxa"/>
          </w:tcPr>
          <w:p w14:paraId="2686316D" w14:textId="36D644E6" w:rsidR="00F622CD" w:rsidRPr="00E125E3" w:rsidRDefault="00E125E3" w:rsidP="00F622CD">
            <w:pPr>
              <w:rPr>
                <w:rFonts w:ascii="Times New Roman" w:hAnsi="Times New Roman" w:cs="Times New Roman"/>
                <w:sz w:val="18"/>
                <w:szCs w:val="18"/>
                <w:lang w:val="kk-KZ"/>
              </w:rPr>
            </w:pPr>
            <w:r>
              <w:rPr>
                <w:rFonts w:ascii="Times New Roman" w:hAnsi="Times New Roman" w:cs="Times New Roman"/>
                <w:sz w:val="18"/>
                <w:szCs w:val="18"/>
                <w:lang w:val="kk-KZ"/>
              </w:rPr>
              <w:t>Токсанова Нурипа Жандарбековна</w:t>
            </w:r>
          </w:p>
        </w:tc>
        <w:tc>
          <w:tcPr>
            <w:tcW w:w="1089" w:type="dxa"/>
          </w:tcPr>
          <w:p w14:paraId="0522E67D" w14:textId="6575A351" w:rsidR="00F622CD" w:rsidRPr="00F622CD" w:rsidRDefault="00E125E3" w:rsidP="00F622CD">
            <w:pPr>
              <w:rPr>
                <w:rFonts w:ascii="Times New Roman" w:hAnsi="Times New Roman" w:cs="Times New Roman"/>
                <w:sz w:val="18"/>
                <w:szCs w:val="18"/>
              </w:rPr>
            </w:pPr>
            <w:r>
              <w:rPr>
                <w:rFonts w:ascii="Times New Roman" w:hAnsi="Times New Roman" w:cs="Times New Roman"/>
                <w:sz w:val="18"/>
                <w:szCs w:val="18"/>
                <w:lang w:val="kk-KZ"/>
              </w:rPr>
              <w:t>Туркестан обл 17</w:t>
            </w:r>
            <w:r w:rsidR="00F622CD" w:rsidRPr="00F622CD">
              <w:rPr>
                <w:rFonts w:ascii="Times New Roman" w:hAnsi="Times New Roman" w:cs="Times New Roman"/>
                <w:sz w:val="18"/>
                <w:szCs w:val="18"/>
              </w:rPr>
              <w:t>.05.19</w:t>
            </w:r>
            <w:r>
              <w:rPr>
                <w:rFonts w:ascii="Times New Roman" w:hAnsi="Times New Roman" w:cs="Times New Roman"/>
                <w:sz w:val="18"/>
                <w:szCs w:val="18"/>
                <w:lang w:val="kk-KZ"/>
              </w:rPr>
              <w:t>66</w:t>
            </w:r>
            <w:r w:rsidR="00F622CD" w:rsidRPr="00F622CD">
              <w:rPr>
                <w:rFonts w:ascii="Times New Roman" w:hAnsi="Times New Roman" w:cs="Times New Roman"/>
                <w:sz w:val="18"/>
                <w:szCs w:val="18"/>
              </w:rPr>
              <w:t xml:space="preserve"> ж</w:t>
            </w:r>
          </w:p>
        </w:tc>
        <w:tc>
          <w:tcPr>
            <w:tcW w:w="1113" w:type="dxa"/>
          </w:tcPr>
          <w:p w14:paraId="26F0EC41" w14:textId="0BA389EC" w:rsidR="00F622CD" w:rsidRPr="00F622CD" w:rsidRDefault="00E125E3" w:rsidP="00F622CD">
            <w:pPr>
              <w:rPr>
                <w:rFonts w:ascii="Times New Roman" w:hAnsi="Times New Roman" w:cs="Times New Roman"/>
                <w:sz w:val="18"/>
                <w:szCs w:val="18"/>
              </w:rPr>
            </w:pPr>
            <w:r w:rsidRPr="00F622CD">
              <w:rPr>
                <w:rFonts w:ascii="Times New Roman" w:hAnsi="Times New Roman" w:cs="Times New Roman"/>
                <w:sz w:val="18"/>
                <w:szCs w:val="18"/>
              </w:rPr>
              <w:t>№</w:t>
            </w:r>
            <w:r>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Pr>
                <w:rFonts w:ascii="Times New Roman" w:hAnsi="Times New Roman" w:cs="Times New Roman"/>
                <w:sz w:val="18"/>
                <w:szCs w:val="18"/>
                <w:lang w:val="kk-KZ"/>
              </w:rPr>
              <w:t>Ж</w:t>
            </w:r>
            <w:r w:rsidRPr="00F622CD">
              <w:rPr>
                <w:rFonts w:ascii="Times New Roman" w:hAnsi="Times New Roman" w:cs="Times New Roman"/>
                <w:sz w:val="18"/>
                <w:szCs w:val="18"/>
              </w:rPr>
              <w:t>ан</w:t>
            </w:r>
            <w:r>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9 </w:t>
            </w:r>
            <w:proofErr w:type="spellStart"/>
            <w:r w:rsidR="00F622CD" w:rsidRPr="00F622CD">
              <w:rPr>
                <w:rFonts w:ascii="Times New Roman" w:hAnsi="Times New Roman" w:cs="Times New Roman"/>
                <w:sz w:val="18"/>
                <w:szCs w:val="18"/>
              </w:rPr>
              <w:t>жыл</w:t>
            </w:r>
            <w:proofErr w:type="spellEnd"/>
            <w:r w:rsidR="00F622CD" w:rsidRPr="00F622CD">
              <w:rPr>
                <w:rFonts w:ascii="Times New Roman" w:hAnsi="Times New Roman" w:cs="Times New Roman"/>
                <w:sz w:val="18"/>
                <w:szCs w:val="18"/>
              </w:rPr>
              <w:t xml:space="preserve"> 11 ай</w:t>
            </w:r>
          </w:p>
        </w:tc>
        <w:tc>
          <w:tcPr>
            <w:tcW w:w="2014" w:type="dxa"/>
          </w:tcPr>
          <w:p w14:paraId="03A43EDA" w14:textId="74F50B06"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А</w:t>
            </w:r>
            <w:r w:rsidR="00E125E3">
              <w:rPr>
                <w:rFonts w:ascii="Times New Roman" w:hAnsi="Times New Roman" w:cs="Times New Roman"/>
                <w:sz w:val="18"/>
                <w:szCs w:val="18"/>
                <w:lang w:val="kk-KZ"/>
              </w:rPr>
              <w:t>лихан Бокейхан университеті</w:t>
            </w: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Мектепке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дейінгі</w:t>
            </w:r>
            <w:proofErr w:type="spellEnd"/>
            <w:r w:rsidRPr="00F622CD">
              <w:rPr>
                <w:rFonts w:ascii="Times New Roman" w:hAnsi="Times New Roman" w:cs="Times New Roman"/>
                <w:sz w:val="18"/>
                <w:szCs w:val="18"/>
              </w:rPr>
              <w:t xml:space="preserve"> </w:t>
            </w:r>
            <w:proofErr w:type="spellStart"/>
            <w:r w:rsidR="00E125E3" w:rsidRPr="00F622CD">
              <w:rPr>
                <w:rFonts w:ascii="Times New Roman" w:hAnsi="Times New Roman" w:cs="Times New Roman"/>
                <w:sz w:val="18"/>
                <w:szCs w:val="18"/>
              </w:rPr>
              <w:t>оқыту</w:t>
            </w:r>
            <w:proofErr w:type="spellEnd"/>
            <w:r w:rsidR="00E125E3" w:rsidRPr="00F622CD">
              <w:rPr>
                <w:rFonts w:ascii="Times New Roman" w:hAnsi="Times New Roman" w:cs="Times New Roman"/>
                <w:sz w:val="18"/>
                <w:szCs w:val="18"/>
              </w:rPr>
              <w:t xml:space="preserve"> </w:t>
            </w:r>
            <w:proofErr w:type="spellStart"/>
            <w:r w:rsidR="00E125E3" w:rsidRPr="00F622CD">
              <w:rPr>
                <w:rFonts w:ascii="Times New Roman" w:hAnsi="Times New Roman" w:cs="Times New Roman"/>
                <w:sz w:val="18"/>
                <w:szCs w:val="18"/>
              </w:rPr>
              <w:t>және</w:t>
            </w:r>
            <w:proofErr w:type="spellEnd"/>
            <w:r w:rsidR="00E125E3"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тәрбие</w:t>
            </w:r>
            <w:proofErr w:type="spellEnd"/>
            <w:r w:rsidR="00E125E3">
              <w:rPr>
                <w:rFonts w:ascii="Times New Roman" w:hAnsi="Times New Roman" w:cs="Times New Roman"/>
                <w:sz w:val="18"/>
                <w:szCs w:val="18"/>
                <w:lang w:val="kk-KZ"/>
              </w:rPr>
              <w:t>леу</w:t>
            </w:r>
            <w:r w:rsidRPr="00F622CD">
              <w:rPr>
                <w:rFonts w:ascii="Times New Roman" w:hAnsi="Times New Roman" w:cs="Times New Roman"/>
                <w:sz w:val="18"/>
                <w:szCs w:val="18"/>
              </w:rPr>
              <w:t xml:space="preserve">"                                                   </w:t>
            </w:r>
            <w:r w:rsidR="00E125E3">
              <w:rPr>
                <w:rFonts w:ascii="Times New Roman" w:hAnsi="Times New Roman" w:cs="Times New Roman"/>
                <w:sz w:val="18"/>
                <w:szCs w:val="18"/>
                <w:lang w:val="kk-KZ"/>
              </w:rPr>
              <w:t xml:space="preserve"> </w:t>
            </w:r>
            <w:r w:rsidR="00E125E3">
              <w:rPr>
                <w:rFonts w:ascii="Times New Roman" w:hAnsi="Times New Roman" w:cs="Times New Roman"/>
                <w:sz w:val="18"/>
                <w:szCs w:val="18"/>
                <w:lang w:val="en-US"/>
              </w:rPr>
              <w:t>BD</w:t>
            </w:r>
            <w:r w:rsidR="00E125E3" w:rsidRPr="00E125E3">
              <w:rPr>
                <w:rFonts w:ascii="Times New Roman" w:hAnsi="Times New Roman" w:cs="Times New Roman"/>
                <w:sz w:val="18"/>
                <w:szCs w:val="18"/>
              </w:rPr>
              <w:t xml:space="preserve"> </w:t>
            </w:r>
            <w:r w:rsidRPr="00F622CD">
              <w:rPr>
                <w:rFonts w:ascii="Times New Roman" w:hAnsi="Times New Roman" w:cs="Times New Roman"/>
                <w:sz w:val="18"/>
                <w:szCs w:val="18"/>
              </w:rPr>
              <w:t>№</w:t>
            </w:r>
            <w:proofErr w:type="gramStart"/>
            <w:r w:rsidR="00F51EBE" w:rsidRPr="00F51EBE">
              <w:rPr>
                <w:rFonts w:ascii="Times New Roman" w:hAnsi="Times New Roman" w:cs="Times New Roman"/>
                <w:sz w:val="18"/>
                <w:szCs w:val="18"/>
              </w:rPr>
              <w:t>00006481624</w:t>
            </w:r>
            <w:r w:rsidRPr="00F622CD">
              <w:rPr>
                <w:rFonts w:ascii="Times New Roman" w:hAnsi="Times New Roman" w:cs="Times New Roman"/>
                <w:sz w:val="18"/>
                <w:szCs w:val="18"/>
              </w:rPr>
              <w:t xml:space="preserve">  (</w:t>
            </w:r>
            <w:proofErr w:type="gramEnd"/>
            <w:r w:rsidR="00F51EBE" w:rsidRPr="00F51EBE">
              <w:rPr>
                <w:rFonts w:ascii="Times New Roman" w:hAnsi="Times New Roman" w:cs="Times New Roman"/>
                <w:sz w:val="18"/>
                <w:szCs w:val="18"/>
              </w:rPr>
              <w:t>1</w:t>
            </w:r>
            <w:r w:rsidRPr="00F622CD">
              <w:rPr>
                <w:rFonts w:ascii="Times New Roman" w:hAnsi="Times New Roman" w:cs="Times New Roman"/>
                <w:sz w:val="18"/>
                <w:szCs w:val="18"/>
              </w:rPr>
              <w:t>8.06.20</w:t>
            </w:r>
            <w:r w:rsidR="00F51EBE" w:rsidRPr="00F51EBE">
              <w:rPr>
                <w:rFonts w:ascii="Times New Roman" w:hAnsi="Times New Roman" w:cs="Times New Roman"/>
                <w:sz w:val="18"/>
                <w:szCs w:val="18"/>
              </w:rPr>
              <w:t>24</w:t>
            </w:r>
            <w:r w:rsidRPr="00F622CD">
              <w:rPr>
                <w:rFonts w:ascii="Times New Roman" w:hAnsi="Times New Roman" w:cs="Times New Roman"/>
                <w:sz w:val="18"/>
                <w:szCs w:val="18"/>
              </w:rPr>
              <w:t xml:space="preserve"> ж)</w:t>
            </w:r>
          </w:p>
        </w:tc>
        <w:tc>
          <w:tcPr>
            <w:tcW w:w="1169" w:type="dxa"/>
          </w:tcPr>
          <w:p w14:paraId="4F0BDE60"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09.12.2024. 101000090846295</w:t>
            </w:r>
          </w:p>
        </w:tc>
        <w:tc>
          <w:tcPr>
            <w:tcW w:w="957" w:type="dxa"/>
          </w:tcPr>
          <w:p w14:paraId="155EF706"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7737551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20C8C1EE"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27.08.2024 ж.                          №56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тәрбиеші лауазымы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 Педагог-модератор"</w:t>
            </w:r>
          </w:p>
        </w:tc>
        <w:tc>
          <w:tcPr>
            <w:tcW w:w="1701" w:type="dxa"/>
          </w:tcPr>
          <w:p w14:paraId="50C48820" w14:textId="589CBA1F" w:rsidR="00F622CD" w:rsidRPr="00F622CD" w:rsidRDefault="00F51EBE" w:rsidP="00F622CD">
            <w:pPr>
              <w:rPr>
                <w:rFonts w:ascii="Times New Roman" w:hAnsi="Times New Roman" w:cs="Times New Roman"/>
                <w:sz w:val="18"/>
                <w:szCs w:val="18"/>
              </w:rPr>
            </w:pPr>
            <w:r w:rsidRPr="00556FAC">
              <w:rPr>
                <w:rFonts w:ascii="Times New Roman" w:hAnsi="Times New Roman" w:cs="Times New Roman"/>
                <w:sz w:val="18"/>
                <w:szCs w:val="18"/>
                <w:lang w:val="kk-KZ"/>
              </w:rPr>
              <w:t>Мектепке дейінгі білім беру</w:t>
            </w:r>
            <w:r w:rsidR="004736B8">
              <w:rPr>
                <w:rFonts w:ascii="Times New Roman" w:hAnsi="Times New Roman" w:cs="Times New Roman"/>
                <w:sz w:val="18"/>
                <w:szCs w:val="18"/>
                <w:lang w:val="kk-KZ"/>
              </w:rPr>
              <w:t xml:space="preserve"> </w:t>
            </w:r>
            <w:r w:rsidRPr="00556FAC">
              <w:rPr>
                <w:rFonts w:ascii="Times New Roman" w:hAnsi="Times New Roman" w:cs="Times New Roman"/>
                <w:sz w:val="18"/>
                <w:szCs w:val="18"/>
                <w:lang w:val="kk-KZ"/>
              </w:rPr>
              <w:t>педагогт</w:t>
            </w:r>
            <w:r>
              <w:rPr>
                <w:rFonts w:ascii="Times New Roman" w:hAnsi="Times New Roman" w:cs="Times New Roman"/>
                <w:sz w:val="18"/>
                <w:szCs w:val="18"/>
                <w:lang w:val="kk-KZ"/>
              </w:rPr>
              <w:t xml:space="preserve">ерінің ойын </w:t>
            </w:r>
            <w:r w:rsidRPr="00556FAC">
              <w:rPr>
                <w:rFonts w:ascii="Times New Roman" w:hAnsi="Times New Roman" w:cs="Times New Roman"/>
                <w:sz w:val="18"/>
                <w:szCs w:val="18"/>
                <w:lang w:val="kk-KZ"/>
              </w:rPr>
              <w:t>құзыреттіліг</w:t>
            </w:r>
            <w:r>
              <w:rPr>
                <w:rFonts w:ascii="Times New Roman" w:hAnsi="Times New Roman" w:cs="Times New Roman"/>
                <w:sz w:val="18"/>
                <w:szCs w:val="18"/>
                <w:lang w:val="kk-KZ"/>
              </w:rPr>
              <w:t>і</w:t>
            </w:r>
            <w:r w:rsidRPr="00556FAC">
              <w:rPr>
                <w:rFonts w:ascii="Times New Roman" w:hAnsi="Times New Roman" w:cs="Times New Roman"/>
                <w:sz w:val="18"/>
                <w:szCs w:val="18"/>
                <w:lang w:val="kk-KZ"/>
              </w:rPr>
              <w:t xml:space="preserve">н дамыту                                          </w:t>
            </w:r>
            <w:r w:rsidR="00F622CD" w:rsidRPr="00F622CD">
              <w:rPr>
                <w:rFonts w:ascii="Times New Roman" w:hAnsi="Times New Roman" w:cs="Times New Roman"/>
                <w:sz w:val="18"/>
                <w:szCs w:val="18"/>
              </w:rPr>
              <w:t>№</w:t>
            </w:r>
            <w:r>
              <w:rPr>
                <w:rFonts w:ascii="Times New Roman" w:hAnsi="Times New Roman" w:cs="Times New Roman"/>
                <w:sz w:val="18"/>
                <w:szCs w:val="18"/>
                <w:lang w:val="kk-KZ"/>
              </w:rPr>
              <w:t xml:space="preserve"> </w:t>
            </w:r>
            <w:r w:rsidR="00F622CD" w:rsidRPr="00F622CD">
              <w:rPr>
                <w:rFonts w:ascii="Times New Roman" w:hAnsi="Times New Roman" w:cs="Times New Roman"/>
                <w:sz w:val="18"/>
                <w:szCs w:val="18"/>
              </w:rPr>
              <w:t>0</w:t>
            </w:r>
            <w:r>
              <w:rPr>
                <w:rFonts w:ascii="Times New Roman" w:hAnsi="Times New Roman" w:cs="Times New Roman"/>
                <w:sz w:val="18"/>
                <w:szCs w:val="18"/>
                <w:lang w:val="kk-KZ"/>
              </w:rPr>
              <w:t>633216</w:t>
            </w:r>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1</w:t>
            </w:r>
            <w:r w:rsidR="00F622CD" w:rsidRPr="00F622CD">
              <w:rPr>
                <w:rFonts w:ascii="Times New Roman" w:hAnsi="Times New Roman" w:cs="Times New Roman"/>
                <w:sz w:val="18"/>
                <w:szCs w:val="18"/>
              </w:rPr>
              <w:t>0.</w:t>
            </w:r>
            <w:r>
              <w:rPr>
                <w:rFonts w:ascii="Times New Roman" w:hAnsi="Times New Roman" w:cs="Times New Roman"/>
                <w:sz w:val="18"/>
                <w:szCs w:val="18"/>
                <w:lang w:val="kk-KZ"/>
              </w:rPr>
              <w:t>05</w:t>
            </w:r>
            <w:r w:rsidR="00F622CD" w:rsidRPr="00F622CD">
              <w:rPr>
                <w:rFonts w:ascii="Times New Roman" w:hAnsi="Times New Roman" w:cs="Times New Roman"/>
                <w:sz w:val="18"/>
                <w:szCs w:val="18"/>
              </w:rPr>
              <w:t>-1</w:t>
            </w:r>
            <w:r>
              <w:rPr>
                <w:rFonts w:ascii="Times New Roman" w:hAnsi="Times New Roman" w:cs="Times New Roman"/>
                <w:sz w:val="18"/>
                <w:szCs w:val="18"/>
                <w:lang w:val="kk-KZ"/>
              </w:rPr>
              <w:t>9</w:t>
            </w:r>
            <w:r w:rsidR="00F622CD" w:rsidRPr="00F622CD">
              <w:rPr>
                <w:rFonts w:ascii="Times New Roman" w:hAnsi="Times New Roman" w:cs="Times New Roman"/>
                <w:sz w:val="18"/>
                <w:szCs w:val="18"/>
              </w:rPr>
              <w:t>.</w:t>
            </w:r>
            <w:r>
              <w:rPr>
                <w:rFonts w:ascii="Times New Roman" w:hAnsi="Times New Roman" w:cs="Times New Roman"/>
                <w:sz w:val="18"/>
                <w:szCs w:val="18"/>
                <w:lang w:val="kk-KZ"/>
              </w:rPr>
              <w:t>05</w:t>
            </w:r>
            <w:r w:rsidR="00F622CD" w:rsidRPr="00F622CD">
              <w:rPr>
                <w:rFonts w:ascii="Times New Roman" w:hAnsi="Times New Roman" w:cs="Times New Roman"/>
                <w:sz w:val="18"/>
                <w:szCs w:val="18"/>
              </w:rPr>
              <w:t xml:space="preserve">.2023 ж)  72 с.        </w:t>
            </w:r>
          </w:p>
        </w:tc>
        <w:tc>
          <w:tcPr>
            <w:tcW w:w="1701" w:type="dxa"/>
          </w:tcPr>
          <w:p w14:paraId="6D4D20C4" w14:textId="77777777" w:rsidR="00F51EBE" w:rsidRDefault="00F51EBE" w:rsidP="00F51EBE">
            <w:pPr>
              <w:rPr>
                <w:rFonts w:ascii="Times New Roman" w:hAnsi="Times New Roman" w:cs="Times New Roman"/>
                <w:sz w:val="18"/>
                <w:szCs w:val="18"/>
                <w:lang w:val="kk-KZ"/>
              </w:rPr>
            </w:pPr>
            <w:r>
              <w:rPr>
                <w:rFonts w:ascii="Times New Roman" w:hAnsi="Times New Roman" w:cs="Times New Roman"/>
                <w:sz w:val="18"/>
                <w:szCs w:val="18"/>
                <w:lang w:val="kk-KZ"/>
              </w:rPr>
              <w:t>ҚР білім және ғылым министірлігі «Өрлеу» біліктілікті арттыру ұлттық орталығы» акционерлік қоғамы</w:t>
            </w:r>
          </w:p>
          <w:p w14:paraId="1EA7041A" w14:textId="46EC2B7C" w:rsidR="00F622CD" w:rsidRPr="00F51EBE" w:rsidRDefault="00F622CD" w:rsidP="00F622CD">
            <w:pPr>
              <w:rPr>
                <w:rFonts w:ascii="Times New Roman" w:hAnsi="Times New Roman" w:cs="Times New Roman"/>
                <w:sz w:val="18"/>
                <w:szCs w:val="18"/>
                <w:lang w:val="kk-KZ"/>
              </w:rPr>
            </w:pPr>
          </w:p>
        </w:tc>
        <w:tc>
          <w:tcPr>
            <w:tcW w:w="1418" w:type="dxa"/>
          </w:tcPr>
          <w:p w14:paraId="08551012"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p>
        </w:tc>
      </w:tr>
      <w:tr w:rsidR="00F622CD" w:rsidRPr="000B3662" w14:paraId="7FA80EF3" w14:textId="77777777" w:rsidTr="000B6743">
        <w:tc>
          <w:tcPr>
            <w:tcW w:w="568" w:type="dxa"/>
          </w:tcPr>
          <w:p w14:paraId="02C74D95" w14:textId="69E112CE" w:rsidR="00F622CD" w:rsidRPr="00145D56" w:rsidRDefault="00145D56" w:rsidP="00F622CD">
            <w:pPr>
              <w:rPr>
                <w:rFonts w:ascii="Times New Roman" w:hAnsi="Times New Roman" w:cs="Times New Roman"/>
                <w:sz w:val="18"/>
                <w:szCs w:val="18"/>
                <w:lang w:val="kk-KZ"/>
              </w:rPr>
            </w:pPr>
            <w:r>
              <w:rPr>
                <w:rFonts w:ascii="Times New Roman" w:hAnsi="Times New Roman" w:cs="Times New Roman"/>
                <w:sz w:val="18"/>
                <w:szCs w:val="18"/>
                <w:lang w:val="kk-KZ"/>
              </w:rPr>
              <w:t>20</w:t>
            </w:r>
          </w:p>
        </w:tc>
        <w:tc>
          <w:tcPr>
            <w:tcW w:w="1454" w:type="dxa"/>
          </w:tcPr>
          <w:p w14:paraId="32F804BA" w14:textId="591C622F" w:rsidR="00F622CD" w:rsidRPr="00F51EBE" w:rsidRDefault="00F51EBE" w:rsidP="00F622CD">
            <w:pPr>
              <w:rPr>
                <w:rFonts w:ascii="Times New Roman" w:hAnsi="Times New Roman" w:cs="Times New Roman"/>
                <w:sz w:val="18"/>
                <w:szCs w:val="18"/>
                <w:lang w:val="kk-KZ"/>
              </w:rPr>
            </w:pPr>
            <w:r>
              <w:rPr>
                <w:rFonts w:ascii="Times New Roman" w:hAnsi="Times New Roman" w:cs="Times New Roman"/>
                <w:sz w:val="18"/>
                <w:szCs w:val="18"/>
                <w:lang w:val="kk-KZ"/>
              </w:rPr>
              <w:t>Конақбаева Галия Таубаевна</w:t>
            </w:r>
          </w:p>
        </w:tc>
        <w:tc>
          <w:tcPr>
            <w:tcW w:w="1089" w:type="dxa"/>
          </w:tcPr>
          <w:p w14:paraId="6B55C87D" w14:textId="77777777" w:rsidR="00D541DE" w:rsidRDefault="00D541DE" w:rsidP="00F622CD">
            <w:pPr>
              <w:rPr>
                <w:rFonts w:ascii="Times New Roman" w:hAnsi="Times New Roman" w:cs="Times New Roman"/>
                <w:sz w:val="18"/>
                <w:szCs w:val="18"/>
                <w:lang w:val="kk-KZ"/>
              </w:rPr>
            </w:pPr>
            <w:r>
              <w:rPr>
                <w:rFonts w:ascii="Times New Roman" w:hAnsi="Times New Roman" w:cs="Times New Roman"/>
                <w:sz w:val="18"/>
                <w:szCs w:val="18"/>
                <w:lang w:val="kk-KZ"/>
              </w:rPr>
              <w:t>Жамбыл</w:t>
            </w:r>
          </w:p>
          <w:p w14:paraId="6FDA24DE" w14:textId="033A36D2"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обл</w:t>
            </w:r>
            <w:proofErr w:type="spellEnd"/>
            <w:r w:rsidRPr="00F622CD">
              <w:rPr>
                <w:rFonts w:ascii="Times New Roman" w:hAnsi="Times New Roman" w:cs="Times New Roman"/>
                <w:sz w:val="18"/>
                <w:szCs w:val="18"/>
              </w:rPr>
              <w:t xml:space="preserve"> </w:t>
            </w:r>
            <w:r w:rsidR="00F51EBE">
              <w:rPr>
                <w:rFonts w:ascii="Times New Roman" w:hAnsi="Times New Roman" w:cs="Times New Roman"/>
                <w:sz w:val="18"/>
                <w:szCs w:val="18"/>
                <w:lang w:val="kk-KZ"/>
              </w:rPr>
              <w:t>17</w:t>
            </w:r>
            <w:r w:rsidRPr="00F622CD">
              <w:rPr>
                <w:rFonts w:ascii="Times New Roman" w:hAnsi="Times New Roman" w:cs="Times New Roman"/>
                <w:sz w:val="18"/>
                <w:szCs w:val="18"/>
              </w:rPr>
              <w:t>.0</w:t>
            </w:r>
            <w:r w:rsidR="00F51EBE">
              <w:rPr>
                <w:rFonts w:ascii="Times New Roman" w:hAnsi="Times New Roman" w:cs="Times New Roman"/>
                <w:sz w:val="18"/>
                <w:szCs w:val="18"/>
                <w:lang w:val="kk-KZ"/>
              </w:rPr>
              <w:t>4</w:t>
            </w:r>
            <w:r w:rsidRPr="00F622CD">
              <w:rPr>
                <w:rFonts w:ascii="Times New Roman" w:hAnsi="Times New Roman" w:cs="Times New Roman"/>
                <w:sz w:val="18"/>
                <w:szCs w:val="18"/>
              </w:rPr>
              <w:t>.19</w:t>
            </w:r>
            <w:r w:rsidR="00F51EBE">
              <w:rPr>
                <w:rFonts w:ascii="Times New Roman" w:hAnsi="Times New Roman" w:cs="Times New Roman"/>
                <w:sz w:val="18"/>
                <w:szCs w:val="18"/>
                <w:lang w:val="kk-KZ"/>
              </w:rPr>
              <w:t>72</w:t>
            </w:r>
            <w:r w:rsidRPr="00F622CD">
              <w:rPr>
                <w:rFonts w:ascii="Times New Roman" w:hAnsi="Times New Roman" w:cs="Times New Roman"/>
                <w:sz w:val="18"/>
                <w:szCs w:val="18"/>
              </w:rPr>
              <w:t xml:space="preserve"> ж</w:t>
            </w:r>
          </w:p>
        </w:tc>
        <w:tc>
          <w:tcPr>
            <w:tcW w:w="1113" w:type="dxa"/>
          </w:tcPr>
          <w:p w14:paraId="1EC54C91" w14:textId="1EA38055" w:rsidR="00F622CD" w:rsidRPr="00F622CD" w:rsidRDefault="00145D56" w:rsidP="00F622CD">
            <w:pPr>
              <w:rPr>
                <w:rFonts w:ascii="Times New Roman" w:hAnsi="Times New Roman" w:cs="Times New Roman"/>
                <w:sz w:val="18"/>
                <w:szCs w:val="18"/>
              </w:rPr>
            </w:pPr>
            <w:r w:rsidRPr="00F622CD">
              <w:rPr>
                <w:rFonts w:ascii="Times New Roman" w:hAnsi="Times New Roman" w:cs="Times New Roman"/>
                <w:sz w:val="18"/>
                <w:szCs w:val="18"/>
              </w:rPr>
              <w:t>№</w:t>
            </w:r>
            <w:r>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Pr>
                <w:rFonts w:ascii="Times New Roman" w:hAnsi="Times New Roman" w:cs="Times New Roman"/>
                <w:sz w:val="18"/>
                <w:szCs w:val="18"/>
                <w:lang w:val="kk-KZ"/>
              </w:rPr>
              <w:t>Ж</w:t>
            </w:r>
            <w:r w:rsidRPr="00F622CD">
              <w:rPr>
                <w:rFonts w:ascii="Times New Roman" w:hAnsi="Times New Roman" w:cs="Times New Roman"/>
                <w:sz w:val="18"/>
                <w:szCs w:val="18"/>
              </w:rPr>
              <w:t>ан</w:t>
            </w:r>
            <w:r>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8 </w:t>
            </w:r>
            <w:proofErr w:type="spellStart"/>
            <w:r w:rsidR="00F622CD" w:rsidRPr="00F622CD">
              <w:rPr>
                <w:rFonts w:ascii="Times New Roman" w:hAnsi="Times New Roman" w:cs="Times New Roman"/>
                <w:sz w:val="18"/>
                <w:szCs w:val="18"/>
              </w:rPr>
              <w:t>жыл</w:t>
            </w:r>
            <w:proofErr w:type="spellEnd"/>
            <w:r w:rsidR="00F622CD" w:rsidRPr="00F622CD">
              <w:rPr>
                <w:rFonts w:ascii="Times New Roman" w:hAnsi="Times New Roman" w:cs="Times New Roman"/>
                <w:sz w:val="18"/>
                <w:szCs w:val="18"/>
              </w:rPr>
              <w:t xml:space="preserve">  </w:t>
            </w:r>
          </w:p>
        </w:tc>
        <w:tc>
          <w:tcPr>
            <w:tcW w:w="2014" w:type="dxa"/>
          </w:tcPr>
          <w:p w14:paraId="34037DD7" w14:textId="42D59C5F" w:rsidR="00F51EBE" w:rsidRDefault="00F51EBE" w:rsidP="00F51EBE">
            <w:pPr>
              <w:rPr>
                <w:rFonts w:ascii="Times New Roman" w:hAnsi="Times New Roman" w:cs="Times New Roman"/>
                <w:sz w:val="18"/>
                <w:szCs w:val="18"/>
                <w:lang w:val="kk-KZ"/>
              </w:rPr>
            </w:pPr>
            <w:r>
              <w:rPr>
                <w:rFonts w:ascii="Times New Roman" w:hAnsi="Times New Roman" w:cs="Times New Roman"/>
                <w:sz w:val="18"/>
                <w:szCs w:val="18"/>
                <w:lang w:val="kk-KZ"/>
              </w:rPr>
              <w:t>Еуразия г</w:t>
            </w:r>
            <w:proofErr w:type="spellStart"/>
            <w:r w:rsidRPr="00F622CD">
              <w:rPr>
                <w:rFonts w:ascii="Times New Roman" w:hAnsi="Times New Roman" w:cs="Times New Roman"/>
                <w:sz w:val="18"/>
                <w:szCs w:val="18"/>
              </w:rPr>
              <w:t>уманитарлық</w:t>
            </w:r>
            <w:proofErr w:type="spellEnd"/>
            <w:r>
              <w:rPr>
                <w:rFonts w:ascii="Times New Roman" w:hAnsi="Times New Roman" w:cs="Times New Roman"/>
                <w:sz w:val="18"/>
                <w:szCs w:val="18"/>
                <w:lang w:val="kk-KZ"/>
              </w:rPr>
              <w:t xml:space="preserve"> институтының жоғары </w:t>
            </w: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колледжі</w:t>
            </w:r>
            <w:proofErr w:type="spellEnd"/>
            <w:r>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proofErr w:type="spellStart"/>
            <w:r w:rsidRPr="00F622CD">
              <w:rPr>
                <w:rFonts w:ascii="Times New Roman" w:hAnsi="Times New Roman" w:cs="Times New Roman"/>
                <w:sz w:val="18"/>
                <w:szCs w:val="18"/>
              </w:rPr>
              <w:t>Мектепке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дейінгі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тәрбие</w:t>
            </w:r>
            <w:proofErr w:type="spellEnd"/>
            <w:r w:rsidRPr="00F622CD">
              <w:rPr>
                <w:rFonts w:ascii="Times New Roman" w:hAnsi="Times New Roman" w:cs="Times New Roman"/>
                <w:sz w:val="18"/>
                <w:szCs w:val="18"/>
              </w:rPr>
              <w:t xml:space="preserve"> </w:t>
            </w:r>
            <w:r>
              <w:rPr>
                <w:rFonts w:ascii="Times New Roman" w:hAnsi="Times New Roman" w:cs="Times New Roman"/>
                <w:sz w:val="18"/>
                <w:szCs w:val="18"/>
                <w:lang w:val="kk-KZ"/>
              </w:rPr>
              <w:t xml:space="preserve">мен </w:t>
            </w:r>
            <w:proofErr w:type="spellStart"/>
            <w:r w:rsidRPr="00F622CD">
              <w:rPr>
                <w:rFonts w:ascii="Times New Roman" w:hAnsi="Times New Roman" w:cs="Times New Roman"/>
                <w:sz w:val="18"/>
                <w:szCs w:val="18"/>
              </w:rPr>
              <w:t>оқыту</w:t>
            </w:r>
            <w:proofErr w:type="spellEnd"/>
            <w:r>
              <w:rPr>
                <w:rFonts w:ascii="Times New Roman" w:hAnsi="Times New Roman" w:cs="Times New Roman"/>
                <w:sz w:val="18"/>
                <w:szCs w:val="18"/>
                <w:lang w:val="kk-KZ"/>
              </w:rPr>
              <w:t xml:space="preserve"> ұйымдарының тәрбиешісі</w:t>
            </w:r>
            <w:r w:rsidRPr="00F622CD">
              <w:rPr>
                <w:rFonts w:ascii="Times New Roman" w:hAnsi="Times New Roman" w:cs="Times New Roman"/>
                <w:sz w:val="18"/>
                <w:szCs w:val="18"/>
              </w:rPr>
              <w:t xml:space="preserve">" </w:t>
            </w:r>
          </w:p>
          <w:p w14:paraId="12170A28" w14:textId="6959E3B6" w:rsidR="00F622CD" w:rsidRPr="00F622CD" w:rsidRDefault="00F51EBE" w:rsidP="00F622CD">
            <w:pPr>
              <w:rPr>
                <w:rFonts w:ascii="Times New Roman" w:hAnsi="Times New Roman" w:cs="Times New Roman"/>
                <w:sz w:val="18"/>
                <w:szCs w:val="18"/>
              </w:rPr>
            </w:pPr>
            <w:r>
              <w:rPr>
                <w:rFonts w:ascii="Times New Roman" w:hAnsi="Times New Roman" w:cs="Times New Roman"/>
                <w:sz w:val="18"/>
                <w:szCs w:val="18"/>
                <w:lang w:val="kk-KZ"/>
              </w:rPr>
              <w:t xml:space="preserve"> КБ </w:t>
            </w:r>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0815371</w:t>
            </w:r>
            <w:r w:rsidR="00F622CD" w:rsidRPr="00F622CD">
              <w:rPr>
                <w:rFonts w:ascii="Times New Roman" w:hAnsi="Times New Roman" w:cs="Times New Roman"/>
                <w:sz w:val="18"/>
                <w:szCs w:val="18"/>
              </w:rPr>
              <w:t xml:space="preserve"> (</w:t>
            </w:r>
            <w:r w:rsidR="003555E2">
              <w:rPr>
                <w:rFonts w:ascii="Times New Roman" w:hAnsi="Times New Roman" w:cs="Times New Roman"/>
                <w:sz w:val="18"/>
                <w:szCs w:val="18"/>
                <w:lang w:val="kk-KZ"/>
              </w:rPr>
              <w:t>2</w:t>
            </w:r>
            <w:r w:rsidR="00F622CD" w:rsidRPr="00F622CD">
              <w:rPr>
                <w:rFonts w:ascii="Times New Roman" w:hAnsi="Times New Roman" w:cs="Times New Roman"/>
                <w:sz w:val="18"/>
                <w:szCs w:val="18"/>
              </w:rPr>
              <w:t>0.</w:t>
            </w:r>
            <w:r w:rsidR="003555E2">
              <w:rPr>
                <w:rFonts w:ascii="Times New Roman" w:hAnsi="Times New Roman" w:cs="Times New Roman"/>
                <w:sz w:val="18"/>
                <w:szCs w:val="18"/>
                <w:lang w:val="kk-KZ"/>
              </w:rPr>
              <w:t>12</w:t>
            </w:r>
            <w:r w:rsidR="00F622CD" w:rsidRPr="00F622CD">
              <w:rPr>
                <w:rFonts w:ascii="Times New Roman" w:hAnsi="Times New Roman" w:cs="Times New Roman"/>
                <w:sz w:val="18"/>
                <w:szCs w:val="18"/>
              </w:rPr>
              <w:t>.202</w:t>
            </w:r>
            <w:r w:rsidR="003555E2">
              <w:rPr>
                <w:rFonts w:ascii="Times New Roman" w:hAnsi="Times New Roman" w:cs="Times New Roman"/>
                <w:sz w:val="18"/>
                <w:szCs w:val="18"/>
                <w:lang w:val="kk-KZ"/>
              </w:rPr>
              <w:t>3</w:t>
            </w:r>
            <w:r w:rsidR="00F622CD" w:rsidRPr="00F622CD">
              <w:rPr>
                <w:rFonts w:ascii="Times New Roman" w:hAnsi="Times New Roman" w:cs="Times New Roman"/>
                <w:sz w:val="18"/>
                <w:szCs w:val="18"/>
              </w:rPr>
              <w:t>ж.)</w:t>
            </w:r>
          </w:p>
        </w:tc>
        <w:tc>
          <w:tcPr>
            <w:tcW w:w="1169" w:type="dxa"/>
          </w:tcPr>
          <w:p w14:paraId="18ED4BD8"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09.12.2024. 101000090887447</w:t>
            </w:r>
          </w:p>
        </w:tc>
        <w:tc>
          <w:tcPr>
            <w:tcW w:w="957" w:type="dxa"/>
          </w:tcPr>
          <w:p w14:paraId="6283507E"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62B3E65C"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1,125</w:t>
            </w:r>
          </w:p>
        </w:tc>
        <w:tc>
          <w:tcPr>
            <w:tcW w:w="1559" w:type="dxa"/>
          </w:tcPr>
          <w:p w14:paraId="2A99498A" w14:textId="29051A20" w:rsidR="00F622CD" w:rsidRPr="00F622CD" w:rsidRDefault="003555E2" w:rsidP="00F622CD">
            <w:pPr>
              <w:rPr>
                <w:rFonts w:ascii="Times New Roman" w:hAnsi="Times New Roman" w:cs="Times New Roman"/>
                <w:sz w:val="18"/>
                <w:szCs w:val="18"/>
              </w:rPr>
            </w:pPr>
            <w:r>
              <w:rPr>
                <w:rFonts w:ascii="Times New Roman" w:hAnsi="Times New Roman" w:cs="Times New Roman"/>
                <w:sz w:val="18"/>
                <w:szCs w:val="18"/>
                <w:lang w:val="kk-KZ"/>
              </w:rPr>
              <w:t>3</w:t>
            </w:r>
            <w:r w:rsidRPr="00F16457">
              <w:rPr>
                <w:rFonts w:ascii="Times New Roman" w:hAnsi="Times New Roman" w:cs="Times New Roman"/>
                <w:sz w:val="18"/>
                <w:szCs w:val="18"/>
                <w:lang w:val="kk-KZ"/>
              </w:rPr>
              <w:t>1.0</w:t>
            </w:r>
            <w:r>
              <w:rPr>
                <w:rFonts w:ascii="Times New Roman" w:hAnsi="Times New Roman" w:cs="Times New Roman"/>
                <w:sz w:val="18"/>
                <w:szCs w:val="18"/>
                <w:lang w:val="kk-KZ"/>
              </w:rPr>
              <w:t>7</w:t>
            </w:r>
            <w:r w:rsidRPr="00F16457">
              <w:rPr>
                <w:rFonts w:ascii="Times New Roman" w:hAnsi="Times New Roman" w:cs="Times New Roman"/>
                <w:sz w:val="18"/>
                <w:szCs w:val="18"/>
                <w:lang w:val="kk-KZ"/>
              </w:rPr>
              <w:t>.202</w:t>
            </w:r>
            <w:r>
              <w:rPr>
                <w:rFonts w:ascii="Times New Roman" w:hAnsi="Times New Roman" w:cs="Times New Roman"/>
                <w:sz w:val="18"/>
                <w:szCs w:val="18"/>
                <w:lang w:val="kk-KZ"/>
              </w:rPr>
              <w:t>4</w:t>
            </w:r>
            <w:r w:rsidRPr="00F16457">
              <w:rPr>
                <w:rFonts w:ascii="Times New Roman" w:hAnsi="Times New Roman" w:cs="Times New Roman"/>
                <w:sz w:val="18"/>
                <w:szCs w:val="18"/>
                <w:lang w:val="kk-KZ"/>
              </w:rPr>
              <w:t>ж                          №</w:t>
            </w:r>
            <w:r>
              <w:rPr>
                <w:rFonts w:ascii="Times New Roman" w:hAnsi="Times New Roman" w:cs="Times New Roman"/>
                <w:sz w:val="18"/>
                <w:szCs w:val="18"/>
                <w:lang w:val="kk-KZ"/>
              </w:rPr>
              <w:t xml:space="preserve"> 578</w:t>
            </w:r>
            <w:r w:rsidRPr="00F16457">
              <w:rPr>
                <w:rFonts w:ascii="Times New Roman" w:hAnsi="Times New Roman" w:cs="Times New Roman"/>
                <w:sz w:val="18"/>
                <w:szCs w:val="18"/>
                <w:lang w:val="kk-KZ"/>
              </w:rPr>
              <w:t xml:space="preserve"> бұйрығымен  </w:t>
            </w:r>
            <w:r>
              <w:rPr>
                <w:rFonts w:ascii="Times New Roman" w:hAnsi="Times New Roman" w:cs="Times New Roman"/>
                <w:sz w:val="18"/>
                <w:szCs w:val="18"/>
                <w:lang w:val="kk-KZ"/>
              </w:rPr>
              <w:t xml:space="preserve">педагог дене шынықтыру </w:t>
            </w:r>
            <w:r w:rsidRPr="00F16457">
              <w:rPr>
                <w:rFonts w:ascii="Times New Roman" w:hAnsi="Times New Roman" w:cs="Times New Roman"/>
                <w:sz w:val="18"/>
                <w:szCs w:val="18"/>
                <w:lang w:val="kk-KZ"/>
              </w:rPr>
              <w:t>бойынша                          "Педагог-модератор "</w:t>
            </w:r>
            <w:r>
              <w:rPr>
                <w:rFonts w:ascii="Times New Roman" w:hAnsi="Times New Roman" w:cs="Times New Roman"/>
                <w:sz w:val="18"/>
                <w:szCs w:val="18"/>
                <w:lang w:val="kk-KZ"/>
              </w:rPr>
              <w:t xml:space="preserve">                          </w:t>
            </w:r>
          </w:p>
        </w:tc>
        <w:tc>
          <w:tcPr>
            <w:tcW w:w="1701" w:type="dxa"/>
          </w:tcPr>
          <w:p w14:paraId="06AC0D5F" w14:textId="563CBE1F" w:rsidR="003555E2"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1.</w:t>
            </w:r>
            <w:r w:rsidR="003555E2">
              <w:rPr>
                <w:rFonts w:ascii="Times New Roman" w:hAnsi="Times New Roman" w:cs="Times New Roman"/>
                <w:sz w:val="18"/>
                <w:szCs w:val="18"/>
                <w:lang w:val="kk-KZ"/>
              </w:rPr>
              <w:t xml:space="preserve"> </w:t>
            </w:r>
            <w:r w:rsidR="003555E2" w:rsidRPr="00F622CD">
              <w:rPr>
                <w:rFonts w:ascii="Times New Roman" w:hAnsi="Times New Roman" w:cs="Times New Roman"/>
                <w:sz w:val="18"/>
                <w:szCs w:val="18"/>
              </w:rPr>
              <w:t>"</w:t>
            </w:r>
            <w:r w:rsidR="003555E2">
              <w:rPr>
                <w:rFonts w:ascii="Times New Roman" w:hAnsi="Times New Roman" w:cs="Times New Roman"/>
                <w:sz w:val="18"/>
                <w:szCs w:val="18"/>
                <w:lang w:val="kk-KZ"/>
              </w:rPr>
              <w:t>Мектепалды даярлықтың тәжірибелік және мазмұндық аспектілері</w:t>
            </w:r>
            <w:r w:rsidR="003555E2" w:rsidRPr="00F622CD">
              <w:rPr>
                <w:rFonts w:ascii="Times New Roman" w:hAnsi="Times New Roman" w:cs="Times New Roman"/>
                <w:sz w:val="18"/>
                <w:szCs w:val="18"/>
              </w:rPr>
              <w:t xml:space="preserve">"    </w:t>
            </w:r>
          </w:p>
          <w:p w14:paraId="0CA2F02A" w14:textId="77777777" w:rsidR="003555E2" w:rsidRDefault="003555E2" w:rsidP="00F622CD">
            <w:pPr>
              <w:rPr>
                <w:rFonts w:ascii="Times New Roman" w:hAnsi="Times New Roman" w:cs="Times New Roman"/>
                <w:sz w:val="18"/>
                <w:szCs w:val="18"/>
                <w:lang w:val="kk-KZ"/>
              </w:rPr>
            </w:pPr>
            <w:r>
              <w:rPr>
                <w:rFonts w:ascii="Times New Roman" w:hAnsi="Times New Roman" w:cs="Times New Roman"/>
                <w:sz w:val="18"/>
                <w:szCs w:val="18"/>
                <w:lang w:val="kk-KZ"/>
              </w:rPr>
              <w:t>№0737889</w:t>
            </w:r>
          </w:p>
          <w:p w14:paraId="19AD40B7" w14:textId="77777777" w:rsidR="00F622CD" w:rsidRDefault="003555E2" w:rsidP="00F622CD">
            <w:pPr>
              <w:rPr>
                <w:rFonts w:ascii="Times New Roman" w:hAnsi="Times New Roman" w:cs="Times New Roman"/>
                <w:sz w:val="18"/>
                <w:szCs w:val="18"/>
                <w:lang w:val="kk-KZ"/>
              </w:rPr>
            </w:pPr>
            <w:r>
              <w:rPr>
                <w:rFonts w:ascii="Times New Roman" w:hAnsi="Times New Roman" w:cs="Times New Roman"/>
                <w:sz w:val="18"/>
                <w:szCs w:val="18"/>
                <w:lang w:val="kk-KZ"/>
              </w:rPr>
              <w:t>(31.07 – 10.08. 2023ж) 72с</w:t>
            </w:r>
            <w:r w:rsidRPr="003555E2">
              <w:rPr>
                <w:rFonts w:ascii="Times New Roman" w:hAnsi="Times New Roman" w:cs="Times New Roman"/>
                <w:sz w:val="18"/>
                <w:szCs w:val="18"/>
                <w:lang w:val="kk-KZ"/>
              </w:rPr>
              <w:t xml:space="preserve">   </w:t>
            </w:r>
          </w:p>
          <w:p w14:paraId="55A6FF1C" w14:textId="10A9EB98" w:rsidR="003555E2" w:rsidRPr="003555E2" w:rsidRDefault="003555E2" w:rsidP="00F622CD">
            <w:pPr>
              <w:rPr>
                <w:rFonts w:ascii="Times New Roman" w:hAnsi="Times New Roman" w:cs="Times New Roman"/>
                <w:sz w:val="18"/>
                <w:szCs w:val="18"/>
                <w:lang w:val="kk-KZ"/>
              </w:rPr>
            </w:pPr>
          </w:p>
        </w:tc>
        <w:tc>
          <w:tcPr>
            <w:tcW w:w="1701" w:type="dxa"/>
          </w:tcPr>
          <w:p w14:paraId="0295B60F" w14:textId="269873E4" w:rsidR="003555E2" w:rsidRPr="003555E2" w:rsidRDefault="00F622CD" w:rsidP="00F622CD">
            <w:pPr>
              <w:rPr>
                <w:rFonts w:ascii="Times New Roman" w:hAnsi="Times New Roman" w:cs="Times New Roman"/>
                <w:sz w:val="18"/>
                <w:szCs w:val="18"/>
                <w:lang w:val="kk-KZ"/>
              </w:rPr>
            </w:pPr>
            <w:r w:rsidRPr="003555E2">
              <w:rPr>
                <w:rFonts w:ascii="Times New Roman" w:hAnsi="Times New Roman" w:cs="Times New Roman"/>
                <w:sz w:val="18"/>
                <w:szCs w:val="18"/>
                <w:lang w:val="kk-KZ"/>
              </w:rPr>
              <w:t xml:space="preserve"> </w:t>
            </w:r>
            <w:r w:rsidR="003555E2">
              <w:rPr>
                <w:rFonts w:ascii="Times New Roman" w:hAnsi="Times New Roman" w:cs="Times New Roman"/>
                <w:sz w:val="18"/>
                <w:szCs w:val="18"/>
                <w:lang w:val="kk-KZ"/>
              </w:rPr>
              <w:t>ҚР оқу-ағарту министірлігі «Өрлеу» біліктілікті арттыру ұлттық орталығы» акционерлік қоғамы</w:t>
            </w:r>
            <w:r w:rsidR="003555E2" w:rsidRPr="003555E2">
              <w:rPr>
                <w:rFonts w:ascii="Times New Roman" w:hAnsi="Times New Roman" w:cs="Times New Roman"/>
                <w:sz w:val="18"/>
                <w:szCs w:val="18"/>
                <w:lang w:val="kk-KZ"/>
              </w:rPr>
              <w:t xml:space="preserve"> </w:t>
            </w:r>
          </w:p>
        </w:tc>
        <w:tc>
          <w:tcPr>
            <w:tcW w:w="1418" w:type="dxa"/>
          </w:tcPr>
          <w:p w14:paraId="44760B9B"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№2263147 05.02.2025 ж</w:t>
            </w:r>
          </w:p>
        </w:tc>
      </w:tr>
      <w:tr w:rsidR="00F622CD" w:rsidRPr="000B3662" w14:paraId="1C094A94" w14:textId="77777777" w:rsidTr="000B6743">
        <w:tc>
          <w:tcPr>
            <w:tcW w:w="568" w:type="dxa"/>
          </w:tcPr>
          <w:p w14:paraId="6D5288B8" w14:textId="366A1E32"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2</w:t>
            </w:r>
            <w:r w:rsidR="00145D56">
              <w:rPr>
                <w:rFonts w:ascii="Times New Roman" w:hAnsi="Times New Roman" w:cs="Times New Roman"/>
                <w:sz w:val="18"/>
                <w:szCs w:val="18"/>
                <w:lang w:val="kk-KZ"/>
              </w:rPr>
              <w:t>1</w:t>
            </w:r>
          </w:p>
        </w:tc>
        <w:tc>
          <w:tcPr>
            <w:tcW w:w="1454" w:type="dxa"/>
          </w:tcPr>
          <w:p w14:paraId="1253F235" w14:textId="2053BDC8" w:rsidR="00F622CD" w:rsidRPr="00145D56" w:rsidRDefault="00F622CD" w:rsidP="00F622CD">
            <w:pPr>
              <w:rPr>
                <w:rFonts w:ascii="Times New Roman" w:hAnsi="Times New Roman" w:cs="Times New Roman"/>
                <w:sz w:val="18"/>
                <w:szCs w:val="18"/>
                <w:lang w:val="kk-KZ"/>
              </w:rPr>
            </w:pPr>
            <w:proofErr w:type="spellStart"/>
            <w:r w:rsidRPr="00F622CD">
              <w:rPr>
                <w:rFonts w:ascii="Times New Roman" w:hAnsi="Times New Roman" w:cs="Times New Roman"/>
                <w:sz w:val="18"/>
                <w:szCs w:val="18"/>
              </w:rPr>
              <w:t>Ахме</w:t>
            </w:r>
            <w:proofErr w:type="spellEnd"/>
            <w:r w:rsidR="00145D56">
              <w:rPr>
                <w:rFonts w:ascii="Times New Roman" w:hAnsi="Times New Roman" w:cs="Times New Roman"/>
                <w:sz w:val="18"/>
                <w:szCs w:val="18"/>
                <w:lang w:val="kk-KZ"/>
              </w:rPr>
              <w:t>тзакиро</w:t>
            </w:r>
            <w:proofErr w:type="spellStart"/>
            <w:r w:rsidRPr="00F622CD">
              <w:rPr>
                <w:rFonts w:ascii="Times New Roman" w:hAnsi="Times New Roman" w:cs="Times New Roman"/>
                <w:sz w:val="18"/>
                <w:szCs w:val="18"/>
              </w:rPr>
              <w:t>ва</w:t>
            </w:r>
            <w:proofErr w:type="spellEnd"/>
            <w:r w:rsidRPr="00F622CD">
              <w:rPr>
                <w:rFonts w:ascii="Times New Roman" w:hAnsi="Times New Roman" w:cs="Times New Roman"/>
                <w:sz w:val="18"/>
                <w:szCs w:val="18"/>
              </w:rPr>
              <w:t xml:space="preserve"> </w:t>
            </w:r>
            <w:r w:rsidR="00145D56">
              <w:rPr>
                <w:rFonts w:ascii="Times New Roman" w:hAnsi="Times New Roman" w:cs="Times New Roman"/>
                <w:sz w:val="18"/>
                <w:szCs w:val="18"/>
                <w:lang w:val="kk-KZ"/>
              </w:rPr>
              <w:t>Лилия Назыровна</w:t>
            </w:r>
          </w:p>
        </w:tc>
        <w:tc>
          <w:tcPr>
            <w:tcW w:w="1089" w:type="dxa"/>
          </w:tcPr>
          <w:p w14:paraId="397F9C5E" w14:textId="1345BC46" w:rsidR="00F622CD" w:rsidRPr="00F622CD" w:rsidRDefault="00145D56" w:rsidP="00F622CD">
            <w:pPr>
              <w:rPr>
                <w:rFonts w:ascii="Times New Roman" w:hAnsi="Times New Roman" w:cs="Times New Roman"/>
                <w:sz w:val="18"/>
                <w:szCs w:val="18"/>
              </w:rPr>
            </w:pPr>
            <w:proofErr w:type="spellStart"/>
            <w:r>
              <w:rPr>
                <w:rFonts w:ascii="Times New Roman" w:hAnsi="Times New Roman" w:cs="Times New Roman"/>
                <w:sz w:val="18"/>
                <w:szCs w:val="18"/>
              </w:rPr>
              <w:t>Шы</w:t>
            </w:r>
            <w:proofErr w:type="spellEnd"/>
            <w:r>
              <w:rPr>
                <w:rFonts w:ascii="Times New Roman" w:hAnsi="Times New Roman" w:cs="Times New Roman"/>
                <w:sz w:val="18"/>
                <w:szCs w:val="18"/>
                <w:lang w:val="kk-KZ"/>
              </w:rPr>
              <w:t>ғыс-Казақстан</w:t>
            </w:r>
            <w:r w:rsidRPr="00552B28">
              <w:rPr>
                <w:rFonts w:ascii="Times New Roman" w:hAnsi="Times New Roman" w:cs="Times New Roman"/>
                <w:sz w:val="18"/>
                <w:szCs w:val="18"/>
              </w:rPr>
              <w:t xml:space="preserve"> </w:t>
            </w:r>
            <w:proofErr w:type="spellStart"/>
            <w:r w:rsidRPr="00552B28">
              <w:rPr>
                <w:rFonts w:ascii="Times New Roman" w:hAnsi="Times New Roman" w:cs="Times New Roman"/>
                <w:sz w:val="18"/>
                <w:szCs w:val="18"/>
              </w:rPr>
              <w:t>обл</w:t>
            </w:r>
            <w:proofErr w:type="spellEnd"/>
            <w:r w:rsidRPr="00552B28">
              <w:rPr>
                <w:rFonts w:ascii="Times New Roman" w:hAnsi="Times New Roman" w:cs="Times New Roman"/>
                <w:sz w:val="18"/>
                <w:szCs w:val="18"/>
              </w:rPr>
              <w:t xml:space="preserve"> </w:t>
            </w:r>
            <w:r>
              <w:rPr>
                <w:rFonts w:ascii="Times New Roman" w:hAnsi="Times New Roman" w:cs="Times New Roman"/>
                <w:sz w:val="18"/>
                <w:szCs w:val="18"/>
                <w:lang w:val="kk-KZ"/>
              </w:rPr>
              <w:t>04</w:t>
            </w:r>
            <w:r w:rsidR="00F622CD" w:rsidRPr="00F622CD">
              <w:rPr>
                <w:rFonts w:ascii="Times New Roman" w:hAnsi="Times New Roman" w:cs="Times New Roman"/>
                <w:sz w:val="18"/>
                <w:szCs w:val="18"/>
              </w:rPr>
              <w:t>.0</w:t>
            </w:r>
            <w:r>
              <w:rPr>
                <w:rFonts w:ascii="Times New Roman" w:hAnsi="Times New Roman" w:cs="Times New Roman"/>
                <w:sz w:val="18"/>
                <w:szCs w:val="18"/>
                <w:lang w:val="kk-KZ"/>
              </w:rPr>
              <w:t>3</w:t>
            </w:r>
            <w:r w:rsidR="00F622CD" w:rsidRPr="00F622CD">
              <w:rPr>
                <w:rFonts w:ascii="Times New Roman" w:hAnsi="Times New Roman" w:cs="Times New Roman"/>
                <w:sz w:val="18"/>
                <w:szCs w:val="18"/>
              </w:rPr>
              <w:t>.19</w:t>
            </w:r>
            <w:r>
              <w:rPr>
                <w:rFonts w:ascii="Times New Roman" w:hAnsi="Times New Roman" w:cs="Times New Roman"/>
                <w:sz w:val="18"/>
                <w:szCs w:val="18"/>
                <w:lang w:val="kk-KZ"/>
              </w:rPr>
              <w:t>82</w:t>
            </w:r>
            <w:r w:rsidR="00F622CD" w:rsidRPr="00F622CD">
              <w:rPr>
                <w:rFonts w:ascii="Times New Roman" w:hAnsi="Times New Roman" w:cs="Times New Roman"/>
                <w:sz w:val="18"/>
                <w:szCs w:val="18"/>
              </w:rPr>
              <w:t xml:space="preserve"> ж</w:t>
            </w:r>
          </w:p>
        </w:tc>
        <w:tc>
          <w:tcPr>
            <w:tcW w:w="1113" w:type="dxa"/>
          </w:tcPr>
          <w:p w14:paraId="6F9E9611" w14:textId="1CE00834" w:rsidR="00F622CD" w:rsidRPr="00F622CD" w:rsidRDefault="00145D56" w:rsidP="00F622CD">
            <w:pPr>
              <w:rPr>
                <w:rFonts w:ascii="Times New Roman" w:hAnsi="Times New Roman" w:cs="Times New Roman"/>
                <w:sz w:val="18"/>
                <w:szCs w:val="18"/>
              </w:rPr>
            </w:pPr>
            <w:r w:rsidRPr="00F622CD">
              <w:rPr>
                <w:rFonts w:ascii="Times New Roman" w:hAnsi="Times New Roman" w:cs="Times New Roman"/>
                <w:sz w:val="18"/>
                <w:szCs w:val="18"/>
              </w:rPr>
              <w:t>№</w:t>
            </w:r>
            <w:r>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Pr>
                <w:rFonts w:ascii="Times New Roman" w:hAnsi="Times New Roman" w:cs="Times New Roman"/>
                <w:sz w:val="18"/>
                <w:szCs w:val="18"/>
                <w:lang w:val="kk-KZ"/>
              </w:rPr>
              <w:t>Ж</w:t>
            </w:r>
            <w:r w:rsidRPr="00F622CD">
              <w:rPr>
                <w:rFonts w:ascii="Times New Roman" w:hAnsi="Times New Roman" w:cs="Times New Roman"/>
                <w:sz w:val="18"/>
                <w:szCs w:val="18"/>
              </w:rPr>
              <w:t>ан</w:t>
            </w:r>
            <w:r>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8 </w:t>
            </w:r>
            <w:proofErr w:type="spellStart"/>
            <w:r w:rsidR="00F622CD" w:rsidRPr="00F622CD">
              <w:rPr>
                <w:rFonts w:ascii="Times New Roman" w:hAnsi="Times New Roman" w:cs="Times New Roman"/>
                <w:sz w:val="18"/>
                <w:szCs w:val="18"/>
              </w:rPr>
              <w:t>жыл</w:t>
            </w:r>
            <w:proofErr w:type="spellEnd"/>
            <w:r w:rsidR="00F622CD" w:rsidRPr="00F622CD">
              <w:rPr>
                <w:rFonts w:ascii="Times New Roman" w:hAnsi="Times New Roman" w:cs="Times New Roman"/>
                <w:sz w:val="18"/>
                <w:szCs w:val="18"/>
              </w:rPr>
              <w:t xml:space="preserve">  </w:t>
            </w:r>
          </w:p>
        </w:tc>
        <w:tc>
          <w:tcPr>
            <w:tcW w:w="2014" w:type="dxa"/>
          </w:tcPr>
          <w:p w14:paraId="21AABD3B" w14:textId="77777777" w:rsidR="00145D56" w:rsidRDefault="00145D56" w:rsidP="00F622CD">
            <w:pPr>
              <w:rPr>
                <w:rFonts w:ascii="Times New Roman" w:hAnsi="Times New Roman" w:cs="Times New Roman"/>
                <w:sz w:val="18"/>
                <w:szCs w:val="18"/>
                <w:lang w:val="kk-KZ"/>
              </w:rPr>
            </w:pPr>
            <w:r>
              <w:rPr>
                <w:rFonts w:ascii="Times New Roman" w:hAnsi="Times New Roman" w:cs="Times New Roman"/>
                <w:sz w:val="18"/>
                <w:szCs w:val="18"/>
                <w:lang w:val="kk-KZ"/>
              </w:rPr>
              <w:t>Еуразия гуманитарлық институты</w:t>
            </w:r>
          </w:p>
          <w:p w14:paraId="1A5F52F3" w14:textId="77777777" w:rsidR="00F74562" w:rsidRDefault="00145D56"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«Мектепке дейінгі оқыту және тәрбиелеу» </w:t>
            </w:r>
          </w:p>
          <w:p w14:paraId="31EFF4CD" w14:textId="7D7C0882" w:rsidR="00F622CD" w:rsidRPr="00145D56" w:rsidRDefault="00145D56"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 Б № </w:t>
            </w:r>
            <w:r w:rsidR="00F622CD" w:rsidRPr="00145D56">
              <w:rPr>
                <w:rFonts w:ascii="Times New Roman" w:hAnsi="Times New Roman" w:cs="Times New Roman"/>
                <w:sz w:val="18"/>
                <w:szCs w:val="18"/>
                <w:lang w:val="kk-KZ"/>
              </w:rPr>
              <w:t>01684</w:t>
            </w:r>
            <w:r>
              <w:rPr>
                <w:rFonts w:ascii="Times New Roman" w:hAnsi="Times New Roman" w:cs="Times New Roman"/>
                <w:sz w:val="18"/>
                <w:szCs w:val="18"/>
                <w:lang w:val="kk-KZ"/>
              </w:rPr>
              <w:t xml:space="preserve">62 </w:t>
            </w:r>
            <w:r w:rsidR="00F622CD" w:rsidRPr="00145D56">
              <w:rPr>
                <w:rFonts w:ascii="Times New Roman" w:hAnsi="Times New Roman" w:cs="Times New Roman"/>
                <w:sz w:val="18"/>
                <w:szCs w:val="18"/>
                <w:lang w:val="kk-KZ"/>
              </w:rPr>
              <w:t>(</w:t>
            </w:r>
            <w:r>
              <w:rPr>
                <w:rFonts w:ascii="Times New Roman" w:hAnsi="Times New Roman" w:cs="Times New Roman"/>
                <w:sz w:val="18"/>
                <w:szCs w:val="18"/>
                <w:lang w:val="kk-KZ"/>
              </w:rPr>
              <w:t>1</w:t>
            </w:r>
            <w:r w:rsidR="00F622CD" w:rsidRPr="00145D56">
              <w:rPr>
                <w:rFonts w:ascii="Times New Roman" w:hAnsi="Times New Roman" w:cs="Times New Roman"/>
                <w:sz w:val="18"/>
                <w:szCs w:val="18"/>
                <w:lang w:val="kk-KZ"/>
              </w:rPr>
              <w:t>4.0</w:t>
            </w:r>
            <w:r w:rsidR="00F74562">
              <w:rPr>
                <w:rFonts w:ascii="Times New Roman" w:hAnsi="Times New Roman" w:cs="Times New Roman"/>
                <w:sz w:val="18"/>
                <w:szCs w:val="18"/>
                <w:lang w:val="kk-KZ"/>
              </w:rPr>
              <w:t>5</w:t>
            </w:r>
            <w:r w:rsidR="00F622CD" w:rsidRPr="00145D56">
              <w:rPr>
                <w:rFonts w:ascii="Times New Roman" w:hAnsi="Times New Roman" w:cs="Times New Roman"/>
                <w:sz w:val="18"/>
                <w:szCs w:val="18"/>
                <w:lang w:val="kk-KZ"/>
              </w:rPr>
              <w:t>.202</w:t>
            </w:r>
            <w:r w:rsidR="00F74562">
              <w:rPr>
                <w:rFonts w:ascii="Times New Roman" w:hAnsi="Times New Roman" w:cs="Times New Roman"/>
                <w:sz w:val="18"/>
                <w:szCs w:val="18"/>
                <w:lang w:val="kk-KZ"/>
              </w:rPr>
              <w:t>0</w:t>
            </w:r>
            <w:r w:rsidR="00F622CD" w:rsidRPr="00145D56">
              <w:rPr>
                <w:rFonts w:ascii="Times New Roman" w:hAnsi="Times New Roman" w:cs="Times New Roman"/>
                <w:sz w:val="18"/>
                <w:szCs w:val="18"/>
                <w:lang w:val="kk-KZ"/>
              </w:rPr>
              <w:t>ж.)</w:t>
            </w:r>
          </w:p>
        </w:tc>
        <w:tc>
          <w:tcPr>
            <w:tcW w:w="1169" w:type="dxa"/>
          </w:tcPr>
          <w:p w14:paraId="5D8F223B"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09.12.2024. 101000090866210</w:t>
            </w:r>
          </w:p>
        </w:tc>
        <w:tc>
          <w:tcPr>
            <w:tcW w:w="957" w:type="dxa"/>
          </w:tcPr>
          <w:p w14:paraId="57210F65"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2A5866FE"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1,125</w:t>
            </w:r>
          </w:p>
        </w:tc>
        <w:tc>
          <w:tcPr>
            <w:tcW w:w="1559" w:type="dxa"/>
          </w:tcPr>
          <w:p w14:paraId="1C73D4D3"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23.12.2020 ж.                       №152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тәрбиеші лауазымы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 Педагог-модератор"</w:t>
            </w:r>
          </w:p>
        </w:tc>
        <w:tc>
          <w:tcPr>
            <w:tcW w:w="1701" w:type="dxa"/>
          </w:tcPr>
          <w:p w14:paraId="32D47ACC" w14:textId="77777777" w:rsidR="00F622CD" w:rsidRDefault="00B403D0"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1. </w:t>
            </w:r>
            <w:r w:rsidR="00F622CD" w:rsidRPr="00F622CD">
              <w:rPr>
                <w:rFonts w:ascii="Times New Roman" w:hAnsi="Times New Roman" w:cs="Times New Roman"/>
                <w:sz w:val="18"/>
                <w:szCs w:val="18"/>
              </w:rPr>
              <w:t>"</w:t>
            </w:r>
            <w:proofErr w:type="spellStart"/>
            <w:r w:rsidR="00F622CD" w:rsidRPr="00F622CD">
              <w:rPr>
                <w:rFonts w:ascii="Times New Roman" w:hAnsi="Times New Roman" w:cs="Times New Roman"/>
                <w:sz w:val="18"/>
                <w:szCs w:val="18"/>
              </w:rPr>
              <w:t>Мектепке</w:t>
            </w:r>
            <w:proofErr w:type="spellEnd"/>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дейінгі</w:t>
            </w:r>
            <w:proofErr w:type="spellEnd"/>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ұйымның</w:t>
            </w:r>
            <w:proofErr w:type="spellEnd"/>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әдіскерінің</w:t>
            </w:r>
            <w:proofErr w:type="spellEnd"/>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кәсіби</w:t>
            </w:r>
            <w:proofErr w:type="spellEnd"/>
            <w:r w:rsidR="00F622CD" w:rsidRPr="00F622CD">
              <w:rPr>
                <w:rFonts w:ascii="Times New Roman" w:hAnsi="Times New Roman" w:cs="Times New Roman"/>
                <w:sz w:val="18"/>
                <w:szCs w:val="18"/>
              </w:rPr>
              <w:t xml:space="preserve"> құзыреттілігін </w:t>
            </w:r>
            <w:proofErr w:type="spellStart"/>
            <w:r w:rsidR="00F622CD" w:rsidRPr="00F622CD">
              <w:rPr>
                <w:rFonts w:ascii="Times New Roman" w:hAnsi="Times New Roman" w:cs="Times New Roman"/>
                <w:sz w:val="18"/>
                <w:szCs w:val="18"/>
              </w:rPr>
              <w:t>дамыту</w:t>
            </w:r>
            <w:proofErr w:type="spellEnd"/>
            <w:r w:rsidR="00F622CD" w:rsidRPr="00F622CD">
              <w:rPr>
                <w:rFonts w:ascii="Times New Roman" w:hAnsi="Times New Roman" w:cs="Times New Roman"/>
                <w:sz w:val="18"/>
                <w:szCs w:val="18"/>
              </w:rPr>
              <w:t xml:space="preserve">"                      №0593316 </w:t>
            </w:r>
            <w:proofErr w:type="gramStart"/>
            <w:r w:rsidR="00F622CD" w:rsidRPr="00F622CD">
              <w:rPr>
                <w:rFonts w:ascii="Times New Roman" w:hAnsi="Times New Roman" w:cs="Times New Roman"/>
                <w:sz w:val="18"/>
                <w:szCs w:val="18"/>
              </w:rPr>
              <w:t xml:space="preserve">   (</w:t>
            </w:r>
            <w:proofErr w:type="gramEnd"/>
            <w:r w:rsidR="00F622CD" w:rsidRPr="00F622CD">
              <w:rPr>
                <w:rFonts w:ascii="Times New Roman" w:hAnsi="Times New Roman" w:cs="Times New Roman"/>
                <w:sz w:val="18"/>
                <w:szCs w:val="18"/>
              </w:rPr>
              <w:t xml:space="preserve">03.04-13.04.2023 </w:t>
            </w:r>
            <w:proofErr w:type="gramStart"/>
            <w:r w:rsidR="00F622CD" w:rsidRPr="00F622CD">
              <w:rPr>
                <w:rFonts w:ascii="Times New Roman" w:hAnsi="Times New Roman" w:cs="Times New Roman"/>
                <w:sz w:val="18"/>
                <w:szCs w:val="18"/>
              </w:rPr>
              <w:t xml:space="preserve">ж)   </w:t>
            </w:r>
            <w:proofErr w:type="gramEnd"/>
            <w:r w:rsidR="00F622CD" w:rsidRPr="00F622CD">
              <w:rPr>
                <w:rFonts w:ascii="Times New Roman" w:hAnsi="Times New Roman" w:cs="Times New Roman"/>
                <w:sz w:val="18"/>
                <w:szCs w:val="18"/>
              </w:rPr>
              <w:t xml:space="preserve"> 72 с.</w:t>
            </w:r>
          </w:p>
          <w:p w14:paraId="7211E2DC" w14:textId="77777777" w:rsidR="00B403D0" w:rsidRDefault="00B403D0" w:rsidP="00F622CD">
            <w:pPr>
              <w:rPr>
                <w:rFonts w:ascii="Times New Roman" w:hAnsi="Times New Roman" w:cs="Times New Roman"/>
                <w:sz w:val="18"/>
                <w:szCs w:val="18"/>
                <w:lang w:val="kk-KZ"/>
              </w:rPr>
            </w:pPr>
            <w:r>
              <w:rPr>
                <w:rFonts w:ascii="Times New Roman" w:hAnsi="Times New Roman" w:cs="Times New Roman"/>
                <w:sz w:val="18"/>
                <w:szCs w:val="18"/>
                <w:lang w:val="kk-KZ"/>
              </w:rPr>
              <w:t>2.</w:t>
            </w:r>
            <w:r w:rsidRPr="00B403D0">
              <w:rPr>
                <w:rFonts w:ascii="Times New Roman" w:hAnsi="Times New Roman" w:cs="Times New Roman"/>
                <w:sz w:val="18"/>
                <w:szCs w:val="18"/>
                <w:lang w:val="kk-KZ"/>
              </w:rPr>
              <w:t xml:space="preserve"> "Мектепке дейінгі </w:t>
            </w:r>
            <w:r>
              <w:rPr>
                <w:rFonts w:ascii="Times New Roman" w:hAnsi="Times New Roman" w:cs="Times New Roman"/>
                <w:sz w:val="18"/>
                <w:szCs w:val="18"/>
                <w:lang w:val="kk-KZ"/>
              </w:rPr>
              <w:t>тәрбие мен оқытудың үлгілік оқу бағдарламасын іске асыру»</w:t>
            </w:r>
          </w:p>
          <w:p w14:paraId="5F3E0A5C" w14:textId="77777777" w:rsidR="00B403D0" w:rsidRDefault="00B403D0" w:rsidP="00F622CD">
            <w:pPr>
              <w:rPr>
                <w:rFonts w:ascii="Times New Roman" w:hAnsi="Times New Roman" w:cs="Times New Roman"/>
                <w:sz w:val="18"/>
                <w:szCs w:val="18"/>
                <w:lang w:val="kk-KZ"/>
              </w:rPr>
            </w:pPr>
            <w:r>
              <w:rPr>
                <w:rFonts w:ascii="Times New Roman" w:hAnsi="Times New Roman" w:cs="Times New Roman"/>
                <w:sz w:val="18"/>
                <w:szCs w:val="18"/>
                <w:lang w:val="kk-KZ"/>
              </w:rPr>
              <w:t>№ 005526</w:t>
            </w:r>
          </w:p>
          <w:p w14:paraId="22B85F1F" w14:textId="49252C67" w:rsidR="00B403D0" w:rsidRPr="00B403D0" w:rsidRDefault="00B403D0" w:rsidP="00F622CD">
            <w:pPr>
              <w:rPr>
                <w:rFonts w:ascii="Times New Roman" w:hAnsi="Times New Roman" w:cs="Times New Roman"/>
                <w:sz w:val="18"/>
                <w:szCs w:val="18"/>
                <w:lang w:val="kk-KZ"/>
              </w:rPr>
            </w:pPr>
            <w:r>
              <w:rPr>
                <w:rFonts w:ascii="Times New Roman" w:hAnsi="Times New Roman" w:cs="Times New Roman"/>
                <w:sz w:val="18"/>
                <w:szCs w:val="18"/>
                <w:lang w:val="kk-KZ"/>
              </w:rPr>
              <w:t>(03.06 – 13.06.2024 ж)  72с</w:t>
            </w:r>
          </w:p>
        </w:tc>
        <w:tc>
          <w:tcPr>
            <w:tcW w:w="1701" w:type="dxa"/>
          </w:tcPr>
          <w:p w14:paraId="65234303" w14:textId="77777777" w:rsidR="00F622CD" w:rsidRPr="00D541DE" w:rsidRDefault="00F622CD" w:rsidP="00F622CD">
            <w:pPr>
              <w:rPr>
                <w:rFonts w:ascii="Times New Roman" w:hAnsi="Times New Roman" w:cs="Times New Roman"/>
                <w:sz w:val="18"/>
                <w:szCs w:val="18"/>
                <w:lang w:val="kk-KZ"/>
              </w:rPr>
            </w:pPr>
            <w:r w:rsidRPr="00D541DE">
              <w:rPr>
                <w:rFonts w:ascii="Times New Roman" w:hAnsi="Times New Roman" w:cs="Times New Roman"/>
                <w:sz w:val="18"/>
                <w:szCs w:val="18"/>
                <w:lang w:val="kk-KZ"/>
              </w:rPr>
              <w:t>"Өрлеу" біліктілік арттыру ұлттық орталығы АҚ</w:t>
            </w:r>
          </w:p>
          <w:p w14:paraId="58E09732" w14:textId="77777777" w:rsidR="00B403D0" w:rsidRPr="00D541DE" w:rsidRDefault="00B403D0" w:rsidP="00B403D0">
            <w:pPr>
              <w:rPr>
                <w:rFonts w:ascii="Times New Roman" w:hAnsi="Times New Roman" w:cs="Times New Roman"/>
                <w:sz w:val="18"/>
                <w:szCs w:val="18"/>
                <w:lang w:val="kk-KZ"/>
              </w:rPr>
            </w:pPr>
          </w:p>
          <w:p w14:paraId="3BD60B0C" w14:textId="77777777" w:rsidR="00B403D0" w:rsidRPr="00D541DE" w:rsidRDefault="00B403D0" w:rsidP="00B403D0">
            <w:pPr>
              <w:rPr>
                <w:rFonts w:ascii="Times New Roman" w:hAnsi="Times New Roman" w:cs="Times New Roman"/>
                <w:sz w:val="18"/>
                <w:szCs w:val="18"/>
                <w:lang w:val="kk-KZ"/>
              </w:rPr>
            </w:pPr>
          </w:p>
          <w:p w14:paraId="5118F422" w14:textId="77777777" w:rsidR="00B403D0" w:rsidRPr="00D541DE" w:rsidRDefault="00B403D0" w:rsidP="00B403D0">
            <w:pPr>
              <w:rPr>
                <w:rFonts w:ascii="Times New Roman" w:hAnsi="Times New Roman" w:cs="Times New Roman"/>
                <w:sz w:val="18"/>
                <w:szCs w:val="18"/>
                <w:lang w:val="kk-KZ"/>
              </w:rPr>
            </w:pPr>
          </w:p>
          <w:p w14:paraId="3DB3F952" w14:textId="77777777" w:rsidR="00B403D0" w:rsidRPr="00D541DE" w:rsidRDefault="00B403D0" w:rsidP="00B403D0">
            <w:pPr>
              <w:rPr>
                <w:rFonts w:ascii="Times New Roman" w:hAnsi="Times New Roman" w:cs="Times New Roman"/>
                <w:sz w:val="18"/>
                <w:szCs w:val="18"/>
                <w:lang w:val="kk-KZ"/>
              </w:rPr>
            </w:pPr>
          </w:p>
          <w:p w14:paraId="45883693" w14:textId="77777777" w:rsidR="00B403D0" w:rsidRPr="00D541DE" w:rsidRDefault="00B403D0" w:rsidP="00B403D0">
            <w:pPr>
              <w:rPr>
                <w:rFonts w:ascii="Times New Roman" w:hAnsi="Times New Roman" w:cs="Times New Roman"/>
                <w:sz w:val="18"/>
                <w:szCs w:val="18"/>
                <w:lang w:val="kk-KZ"/>
              </w:rPr>
            </w:pPr>
          </w:p>
          <w:p w14:paraId="1625F225" w14:textId="42BF2F75" w:rsidR="00B403D0" w:rsidRPr="00B403D0" w:rsidRDefault="00B403D0" w:rsidP="00B403D0">
            <w:pPr>
              <w:rPr>
                <w:rFonts w:ascii="Times New Roman" w:hAnsi="Times New Roman" w:cs="Times New Roman"/>
                <w:sz w:val="18"/>
                <w:szCs w:val="18"/>
              </w:rPr>
            </w:pPr>
            <w:r>
              <w:rPr>
                <w:rFonts w:ascii="Times New Roman" w:hAnsi="Times New Roman" w:cs="Times New Roman"/>
                <w:sz w:val="18"/>
                <w:szCs w:val="18"/>
                <w:lang w:val="kk-KZ"/>
              </w:rPr>
              <w:t>ҚР оқу-ағарту министірлігі балаларды ерте дамыту институты</w:t>
            </w:r>
          </w:p>
        </w:tc>
        <w:tc>
          <w:tcPr>
            <w:tcW w:w="1418" w:type="dxa"/>
          </w:tcPr>
          <w:p w14:paraId="48C72CA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№1573626 14.04.2025 ж</w:t>
            </w:r>
          </w:p>
        </w:tc>
      </w:tr>
      <w:tr w:rsidR="00F622CD" w:rsidRPr="000B3662" w14:paraId="5C58194B" w14:textId="77777777" w:rsidTr="000B6743">
        <w:tc>
          <w:tcPr>
            <w:tcW w:w="568" w:type="dxa"/>
          </w:tcPr>
          <w:p w14:paraId="2B7EDAEC" w14:textId="6757DC4C"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2</w:t>
            </w:r>
            <w:r w:rsidR="00145D56">
              <w:rPr>
                <w:rFonts w:ascii="Times New Roman" w:hAnsi="Times New Roman" w:cs="Times New Roman"/>
                <w:sz w:val="18"/>
                <w:szCs w:val="18"/>
                <w:lang w:val="kk-KZ"/>
              </w:rPr>
              <w:t>2</w:t>
            </w:r>
          </w:p>
        </w:tc>
        <w:tc>
          <w:tcPr>
            <w:tcW w:w="1454" w:type="dxa"/>
          </w:tcPr>
          <w:p w14:paraId="3CA14A54" w14:textId="538CE35B" w:rsidR="00F622CD" w:rsidRPr="00B403D0" w:rsidRDefault="00B403D0" w:rsidP="00F622CD">
            <w:pPr>
              <w:rPr>
                <w:rFonts w:ascii="Times New Roman" w:hAnsi="Times New Roman" w:cs="Times New Roman"/>
                <w:sz w:val="18"/>
                <w:szCs w:val="18"/>
                <w:lang w:val="kk-KZ"/>
              </w:rPr>
            </w:pPr>
            <w:r>
              <w:rPr>
                <w:rFonts w:ascii="Times New Roman" w:hAnsi="Times New Roman" w:cs="Times New Roman"/>
                <w:sz w:val="18"/>
                <w:szCs w:val="18"/>
                <w:lang w:val="kk-KZ"/>
              </w:rPr>
              <w:t>Рустемова Айжан Бекежанқызы</w:t>
            </w:r>
          </w:p>
        </w:tc>
        <w:tc>
          <w:tcPr>
            <w:tcW w:w="1089" w:type="dxa"/>
          </w:tcPr>
          <w:p w14:paraId="12AD5402" w14:textId="4A59539C" w:rsidR="00F622CD" w:rsidRPr="00F622CD" w:rsidRDefault="00B403D0" w:rsidP="00F622CD">
            <w:pPr>
              <w:rPr>
                <w:rFonts w:ascii="Times New Roman" w:hAnsi="Times New Roman" w:cs="Times New Roman"/>
                <w:sz w:val="18"/>
                <w:szCs w:val="18"/>
              </w:rPr>
            </w:pPr>
            <w:r>
              <w:rPr>
                <w:rFonts w:ascii="Times New Roman" w:hAnsi="Times New Roman" w:cs="Times New Roman"/>
                <w:sz w:val="18"/>
                <w:szCs w:val="18"/>
                <w:lang w:val="kk-KZ"/>
              </w:rPr>
              <w:t xml:space="preserve">Қызылорда обл </w:t>
            </w:r>
            <w:r w:rsidR="00F622CD" w:rsidRPr="00F622CD">
              <w:rPr>
                <w:rFonts w:ascii="Times New Roman" w:hAnsi="Times New Roman" w:cs="Times New Roman"/>
                <w:sz w:val="18"/>
                <w:szCs w:val="18"/>
              </w:rPr>
              <w:t>2</w:t>
            </w:r>
            <w:r>
              <w:rPr>
                <w:rFonts w:ascii="Times New Roman" w:hAnsi="Times New Roman" w:cs="Times New Roman"/>
                <w:sz w:val="18"/>
                <w:szCs w:val="18"/>
                <w:lang w:val="kk-KZ"/>
              </w:rPr>
              <w:t>9</w:t>
            </w:r>
            <w:r w:rsidR="00F622CD" w:rsidRPr="00F622CD">
              <w:rPr>
                <w:rFonts w:ascii="Times New Roman" w:hAnsi="Times New Roman" w:cs="Times New Roman"/>
                <w:sz w:val="18"/>
                <w:szCs w:val="18"/>
              </w:rPr>
              <w:t>.0</w:t>
            </w:r>
            <w:r>
              <w:rPr>
                <w:rFonts w:ascii="Times New Roman" w:hAnsi="Times New Roman" w:cs="Times New Roman"/>
                <w:sz w:val="18"/>
                <w:szCs w:val="18"/>
                <w:lang w:val="kk-KZ"/>
              </w:rPr>
              <w:t>3</w:t>
            </w:r>
            <w:r w:rsidR="00F622CD" w:rsidRPr="00F622CD">
              <w:rPr>
                <w:rFonts w:ascii="Times New Roman" w:hAnsi="Times New Roman" w:cs="Times New Roman"/>
                <w:sz w:val="18"/>
                <w:szCs w:val="18"/>
              </w:rPr>
              <w:t>.199</w:t>
            </w:r>
            <w:r>
              <w:rPr>
                <w:rFonts w:ascii="Times New Roman" w:hAnsi="Times New Roman" w:cs="Times New Roman"/>
                <w:sz w:val="18"/>
                <w:szCs w:val="18"/>
                <w:lang w:val="kk-KZ"/>
              </w:rPr>
              <w:t>1</w:t>
            </w:r>
            <w:r w:rsidR="00F622CD" w:rsidRPr="00F622CD">
              <w:rPr>
                <w:rFonts w:ascii="Times New Roman" w:hAnsi="Times New Roman" w:cs="Times New Roman"/>
                <w:sz w:val="18"/>
                <w:szCs w:val="18"/>
              </w:rPr>
              <w:t xml:space="preserve"> ж</w:t>
            </w:r>
          </w:p>
        </w:tc>
        <w:tc>
          <w:tcPr>
            <w:tcW w:w="1113" w:type="dxa"/>
          </w:tcPr>
          <w:p w14:paraId="1E7C7BE3" w14:textId="4253CC18" w:rsidR="00F622CD" w:rsidRPr="00F622CD" w:rsidRDefault="00B403D0" w:rsidP="00F622CD">
            <w:pPr>
              <w:rPr>
                <w:rFonts w:ascii="Times New Roman" w:hAnsi="Times New Roman" w:cs="Times New Roman"/>
                <w:sz w:val="18"/>
                <w:szCs w:val="18"/>
              </w:rPr>
            </w:pPr>
            <w:r w:rsidRPr="00F622CD">
              <w:rPr>
                <w:rFonts w:ascii="Times New Roman" w:hAnsi="Times New Roman" w:cs="Times New Roman"/>
                <w:sz w:val="18"/>
                <w:szCs w:val="18"/>
              </w:rPr>
              <w:t>№</w:t>
            </w:r>
            <w:r>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Pr>
                <w:rFonts w:ascii="Times New Roman" w:hAnsi="Times New Roman" w:cs="Times New Roman"/>
                <w:sz w:val="18"/>
                <w:szCs w:val="18"/>
                <w:lang w:val="kk-KZ"/>
              </w:rPr>
              <w:t>Ж</w:t>
            </w:r>
            <w:r w:rsidRPr="00F622CD">
              <w:rPr>
                <w:rFonts w:ascii="Times New Roman" w:hAnsi="Times New Roman" w:cs="Times New Roman"/>
                <w:sz w:val="18"/>
                <w:szCs w:val="18"/>
              </w:rPr>
              <w:t>ан</w:t>
            </w:r>
            <w:r>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10 </w:t>
            </w:r>
            <w:proofErr w:type="spellStart"/>
            <w:r w:rsidR="00F622CD" w:rsidRPr="00F622CD">
              <w:rPr>
                <w:rFonts w:ascii="Times New Roman" w:hAnsi="Times New Roman" w:cs="Times New Roman"/>
                <w:sz w:val="18"/>
                <w:szCs w:val="18"/>
              </w:rPr>
              <w:t>жыл</w:t>
            </w:r>
            <w:proofErr w:type="spellEnd"/>
            <w:r w:rsidR="00F622CD" w:rsidRPr="00F622CD">
              <w:rPr>
                <w:rFonts w:ascii="Times New Roman" w:hAnsi="Times New Roman" w:cs="Times New Roman"/>
                <w:sz w:val="18"/>
                <w:szCs w:val="18"/>
              </w:rPr>
              <w:t xml:space="preserve"> 10 </w:t>
            </w:r>
            <w:r w:rsidR="00F622CD" w:rsidRPr="00F622CD">
              <w:rPr>
                <w:rFonts w:ascii="Times New Roman" w:hAnsi="Times New Roman" w:cs="Times New Roman"/>
                <w:sz w:val="18"/>
                <w:szCs w:val="18"/>
              </w:rPr>
              <w:lastRenderedPageBreak/>
              <w:t>ай</w:t>
            </w:r>
          </w:p>
        </w:tc>
        <w:tc>
          <w:tcPr>
            <w:tcW w:w="2014" w:type="dxa"/>
          </w:tcPr>
          <w:p w14:paraId="19302548" w14:textId="77777777" w:rsidR="00550A2A" w:rsidRDefault="00F622CD" w:rsidP="00F622CD">
            <w:pPr>
              <w:rPr>
                <w:rFonts w:ascii="Times New Roman" w:hAnsi="Times New Roman" w:cs="Times New Roman"/>
                <w:sz w:val="18"/>
                <w:szCs w:val="18"/>
                <w:lang w:val="kk-KZ"/>
              </w:rPr>
            </w:pPr>
            <w:proofErr w:type="spellStart"/>
            <w:r w:rsidRPr="00F622CD">
              <w:rPr>
                <w:rFonts w:ascii="Times New Roman" w:hAnsi="Times New Roman" w:cs="Times New Roman"/>
                <w:sz w:val="18"/>
                <w:szCs w:val="18"/>
              </w:rPr>
              <w:lastRenderedPageBreak/>
              <w:t>Жоғары</w:t>
            </w:r>
            <w:proofErr w:type="spellEnd"/>
            <w:r w:rsidRPr="00F622CD">
              <w:rPr>
                <w:rFonts w:ascii="Times New Roman" w:hAnsi="Times New Roman" w:cs="Times New Roman"/>
                <w:sz w:val="18"/>
                <w:szCs w:val="18"/>
              </w:rPr>
              <w:t xml:space="preserve">. </w:t>
            </w:r>
            <w:r w:rsidR="00550A2A">
              <w:rPr>
                <w:rFonts w:ascii="Times New Roman" w:hAnsi="Times New Roman" w:cs="Times New Roman"/>
                <w:sz w:val="18"/>
                <w:szCs w:val="18"/>
                <w:lang w:val="kk-KZ"/>
              </w:rPr>
              <w:t>Қостанай педагогикалық колледжі МКҚК «Мектепке дейінгі тәрбие және оқыту»</w:t>
            </w:r>
          </w:p>
          <w:p w14:paraId="62274779" w14:textId="77777777" w:rsidR="00550A2A" w:rsidRDefault="00550A2A" w:rsidP="00F622CD">
            <w:pPr>
              <w:rPr>
                <w:rFonts w:ascii="Times New Roman" w:hAnsi="Times New Roman" w:cs="Times New Roman"/>
                <w:sz w:val="18"/>
                <w:szCs w:val="18"/>
                <w:lang w:val="kk-KZ"/>
              </w:rPr>
            </w:pPr>
            <w:r>
              <w:rPr>
                <w:rFonts w:ascii="Times New Roman" w:hAnsi="Times New Roman" w:cs="Times New Roman"/>
                <w:sz w:val="18"/>
                <w:szCs w:val="18"/>
                <w:lang w:val="kk-KZ"/>
              </w:rPr>
              <w:lastRenderedPageBreak/>
              <w:t>ТКБ № 0315007</w:t>
            </w:r>
          </w:p>
          <w:p w14:paraId="28A97EEB" w14:textId="7D2FCA21" w:rsidR="00F622CD" w:rsidRPr="00550A2A" w:rsidRDefault="00550A2A"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29.06.2012ж </w:t>
            </w:r>
          </w:p>
        </w:tc>
        <w:tc>
          <w:tcPr>
            <w:tcW w:w="1169" w:type="dxa"/>
          </w:tcPr>
          <w:p w14:paraId="0976D3D8"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18.01.2024. 237100342063</w:t>
            </w:r>
          </w:p>
        </w:tc>
        <w:tc>
          <w:tcPr>
            <w:tcW w:w="957" w:type="dxa"/>
          </w:tcPr>
          <w:p w14:paraId="2EA9AA1C"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3DEFC731"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32B98688" w14:textId="3AB8A510" w:rsidR="00F622CD" w:rsidRPr="00F622CD" w:rsidRDefault="00F622CD" w:rsidP="00F622CD">
            <w:pPr>
              <w:rPr>
                <w:rFonts w:ascii="Times New Roman" w:hAnsi="Times New Roman" w:cs="Times New Roman"/>
                <w:sz w:val="18"/>
                <w:szCs w:val="18"/>
              </w:rPr>
            </w:pPr>
          </w:p>
        </w:tc>
        <w:tc>
          <w:tcPr>
            <w:tcW w:w="1701" w:type="dxa"/>
          </w:tcPr>
          <w:p w14:paraId="01BF1FDA" w14:textId="77777777" w:rsidR="00550A2A"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 xml:space="preserve">  "</w:t>
            </w:r>
            <w:r w:rsidR="00550A2A">
              <w:rPr>
                <w:rFonts w:ascii="Times New Roman" w:hAnsi="Times New Roman" w:cs="Times New Roman"/>
                <w:sz w:val="18"/>
                <w:szCs w:val="18"/>
                <w:lang w:val="kk-KZ"/>
              </w:rPr>
              <w:t>Баланы ерте дамыту бағдарлары</w:t>
            </w:r>
            <w:r w:rsidRPr="00F622CD">
              <w:rPr>
                <w:rFonts w:ascii="Times New Roman" w:hAnsi="Times New Roman" w:cs="Times New Roman"/>
                <w:sz w:val="18"/>
                <w:szCs w:val="18"/>
              </w:rPr>
              <w:t>"                                   №</w:t>
            </w:r>
            <w:r w:rsidR="00550A2A">
              <w:rPr>
                <w:rFonts w:ascii="Times New Roman" w:hAnsi="Times New Roman" w:cs="Times New Roman"/>
                <w:sz w:val="18"/>
                <w:szCs w:val="18"/>
                <w:lang w:val="kk-KZ"/>
              </w:rPr>
              <w:t xml:space="preserve"> 107073</w:t>
            </w:r>
          </w:p>
          <w:p w14:paraId="126AE02F" w14:textId="28847957" w:rsidR="00F622CD" w:rsidRPr="00F74562" w:rsidRDefault="00550A2A" w:rsidP="00F622CD">
            <w:pPr>
              <w:rPr>
                <w:rFonts w:ascii="Times New Roman" w:hAnsi="Times New Roman" w:cs="Times New Roman"/>
                <w:sz w:val="18"/>
                <w:szCs w:val="18"/>
                <w:lang w:val="kk-KZ"/>
              </w:rPr>
            </w:pPr>
            <w:r>
              <w:rPr>
                <w:rFonts w:ascii="Times New Roman" w:hAnsi="Times New Roman" w:cs="Times New Roman"/>
                <w:sz w:val="18"/>
                <w:szCs w:val="18"/>
                <w:lang w:val="kk-KZ"/>
              </w:rPr>
              <w:t>25.12.2024 ж 1</w:t>
            </w:r>
            <w:r w:rsidR="00F622CD" w:rsidRPr="00F622CD">
              <w:rPr>
                <w:rFonts w:ascii="Times New Roman" w:hAnsi="Times New Roman" w:cs="Times New Roman"/>
                <w:sz w:val="18"/>
                <w:szCs w:val="18"/>
              </w:rPr>
              <w:t>7</w:t>
            </w:r>
            <w:r>
              <w:rPr>
                <w:rFonts w:ascii="Times New Roman" w:hAnsi="Times New Roman" w:cs="Times New Roman"/>
                <w:sz w:val="18"/>
                <w:szCs w:val="18"/>
                <w:lang w:val="kk-KZ"/>
              </w:rPr>
              <w:t>0</w:t>
            </w:r>
            <w:r w:rsidR="00F622CD" w:rsidRPr="00F622CD">
              <w:rPr>
                <w:rFonts w:ascii="Times New Roman" w:hAnsi="Times New Roman" w:cs="Times New Roman"/>
                <w:sz w:val="18"/>
                <w:szCs w:val="18"/>
              </w:rPr>
              <w:t xml:space="preserve"> с. </w:t>
            </w:r>
          </w:p>
        </w:tc>
        <w:tc>
          <w:tcPr>
            <w:tcW w:w="1701" w:type="dxa"/>
          </w:tcPr>
          <w:p w14:paraId="4A0D3A38" w14:textId="77777777" w:rsidR="00F622CD" w:rsidRDefault="00550A2A" w:rsidP="00F622CD">
            <w:pPr>
              <w:rPr>
                <w:rFonts w:ascii="Times New Roman" w:hAnsi="Times New Roman" w:cs="Times New Roman"/>
                <w:sz w:val="18"/>
                <w:szCs w:val="18"/>
                <w:lang w:val="kk-KZ"/>
              </w:rPr>
            </w:pPr>
            <w:r>
              <w:rPr>
                <w:rFonts w:ascii="Times New Roman" w:hAnsi="Times New Roman" w:cs="Times New Roman"/>
                <w:sz w:val="18"/>
                <w:szCs w:val="18"/>
                <w:lang w:val="kk-KZ"/>
              </w:rPr>
              <w:t>«Назарбаев зияткерлік мектептері» ДББҰ</w:t>
            </w:r>
          </w:p>
          <w:p w14:paraId="29271735" w14:textId="3F76D2DC" w:rsidR="00550A2A" w:rsidRPr="00550A2A" w:rsidRDefault="00550A2A"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Педагогикалық шеберлік </w:t>
            </w:r>
            <w:r>
              <w:rPr>
                <w:rFonts w:ascii="Times New Roman" w:hAnsi="Times New Roman" w:cs="Times New Roman"/>
                <w:sz w:val="18"/>
                <w:szCs w:val="18"/>
                <w:lang w:val="kk-KZ"/>
              </w:rPr>
              <w:lastRenderedPageBreak/>
              <w:t>орталығы</w:t>
            </w:r>
          </w:p>
        </w:tc>
        <w:tc>
          <w:tcPr>
            <w:tcW w:w="1418" w:type="dxa"/>
          </w:tcPr>
          <w:p w14:paraId="5BB22591"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№1271947 26.02.2025 ж</w:t>
            </w:r>
          </w:p>
        </w:tc>
      </w:tr>
      <w:tr w:rsidR="00F622CD" w:rsidRPr="00F622CD" w14:paraId="14DA3109" w14:textId="77777777" w:rsidTr="000B6743">
        <w:tc>
          <w:tcPr>
            <w:tcW w:w="568" w:type="dxa"/>
          </w:tcPr>
          <w:p w14:paraId="3ACF487C" w14:textId="3219EA2C"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2</w:t>
            </w:r>
            <w:r w:rsidR="00145D56">
              <w:rPr>
                <w:rFonts w:ascii="Times New Roman" w:hAnsi="Times New Roman" w:cs="Times New Roman"/>
                <w:sz w:val="18"/>
                <w:szCs w:val="18"/>
                <w:lang w:val="kk-KZ"/>
              </w:rPr>
              <w:t>3</w:t>
            </w:r>
          </w:p>
        </w:tc>
        <w:tc>
          <w:tcPr>
            <w:tcW w:w="1454" w:type="dxa"/>
          </w:tcPr>
          <w:p w14:paraId="3D1C88A6" w14:textId="45D63B1B" w:rsidR="00F622CD" w:rsidRPr="00550A2A" w:rsidRDefault="00550A2A" w:rsidP="00F622CD">
            <w:pPr>
              <w:rPr>
                <w:rFonts w:ascii="Times New Roman" w:hAnsi="Times New Roman" w:cs="Times New Roman"/>
                <w:sz w:val="18"/>
                <w:szCs w:val="18"/>
                <w:lang w:val="kk-KZ"/>
              </w:rPr>
            </w:pPr>
            <w:r>
              <w:rPr>
                <w:rFonts w:ascii="Times New Roman" w:hAnsi="Times New Roman" w:cs="Times New Roman"/>
                <w:sz w:val="18"/>
                <w:szCs w:val="18"/>
                <w:lang w:val="kk-KZ"/>
              </w:rPr>
              <w:t>Карибжанова Дана Боранбаевна</w:t>
            </w:r>
          </w:p>
        </w:tc>
        <w:tc>
          <w:tcPr>
            <w:tcW w:w="1089" w:type="dxa"/>
          </w:tcPr>
          <w:p w14:paraId="0AB32CB6" w14:textId="4D925D79" w:rsidR="00F622CD" w:rsidRPr="00F622CD" w:rsidRDefault="00550A2A" w:rsidP="00F622CD">
            <w:pPr>
              <w:rPr>
                <w:rFonts w:ascii="Times New Roman" w:hAnsi="Times New Roman" w:cs="Times New Roman"/>
                <w:sz w:val="18"/>
                <w:szCs w:val="18"/>
              </w:rPr>
            </w:pPr>
            <w:r>
              <w:rPr>
                <w:rFonts w:ascii="Times New Roman" w:hAnsi="Times New Roman" w:cs="Times New Roman"/>
                <w:sz w:val="18"/>
                <w:szCs w:val="18"/>
                <w:lang w:val="kk-KZ"/>
              </w:rPr>
              <w:t>А</w:t>
            </w:r>
            <w:r w:rsidR="0052130D">
              <w:rPr>
                <w:rFonts w:ascii="Times New Roman" w:hAnsi="Times New Roman" w:cs="Times New Roman"/>
                <w:sz w:val="18"/>
                <w:szCs w:val="18"/>
                <w:lang w:val="kk-KZ"/>
              </w:rPr>
              <w:t>қмола</w:t>
            </w:r>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обл</w:t>
            </w:r>
            <w:proofErr w:type="spellEnd"/>
            <w:r w:rsidR="00F622CD" w:rsidRPr="00F622CD">
              <w:rPr>
                <w:rFonts w:ascii="Times New Roman" w:hAnsi="Times New Roman" w:cs="Times New Roman"/>
                <w:sz w:val="18"/>
                <w:szCs w:val="18"/>
              </w:rPr>
              <w:t xml:space="preserve">   22.11.1999 ж</w:t>
            </w:r>
          </w:p>
        </w:tc>
        <w:tc>
          <w:tcPr>
            <w:tcW w:w="1113" w:type="dxa"/>
          </w:tcPr>
          <w:p w14:paraId="16C704E2" w14:textId="3A039165" w:rsidR="00F622CD" w:rsidRPr="00F622CD" w:rsidRDefault="0052130D" w:rsidP="00F622CD">
            <w:pPr>
              <w:rPr>
                <w:rFonts w:ascii="Times New Roman" w:hAnsi="Times New Roman" w:cs="Times New Roman"/>
                <w:sz w:val="18"/>
                <w:szCs w:val="18"/>
              </w:rPr>
            </w:pPr>
            <w:r w:rsidRPr="00F622CD">
              <w:rPr>
                <w:rFonts w:ascii="Times New Roman" w:hAnsi="Times New Roman" w:cs="Times New Roman"/>
                <w:sz w:val="18"/>
                <w:szCs w:val="18"/>
              </w:rPr>
              <w:t>№</w:t>
            </w:r>
            <w:r>
              <w:rPr>
                <w:rFonts w:ascii="Times New Roman" w:hAnsi="Times New Roman" w:cs="Times New Roman"/>
                <w:sz w:val="18"/>
                <w:szCs w:val="18"/>
                <w:lang w:val="kk-KZ"/>
              </w:rPr>
              <w:t xml:space="preserve"> 8</w:t>
            </w:r>
            <w:r w:rsidRPr="00F622CD">
              <w:rPr>
                <w:rFonts w:ascii="Times New Roman" w:hAnsi="Times New Roman" w:cs="Times New Roman"/>
                <w:sz w:val="18"/>
                <w:szCs w:val="18"/>
              </w:rPr>
              <w:t>3</w:t>
            </w:r>
            <w:r>
              <w:rPr>
                <w:rFonts w:ascii="Times New Roman" w:hAnsi="Times New Roman" w:cs="Times New Roman"/>
                <w:sz w:val="18"/>
                <w:szCs w:val="18"/>
                <w:lang w:val="kk-KZ"/>
              </w:rPr>
              <w:t xml:space="preserve"> </w:t>
            </w:r>
            <w:r w:rsidRPr="00F622CD">
              <w:rPr>
                <w:rFonts w:ascii="Times New Roman" w:hAnsi="Times New Roman" w:cs="Times New Roman"/>
                <w:sz w:val="18"/>
                <w:szCs w:val="18"/>
              </w:rPr>
              <w:t>"</w:t>
            </w:r>
            <w:r>
              <w:rPr>
                <w:rFonts w:ascii="Times New Roman" w:hAnsi="Times New Roman" w:cs="Times New Roman"/>
                <w:sz w:val="18"/>
                <w:szCs w:val="18"/>
                <w:lang w:val="kk-KZ"/>
              </w:rPr>
              <w:t>Ж</w:t>
            </w:r>
            <w:r w:rsidRPr="00F622CD">
              <w:rPr>
                <w:rFonts w:ascii="Times New Roman" w:hAnsi="Times New Roman" w:cs="Times New Roman"/>
                <w:sz w:val="18"/>
                <w:szCs w:val="18"/>
              </w:rPr>
              <w:t>ан</w:t>
            </w:r>
            <w:r>
              <w:rPr>
                <w:rFonts w:ascii="Times New Roman" w:hAnsi="Times New Roman" w:cs="Times New Roman"/>
                <w:sz w:val="18"/>
                <w:szCs w:val="18"/>
                <w:lang w:val="kk-KZ"/>
              </w:rPr>
              <w:t>сая</w:t>
            </w:r>
            <w:r w:rsidRPr="00F622CD">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3 </w:t>
            </w:r>
            <w:proofErr w:type="spellStart"/>
            <w:r w:rsidR="00F622CD" w:rsidRPr="00F622CD">
              <w:rPr>
                <w:rFonts w:ascii="Times New Roman" w:hAnsi="Times New Roman" w:cs="Times New Roman"/>
                <w:sz w:val="18"/>
                <w:szCs w:val="18"/>
              </w:rPr>
              <w:t>жыл</w:t>
            </w:r>
            <w:proofErr w:type="spellEnd"/>
          </w:p>
        </w:tc>
        <w:tc>
          <w:tcPr>
            <w:tcW w:w="2014" w:type="dxa"/>
          </w:tcPr>
          <w:p w14:paraId="61034AA0" w14:textId="77777777" w:rsidR="00F622CD" w:rsidRDefault="00765D7C"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«Маман» оқу – өндірістік орталығы </w:t>
            </w:r>
            <w:r w:rsidRPr="00F622CD">
              <w:rPr>
                <w:rFonts w:ascii="Times New Roman" w:hAnsi="Times New Roman" w:cs="Times New Roman"/>
                <w:sz w:val="18"/>
                <w:szCs w:val="18"/>
              </w:rPr>
              <w:t>"</w:t>
            </w:r>
            <w:proofErr w:type="spellStart"/>
            <w:r w:rsidRPr="00F622CD">
              <w:rPr>
                <w:rFonts w:ascii="Times New Roman" w:hAnsi="Times New Roman" w:cs="Times New Roman"/>
                <w:sz w:val="18"/>
                <w:szCs w:val="18"/>
              </w:rPr>
              <w:t>Мектепке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дейінгі</w:t>
            </w:r>
            <w:proofErr w:type="spellEnd"/>
            <w:r w:rsidRPr="00F622CD">
              <w:rPr>
                <w:rFonts w:ascii="Times New Roman" w:hAnsi="Times New Roman" w:cs="Times New Roman"/>
                <w:sz w:val="18"/>
                <w:szCs w:val="18"/>
              </w:rPr>
              <w:t xml:space="preserve"> </w:t>
            </w:r>
            <w:r>
              <w:rPr>
                <w:rFonts w:ascii="Times New Roman" w:hAnsi="Times New Roman" w:cs="Times New Roman"/>
                <w:sz w:val="18"/>
                <w:szCs w:val="18"/>
                <w:lang w:val="kk-KZ"/>
              </w:rPr>
              <w:t>ұйымдардың</w:t>
            </w: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тәрбие</w:t>
            </w:r>
            <w:proofErr w:type="spellEnd"/>
            <w:r>
              <w:rPr>
                <w:rFonts w:ascii="Times New Roman" w:hAnsi="Times New Roman" w:cs="Times New Roman"/>
                <w:sz w:val="18"/>
                <w:szCs w:val="18"/>
                <w:lang w:val="kk-KZ"/>
              </w:rPr>
              <w:t>шісі</w:t>
            </w:r>
            <w:r w:rsidRPr="00F622CD">
              <w:rPr>
                <w:rFonts w:ascii="Times New Roman" w:hAnsi="Times New Roman" w:cs="Times New Roman"/>
                <w:sz w:val="18"/>
                <w:szCs w:val="18"/>
              </w:rPr>
              <w:t xml:space="preserve">"     </w:t>
            </w:r>
          </w:p>
          <w:p w14:paraId="6C12FF81" w14:textId="57E1500E" w:rsidR="00765D7C" w:rsidRPr="00765D7C" w:rsidRDefault="00765D7C" w:rsidP="00F622CD">
            <w:pPr>
              <w:rPr>
                <w:rFonts w:ascii="Times New Roman" w:hAnsi="Times New Roman" w:cs="Times New Roman"/>
                <w:sz w:val="18"/>
                <w:szCs w:val="18"/>
                <w:lang w:val="kk-KZ"/>
              </w:rPr>
            </w:pPr>
            <w:r>
              <w:rPr>
                <w:rFonts w:ascii="Times New Roman" w:hAnsi="Times New Roman" w:cs="Times New Roman"/>
                <w:sz w:val="18"/>
                <w:szCs w:val="18"/>
                <w:lang w:val="kk-KZ"/>
              </w:rPr>
              <w:t>№ 02780</w:t>
            </w:r>
          </w:p>
        </w:tc>
        <w:tc>
          <w:tcPr>
            <w:tcW w:w="1169" w:type="dxa"/>
          </w:tcPr>
          <w:p w14:paraId="2FE0FAE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09.12.2024 101000090724892</w:t>
            </w:r>
          </w:p>
        </w:tc>
        <w:tc>
          <w:tcPr>
            <w:tcW w:w="957" w:type="dxa"/>
          </w:tcPr>
          <w:p w14:paraId="6506B102"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4CC176F0"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34FCAD87"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27.08.2024ж.                        №56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тәрбиеші </w:t>
            </w:r>
            <w:proofErr w:type="spellStart"/>
            <w:r w:rsidRPr="00F622CD">
              <w:rPr>
                <w:rFonts w:ascii="Times New Roman" w:hAnsi="Times New Roman" w:cs="Times New Roman"/>
                <w:sz w:val="18"/>
                <w:szCs w:val="18"/>
              </w:rPr>
              <w:t>лауазымы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педагог </w:t>
            </w:r>
            <w:proofErr w:type="spellStart"/>
            <w:r w:rsidRPr="00F622CD">
              <w:rPr>
                <w:rFonts w:ascii="Times New Roman" w:hAnsi="Times New Roman" w:cs="Times New Roman"/>
                <w:sz w:val="18"/>
                <w:szCs w:val="18"/>
              </w:rPr>
              <w:t>санаты</w:t>
            </w:r>
            <w:proofErr w:type="spellEnd"/>
          </w:p>
        </w:tc>
        <w:tc>
          <w:tcPr>
            <w:tcW w:w="1701" w:type="dxa"/>
          </w:tcPr>
          <w:p w14:paraId="4ACA1F74" w14:textId="1BA922E9" w:rsidR="00F622CD"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t xml:space="preserve"> </w:t>
            </w:r>
            <w:r w:rsidR="007F10BB">
              <w:rPr>
                <w:rFonts w:ascii="Times New Roman" w:hAnsi="Times New Roman" w:cs="Times New Roman"/>
                <w:sz w:val="18"/>
                <w:szCs w:val="18"/>
                <w:lang w:val="kk-KZ"/>
              </w:rPr>
              <w:t xml:space="preserve">1. </w:t>
            </w:r>
            <w:r w:rsidRPr="00F622CD">
              <w:rPr>
                <w:rFonts w:ascii="Times New Roman" w:hAnsi="Times New Roman" w:cs="Times New Roman"/>
                <w:sz w:val="18"/>
                <w:szCs w:val="18"/>
              </w:rPr>
              <w:t xml:space="preserve"> "</w:t>
            </w:r>
            <w:r w:rsidR="007F10BB">
              <w:rPr>
                <w:rFonts w:ascii="Times New Roman" w:hAnsi="Times New Roman" w:cs="Times New Roman"/>
                <w:sz w:val="18"/>
                <w:szCs w:val="18"/>
                <w:lang w:val="kk-KZ"/>
              </w:rPr>
              <w:t>Белсенді әдіс – тәсілдерді қолдану арқылы білім беру үдерісінің тиімділігін арттыру</w:t>
            </w:r>
            <w:proofErr w:type="gramStart"/>
            <w:r w:rsidRPr="00F622CD">
              <w:rPr>
                <w:rFonts w:ascii="Times New Roman" w:hAnsi="Times New Roman" w:cs="Times New Roman"/>
                <w:sz w:val="18"/>
                <w:szCs w:val="18"/>
              </w:rPr>
              <w:t>"  №</w:t>
            </w:r>
            <w:proofErr w:type="gramEnd"/>
            <w:r w:rsidR="007F10BB">
              <w:rPr>
                <w:rFonts w:ascii="Times New Roman" w:hAnsi="Times New Roman" w:cs="Times New Roman"/>
                <w:sz w:val="18"/>
                <w:szCs w:val="18"/>
                <w:lang w:val="kk-KZ"/>
              </w:rPr>
              <w:t xml:space="preserve"> </w:t>
            </w:r>
            <w:proofErr w:type="gramStart"/>
            <w:r w:rsidR="007F10BB">
              <w:rPr>
                <w:rFonts w:ascii="Times New Roman" w:hAnsi="Times New Roman" w:cs="Times New Roman"/>
                <w:sz w:val="18"/>
                <w:szCs w:val="18"/>
                <w:lang w:val="kk-KZ"/>
              </w:rPr>
              <w:t>079772</w:t>
            </w:r>
            <w:r w:rsidRPr="00F622CD">
              <w:rPr>
                <w:rFonts w:ascii="Times New Roman" w:hAnsi="Times New Roman" w:cs="Times New Roman"/>
                <w:sz w:val="18"/>
                <w:szCs w:val="18"/>
              </w:rPr>
              <w:t xml:space="preserve">  2</w:t>
            </w:r>
            <w:r w:rsidR="007F10BB">
              <w:rPr>
                <w:rFonts w:ascii="Times New Roman" w:hAnsi="Times New Roman" w:cs="Times New Roman"/>
                <w:sz w:val="18"/>
                <w:szCs w:val="18"/>
                <w:lang w:val="kk-KZ"/>
              </w:rPr>
              <w:t>5</w:t>
            </w:r>
            <w:r w:rsidRPr="00F622CD">
              <w:rPr>
                <w:rFonts w:ascii="Times New Roman" w:hAnsi="Times New Roman" w:cs="Times New Roman"/>
                <w:sz w:val="18"/>
                <w:szCs w:val="18"/>
              </w:rPr>
              <w:t>.</w:t>
            </w:r>
            <w:r w:rsidR="007F10BB">
              <w:rPr>
                <w:rFonts w:ascii="Times New Roman" w:hAnsi="Times New Roman" w:cs="Times New Roman"/>
                <w:sz w:val="18"/>
                <w:szCs w:val="18"/>
                <w:lang w:val="kk-KZ"/>
              </w:rPr>
              <w:t>0</w:t>
            </w:r>
            <w:r w:rsidRPr="00F622CD">
              <w:rPr>
                <w:rFonts w:ascii="Times New Roman" w:hAnsi="Times New Roman" w:cs="Times New Roman"/>
                <w:sz w:val="18"/>
                <w:szCs w:val="18"/>
              </w:rPr>
              <w:t>1.202</w:t>
            </w:r>
            <w:r w:rsidR="007F10BB">
              <w:rPr>
                <w:rFonts w:ascii="Times New Roman" w:hAnsi="Times New Roman" w:cs="Times New Roman"/>
                <w:sz w:val="18"/>
                <w:szCs w:val="18"/>
                <w:lang w:val="kk-KZ"/>
              </w:rPr>
              <w:t>0</w:t>
            </w:r>
            <w:r w:rsidRPr="00F622CD">
              <w:rPr>
                <w:rFonts w:ascii="Times New Roman" w:hAnsi="Times New Roman" w:cs="Times New Roman"/>
                <w:sz w:val="18"/>
                <w:szCs w:val="18"/>
              </w:rPr>
              <w:t>ж.</w:t>
            </w:r>
            <w:proofErr w:type="gramEnd"/>
            <w:r w:rsidRPr="00F622CD">
              <w:rPr>
                <w:rFonts w:ascii="Times New Roman" w:hAnsi="Times New Roman" w:cs="Times New Roman"/>
                <w:sz w:val="18"/>
                <w:szCs w:val="18"/>
              </w:rPr>
              <w:t xml:space="preserve"> </w:t>
            </w:r>
            <w:r w:rsidR="007F10BB">
              <w:rPr>
                <w:rFonts w:ascii="Times New Roman" w:hAnsi="Times New Roman" w:cs="Times New Roman"/>
                <w:sz w:val="18"/>
                <w:szCs w:val="18"/>
                <w:lang w:val="kk-KZ"/>
              </w:rPr>
              <w:t>8</w:t>
            </w:r>
            <w:r w:rsidRPr="00F622CD">
              <w:rPr>
                <w:rFonts w:ascii="Times New Roman" w:hAnsi="Times New Roman" w:cs="Times New Roman"/>
                <w:sz w:val="18"/>
                <w:szCs w:val="18"/>
              </w:rPr>
              <w:t xml:space="preserve"> с. </w:t>
            </w:r>
          </w:p>
          <w:p w14:paraId="027FCC23" w14:textId="77777777" w:rsidR="007F10BB" w:rsidRDefault="007F10BB" w:rsidP="00F622CD">
            <w:pPr>
              <w:rPr>
                <w:rFonts w:ascii="Times New Roman" w:hAnsi="Times New Roman" w:cs="Times New Roman"/>
                <w:sz w:val="18"/>
                <w:szCs w:val="18"/>
                <w:lang w:val="kk-KZ"/>
              </w:rPr>
            </w:pPr>
          </w:p>
          <w:p w14:paraId="42F8197A" w14:textId="77777777" w:rsidR="007F10BB" w:rsidRDefault="003E5858"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2. </w:t>
            </w:r>
            <w:r w:rsidR="007F10BB">
              <w:rPr>
                <w:rFonts w:ascii="Times New Roman" w:hAnsi="Times New Roman" w:cs="Times New Roman"/>
                <w:sz w:val="18"/>
                <w:szCs w:val="18"/>
                <w:lang w:val="kk-KZ"/>
              </w:rPr>
              <w:t>«Мектеп жасына дейінгі балалардың коммуникативтік құзыреттілігіндамытудағы арт -педагогикалық технологиялар»</w:t>
            </w:r>
          </w:p>
          <w:p w14:paraId="6EDC86A8" w14:textId="77777777" w:rsidR="003E5858" w:rsidRDefault="003E5858" w:rsidP="00F622CD">
            <w:pPr>
              <w:rPr>
                <w:rFonts w:ascii="Times New Roman" w:hAnsi="Times New Roman" w:cs="Times New Roman"/>
                <w:sz w:val="18"/>
                <w:szCs w:val="18"/>
                <w:lang w:val="kk-KZ"/>
              </w:rPr>
            </w:pPr>
            <w:r>
              <w:rPr>
                <w:rFonts w:ascii="Times New Roman" w:hAnsi="Times New Roman" w:cs="Times New Roman"/>
                <w:sz w:val="18"/>
                <w:szCs w:val="18"/>
                <w:lang w:val="kk-KZ"/>
              </w:rPr>
              <w:t>№0862828</w:t>
            </w:r>
          </w:p>
          <w:p w14:paraId="5C99F3CD" w14:textId="58232D8D" w:rsidR="003E5858" w:rsidRPr="007F10BB" w:rsidRDefault="003E5858" w:rsidP="00F622CD">
            <w:pPr>
              <w:rPr>
                <w:rFonts w:ascii="Times New Roman" w:hAnsi="Times New Roman" w:cs="Times New Roman"/>
                <w:sz w:val="18"/>
                <w:szCs w:val="18"/>
                <w:lang w:val="kk-KZ"/>
              </w:rPr>
            </w:pPr>
            <w:r>
              <w:rPr>
                <w:rFonts w:ascii="Times New Roman" w:hAnsi="Times New Roman" w:cs="Times New Roman"/>
                <w:sz w:val="18"/>
                <w:szCs w:val="18"/>
                <w:lang w:val="kk-KZ"/>
              </w:rPr>
              <w:t>(03.06 – 13.06.2024ж) 72 с</w:t>
            </w:r>
          </w:p>
        </w:tc>
        <w:tc>
          <w:tcPr>
            <w:tcW w:w="1701" w:type="dxa"/>
          </w:tcPr>
          <w:p w14:paraId="3881E768" w14:textId="77777777" w:rsidR="007F10BB" w:rsidRDefault="007F10BB" w:rsidP="007F10BB">
            <w:pPr>
              <w:rPr>
                <w:rFonts w:ascii="Times New Roman" w:hAnsi="Times New Roman" w:cs="Times New Roman"/>
                <w:sz w:val="18"/>
                <w:szCs w:val="18"/>
                <w:lang w:val="kk-KZ"/>
              </w:rPr>
            </w:pPr>
            <w:r>
              <w:rPr>
                <w:rFonts w:ascii="Times New Roman" w:hAnsi="Times New Roman" w:cs="Times New Roman"/>
                <w:sz w:val="18"/>
                <w:szCs w:val="18"/>
                <w:lang w:val="kk-KZ"/>
              </w:rPr>
              <w:t>ҚР білім және ғылым министірлігі «Өрлеу» біліктілікті арттыру ұлттық орталығы» акционерлік қоғамы</w:t>
            </w:r>
          </w:p>
          <w:p w14:paraId="3B4BD8C8" w14:textId="77777777" w:rsidR="00F622CD" w:rsidRDefault="00F622CD" w:rsidP="00F622CD">
            <w:pPr>
              <w:rPr>
                <w:rFonts w:ascii="Times New Roman" w:hAnsi="Times New Roman" w:cs="Times New Roman"/>
                <w:sz w:val="18"/>
                <w:szCs w:val="18"/>
                <w:lang w:val="kk-KZ"/>
              </w:rPr>
            </w:pPr>
          </w:p>
          <w:p w14:paraId="192ADE8F" w14:textId="33FA825C" w:rsidR="003E5858" w:rsidRPr="003E5858" w:rsidRDefault="003E5858" w:rsidP="003E5858">
            <w:pPr>
              <w:rPr>
                <w:rFonts w:ascii="Times New Roman" w:hAnsi="Times New Roman" w:cs="Times New Roman"/>
                <w:sz w:val="18"/>
                <w:szCs w:val="18"/>
                <w:lang w:val="kk-KZ"/>
              </w:rPr>
            </w:pPr>
            <w:r>
              <w:rPr>
                <w:rFonts w:ascii="Times New Roman" w:hAnsi="Times New Roman" w:cs="Times New Roman"/>
                <w:sz w:val="18"/>
                <w:szCs w:val="18"/>
                <w:lang w:val="kk-KZ"/>
              </w:rPr>
              <w:t>ҚР оқу-ағарту министірлігі «Өрлеу» біліктілікті арттыру ұлттық орталығы» акционерлік қоғамы</w:t>
            </w:r>
          </w:p>
        </w:tc>
        <w:tc>
          <w:tcPr>
            <w:tcW w:w="1418" w:type="dxa"/>
          </w:tcPr>
          <w:p w14:paraId="1CA8DAAF"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№758137 01.04.2025 ж</w:t>
            </w:r>
          </w:p>
        </w:tc>
      </w:tr>
      <w:tr w:rsidR="00F622CD" w:rsidRPr="00F622CD" w14:paraId="76AA0C05" w14:textId="77777777" w:rsidTr="000B6743">
        <w:tc>
          <w:tcPr>
            <w:tcW w:w="568" w:type="dxa"/>
          </w:tcPr>
          <w:p w14:paraId="1197E85C" w14:textId="62C3EFD2"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2</w:t>
            </w:r>
            <w:r w:rsidR="00145D56">
              <w:rPr>
                <w:rFonts w:ascii="Times New Roman" w:hAnsi="Times New Roman" w:cs="Times New Roman"/>
                <w:sz w:val="18"/>
                <w:szCs w:val="18"/>
                <w:lang w:val="kk-KZ"/>
              </w:rPr>
              <w:t>4</w:t>
            </w:r>
          </w:p>
        </w:tc>
        <w:tc>
          <w:tcPr>
            <w:tcW w:w="1454" w:type="dxa"/>
          </w:tcPr>
          <w:p w14:paraId="72910A71" w14:textId="77777777" w:rsidR="00F622CD" w:rsidRDefault="00D541DE" w:rsidP="00F622CD">
            <w:pPr>
              <w:rPr>
                <w:rFonts w:ascii="Times New Roman" w:hAnsi="Times New Roman" w:cs="Times New Roman"/>
                <w:sz w:val="18"/>
                <w:szCs w:val="18"/>
                <w:lang w:val="kk-KZ"/>
              </w:rPr>
            </w:pPr>
            <w:r>
              <w:rPr>
                <w:rFonts w:ascii="Times New Roman" w:hAnsi="Times New Roman" w:cs="Times New Roman"/>
                <w:sz w:val="18"/>
                <w:szCs w:val="18"/>
                <w:lang w:val="kk-KZ"/>
              </w:rPr>
              <w:t>Абдикаримова Мейринса</w:t>
            </w:r>
          </w:p>
          <w:p w14:paraId="0BB9CCD8" w14:textId="5AA0B7D8" w:rsidR="00D541DE" w:rsidRPr="00D541DE" w:rsidRDefault="00D541DE" w:rsidP="00F622CD">
            <w:pPr>
              <w:rPr>
                <w:rFonts w:ascii="Times New Roman" w:hAnsi="Times New Roman" w:cs="Times New Roman"/>
                <w:sz w:val="18"/>
                <w:szCs w:val="18"/>
                <w:lang w:val="kk-KZ"/>
              </w:rPr>
            </w:pPr>
            <w:r>
              <w:rPr>
                <w:rFonts w:ascii="Times New Roman" w:hAnsi="Times New Roman" w:cs="Times New Roman"/>
                <w:sz w:val="18"/>
                <w:szCs w:val="18"/>
                <w:lang w:val="kk-KZ"/>
              </w:rPr>
              <w:t>Куттыбаевна</w:t>
            </w:r>
          </w:p>
        </w:tc>
        <w:tc>
          <w:tcPr>
            <w:tcW w:w="1089" w:type="dxa"/>
          </w:tcPr>
          <w:p w14:paraId="1ABC3A1E" w14:textId="77777777" w:rsidR="00D541DE" w:rsidRDefault="00D541DE" w:rsidP="00F622CD">
            <w:pPr>
              <w:rPr>
                <w:rFonts w:ascii="Times New Roman" w:hAnsi="Times New Roman" w:cs="Times New Roman"/>
                <w:sz w:val="18"/>
                <w:szCs w:val="18"/>
                <w:lang w:val="kk-KZ"/>
              </w:rPr>
            </w:pPr>
            <w:r>
              <w:rPr>
                <w:rFonts w:ascii="Times New Roman" w:hAnsi="Times New Roman" w:cs="Times New Roman"/>
                <w:sz w:val="18"/>
                <w:szCs w:val="18"/>
                <w:lang w:val="kk-KZ"/>
              </w:rPr>
              <w:t>Туркестан обл</w:t>
            </w:r>
          </w:p>
          <w:p w14:paraId="71F42F84" w14:textId="7683A016" w:rsidR="00F622CD" w:rsidRPr="00F622CD" w:rsidRDefault="00D541DE" w:rsidP="00F622CD">
            <w:pPr>
              <w:rPr>
                <w:rFonts w:ascii="Times New Roman" w:hAnsi="Times New Roman" w:cs="Times New Roman"/>
                <w:sz w:val="18"/>
                <w:szCs w:val="18"/>
              </w:rPr>
            </w:pPr>
            <w:r>
              <w:rPr>
                <w:rFonts w:ascii="Times New Roman" w:hAnsi="Times New Roman" w:cs="Times New Roman"/>
                <w:sz w:val="18"/>
                <w:szCs w:val="18"/>
                <w:lang w:val="kk-KZ"/>
              </w:rPr>
              <w:t>19</w:t>
            </w:r>
            <w:r w:rsidR="00F622CD" w:rsidRPr="00F622CD">
              <w:rPr>
                <w:rFonts w:ascii="Times New Roman" w:hAnsi="Times New Roman" w:cs="Times New Roman"/>
                <w:sz w:val="18"/>
                <w:szCs w:val="18"/>
              </w:rPr>
              <w:t>.0</w:t>
            </w:r>
            <w:r>
              <w:rPr>
                <w:rFonts w:ascii="Times New Roman" w:hAnsi="Times New Roman" w:cs="Times New Roman"/>
                <w:sz w:val="18"/>
                <w:szCs w:val="18"/>
                <w:lang w:val="kk-KZ"/>
              </w:rPr>
              <w:t>6</w:t>
            </w:r>
            <w:r w:rsidR="00F622CD" w:rsidRPr="00F622CD">
              <w:rPr>
                <w:rFonts w:ascii="Times New Roman" w:hAnsi="Times New Roman" w:cs="Times New Roman"/>
                <w:sz w:val="18"/>
                <w:szCs w:val="18"/>
              </w:rPr>
              <w:t>.19</w:t>
            </w:r>
            <w:r>
              <w:rPr>
                <w:rFonts w:ascii="Times New Roman" w:hAnsi="Times New Roman" w:cs="Times New Roman"/>
                <w:sz w:val="18"/>
                <w:szCs w:val="18"/>
                <w:lang w:val="kk-KZ"/>
              </w:rPr>
              <w:t>84</w:t>
            </w:r>
            <w:r w:rsidR="00F622CD" w:rsidRPr="00F622CD">
              <w:rPr>
                <w:rFonts w:ascii="Times New Roman" w:hAnsi="Times New Roman" w:cs="Times New Roman"/>
                <w:sz w:val="18"/>
                <w:szCs w:val="18"/>
              </w:rPr>
              <w:t>ж</w:t>
            </w:r>
          </w:p>
        </w:tc>
        <w:tc>
          <w:tcPr>
            <w:tcW w:w="1113" w:type="dxa"/>
          </w:tcPr>
          <w:p w14:paraId="3FCFCBDF" w14:textId="10005900" w:rsidR="00F622CD" w:rsidRPr="00F622CD" w:rsidRDefault="00D541DE" w:rsidP="00F622CD">
            <w:pPr>
              <w:rPr>
                <w:rFonts w:ascii="Times New Roman" w:hAnsi="Times New Roman" w:cs="Times New Roman"/>
                <w:sz w:val="18"/>
                <w:szCs w:val="18"/>
              </w:rPr>
            </w:pPr>
            <w:r w:rsidRPr="00D541DE">
              <w:rPr>
                <w:rFonts w:ascii="Times New Roman" w:hAnsi="Times New Roman" w:cs="Times New Roman"/>
                <w:sz w:val="18"/>
                <w:szCs w:val="18"/>
              </w:rPr>
              <w:t>№</w:t>
            </w:r>
            <w:r w:rsidRPr="00D541DE">
              <w:rPr>
                <w:rFonts w:ascii="Times New Roman" w:hAnsi="Times New Roman" w:cs="Times New Roman"/>
                <w:sz w:val="18"/>
                <w:szCs w:val="18"/>
                <w:lang w:val="kk-KZ"/>
              </w:rPr>
              <w:t xml:space="preserve"> 8</w:t>
            </w:r>
            <w:r w:rsidRPr="00D541DE">
              <w:rPr>
                <w:rFonts w:ascii="Times New Roman" w:hAnsi="Times New Roman" w:cs="Times New Roman"/>
                <w:sz w:val="18"/>
                <w:szCs w:val="18"/>
              </w:rPr>
              <w:t>3</w:t>
            </w:r>
            <w:r w:rsidRPr="00D541DE">
              <w:rPr>
                <w:rFonts w:ascii="Times New Roman" w:hAnsi="Times New Roman" w:cs="Times New Roman"/>
                <w:sz w:val="18"/>
                <w:szCs w:val="18"/>
                <w:lang w:val="kk-KZ"/>
              </w:rPr>
              <w:t xml:space="preserve"> </w:t>
            </w:r>
            <w:r w:rsidRPr="00D541DE">
              <w:rPr>
                <w:rFonts w:ascii="Times New Roman" w:hAnsi="Times New Roman" w:cs="Times New Roman"/>
                <w:sz w:val="18"/>
                <w:szCs w:val="18"/>
              </w:rPr>
              <w:t>"</w:t>
            </w:r>
            <w:r w:rsidRPr="00D541DE">
              <w:rPr>
                <w:rFonts w:ascii="Times New Roman" w:hAnsi="Times New Roman" w:cs="Times New Roman"/>
                <w:sz w:val="18"/>
                <w:szCs w:val="18"/>
                <w:lang w:val="kk-KZ"/>
              </w:rPr>
              <w:t>Ж</w:t>
            </w:r>
            <w:r w:rsidRPr="00D541DE">
              <w:rPr>
                <w:rFonts w:ascii="Times New Roman" w:hAnsi="Times New Roman" w:cs="Times New Roman"/>
                <w:sz w:val="18"/>
                <w:szCs w:val="18"/>
              </w:rPr>
              <w:t>ан</w:t>
            </w:r>
            <w:r w:rsidRPr="00D541DE">
              <w:rPr>
                <w:rFonts w:ascii="Times New Roman" w:hAnsi="Times New Roman" w:cs="Times New Roman"/>
                <w:sz w:val="18"/>
                <w:szCs w:val="18"/>
                <w:lang w:val="kk-KZ"/>
              </w:rPr>
              <w:t>сая</w:t>
            </w:r>
            <w:r w:rsidRPr="00D541DE">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35 </w:t>
            </w:r>
            <w:proofErr w:type="spellStart"/>
            <w:r w:rsidR="00F622CD" w:rsidRPr="00F622CD">
              <w:rPr>
                <w:rFonts w:ascii="Times New Roman" w:hAnsi="Times New Roman" w:cs="Times New Roman"/>
                <w:sz w:val="18"/>
                <w:szCs w:val="18"/>
              </w:rPr>
              <w:t>жыл</w:t>
            </w:r>
            <w:proofErr w:type="spellEnd"/>
            <w:r w:rsidR="00F622CD" w:rsidRPr="00F622CD">
              <w:rPr>
                <w:rFonts w:ascii="Times New Roman" w:hAnsi="Times New Roman" w:cs="Times New Roman"/>
                <w:sz w:val="18"/>
                <w:szCs w:val="18"/>
              </w:rPr>
              <w:t>, 10 ай</w:t>
            </w:r>
          </w:p>
        </w:tc>
        <w:tc>
          <w:tcPr>
            <w:tcW w:w="2014" w:type="dxa"/>
          </w:tcPr>
          <w:p w14:paraId="66B81199" w14:textId="77777777" w:rsidR="00765D7C" w:rsidRDefault="00D541DE" w:rsidP="00F622CD">
            <w:pPr>
              <w:rPr>
                <w:rFonts w:ascii="Times New Roman" w:hAnsi="Times New Roman" w:cs="Times New Roman"/>
                <w:sz w:val="18"/>
                <w:szCs w:val="18"/>
                <w:lang w:val="kk-KZ"/>
              </w:rPr>
            </w:pPr>
            <w:r w:rsidRPr="00D541DE">
              <w:rPr>
                <w:rFonts w:ascii="Times New Roman" w:hAnsi="Times New Roman" w:cs="Times New Roman"/>
                <w:sz w:val="18"/>
                <w:szCs w:val="18"/>
                <w:lang w:val="kk-KZ"/>
              </w:rPr>
              <w:t>Аймақтық әлеуметтік-инновациялық университеті</w:t>
            </w:r>
          </w:p>
          <w:p w14:paraId="0F63FE23" w14:textId="77777777" w:rsidR="00D541DE" w:rsidRDefault="00D541DE" w:rsidP="00F622CD">
            <w:pPr>
              <w:rPr>
                <w:rFonts w:ascii="Times New Roman" w:hAnsi="Times New Roman" w:cs="Times New Roman"/>
                <w:sz w:val="18"/>
                <w:szCs w:val="18"/>
                <w:lang w:val="kk-KZ"/>
              </w:rPr>
            </w:pPr>
            <w:r>
              <w:rPr>
                <w:rFonts w:ascii="Times New Roman" w:hAnsi="Times New Roman" w:cs="Times New Roman"/>
                <w:sz w:val="18"/>
                <w:szCs w:val="18"/>
                <w:lang w:val="kk-KZ"/>
              </w:rPr>
              <w:t>«Мектепке дейінгі оқыту және тәрбиелеу»</w:t>
            </w:r>
          </w:p>
          <w:p w14:paraId="5C96EB3D" w14:textId="77777777" w:rsidR="00D541DE" w:rsidRDefault="00D541DE" w:rsidP="00F622CD">
            <w:pPr>
              <w:rPr>
                <w:rFonts w:ascii="Times New Roman" w:hAnsi="Times New Roman" w:cs="Times New Roman"/>
                <w:sz w:val="18"/>
                <w:szCs w:val="18"/>
                <w:lang w:val="kk-KZ"/>
              </w:rPr>
            </w:pPr>
            <w:r>
              <w:rPr>
                <w:rFonts w:ascii="Times New Roman" w:hAnsi="Times New Roman" w:cs="Times New Roman"/>
                <w:sz w:val="18"/>
                <w:szCs w:val="18"/>
                <w:lang w:val="kk-KZ"/>
              </w:rPr>
              <w:t>ЖБ – Б №0968726</w:t>
            </w:r>
          </w:p>
          <w:p w14:paraId="21CCF9AA" w14:textId="40A6DDC7" w:rsidR="00D541DE" w:rsidRPr="00765D7C" w:rsidRDefault="00D541DE" w:rsidP="00F622CD">
            <w:pPr>
              <w:rPr>
                <w:rFonts w:ascii="Times New Roman" w:hAnsi="Times New Roman" w:cs="Times New Roman"/>
                <w:sz w:val="18"/>
                <w:szCs w:val="18"/>
                <w:lang w:val="kk-KZ"/>
              </w:rPr>
            </w:pPr>
            <w:r>
              <w:rPr>
                <w:rFonts w:ascii="Times New Roman" w:hAnsi="Times New Roman" w:cs="Times New Roman"/>
                <w:sz w:val="18"/>
                <w:szCs w:val="18"/>
                <w:lang w:val="kk-KZ"/>
              </w:rPr>
              <w:t>20.07.2015ж</w:t>
            </w:r>
          </w:p>
        </w:tc>
        <w:tc>
          <w:tcPr>
            <w:tcW w:w="1169" w:type="dxa"/>
          </w:tcPr>
          <w:p w14:paraId="4F92A574"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13.12.2024. 101000091917752 </w:t>
            </w:r>
          </w:p>
        </w:tc>
        <w:tc>
          <w:tcPr>
            <w:tcW w:w="957" w:type="dxa"/>
          </w:tcPr>
          <w:p w14:paraId="47E243E8"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4E540348"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080EBF7F" w14:textId="6E8410BF" w:rsidR="00F622CD" w:rsidRPr="00D541DE" w:rsidRDefault="00D541DE" w:rsidP="00F622CD">
            <w:pPr>
              <w:rPr>
                <w:rFonts w:ascii="Times New Roman" w:hAnsi="Times New Roman" w:cs="Times New Roman"/>
                <w:sz w:val="18"/>
                <w:szCs w:val="18"/>
                <w:lang w:val="kk-KZ"/>
              </w:rPr>
            </w:pPr>
            <w:r>
              <w:rPr>
                <w:rFonts w:ascii="Times New Roman" w:hAnsi="Times New Roman" w:cs="Times New Roman"/>
                <w:sz w:val="18"/>
                <w:szCs w:val="18"/>
                <w:lang w:val="kk-KZ"/>
              </w:rPr>
              <w:t>жоқ</w:t>
            </w:r>
          </w:p>
        </w:tc>
        <w:tc>
          <w:tcPr>
            <w:tcW w:w="1701" w:type="dxa"/>
          </w:tcPr>
          <w:p w14:paraId="6AB2B987" w14:textId="26234E82" w:rsidR="007112E8" w:rsidRPr="007112E8" w:rsidRDefault="007112E8" w:rsidP="007112E8">
            <w:pPr>
              <w:rPr>
                <w:rFonts w:ascii="Times New Roman" w:hAnsi="Times New Roman"/>
                <w:sz w:val="18"/>
                <w:szCs w:val="18"/>
                <w:lang w:val="kk-KZ"/>
              </w:rPr>
            </w:pPr>
            <w:r w:rsidRPr="007112E8">
              <w:rPr>
                <w:rFonts w:ascii="Times New Roman" w:hAnsi="Times New Roman" w:cs="Times New Roman"/>
                <w:sz w:val="18"/>
                <w:szCs w:val="18"/>
                <w:lang w:val="kk-KZ"/>
              </w:rPr>
              <w:t>1.</w:t>
            </w:r>
            <w:r>
              <w:rPr>
                <w:rFonts w:ascii="Times New Roman" w:hAnsi="Times New Roman"/>
                <w:sz w:val="18"/>
                <w:szCs w:val="18"/>
                <w:lang w:val="kk-KZ"/>
              </w:rPr>
              <w:t xml:space="preserve"> </w:t>
            </w:r>
            <w:r w:rsidRPr="007112E8">
              <w:rPr>
                <w:rFonts w:ascii="Times New Roman" w:hAnsi="Times New Roman"/>
                <w:sz w:val="18"/>
                <w:szCs w:val="18"/>
                <w:lang w:val="kk-KZ"/>
              </w:rPr>
              <w:t xml:space="preserve">"Білім беру мазмұнын жаңарту жағдайдаында мектепке дейінгі ұйымдарда ақпараттық – коммуникациялық технологияларын қолдану" </w:t>
            </w:r>
          </w:p>
          <w:p w14:paraId="4433BE31" w14:textId="77777777" w:rsidR="007112E8" w:rsidRDefault="00F622CD" w:rsidP="00F622CD">
            <w:pPr>
              <w:rPr>
                <w:rFonts w:ascii="Times New Roman" w:hAnsi="Times New Roman" w:cs="Times New Roman"/>
                <w:sz w:val="18"/>
                <w:szCs w:val="18"/>
                <w:lang w:val="kk-KZ"/>
              </w:rPr>
            </w:pPr>
            <w:r w:rsidRPr="007112E8">
              <w:rPr>
                <w:rFonts w:ascii="Times New Roman" w:hAnsi="Times New Roman" w:cs="Times New Roman"/>
                <w:sz w:val="18"/>
                <w:szCs w:val="18"/>
                <w:lang w:val="kk-KZ"/>
              </w:rPr>
              <w:t>№</w:t>
            </w:r>
            <w:r w:rsidR="007112E8">
              <w:rPr>
                <w:rFonts w:ascii="Times New Roman" w:hAnsi="Times New Roman" w:cs="Times New Roman"/>
                <w:sz w:val="18"/>
                <w:szCs w:val="18"/>
                <w:lang w:val="kk-KZ"/>
              </w:rPr>
              <w:t xml:space="preserve"> </w:t>
            </w:r>
            <w:r w:rsidRPr="007112E8">
              <w:rPr>
                <w:rFonts w:ascii="Times New Roman" w:hAnsi="Times New Roman" w:cs="Times New Roman"/>
                <w:sz w:val="18"/>
                <w:szCs w:val="18"/>
                <w:lang w:val="kk-KZ"/>
              </w:rPr>
              <w:t>1</w:t>
            </w:r>
            <w:r w:rsidR="007112E8">
              <w:rPr>
                <w:rFonts w:ascii="Times New Roman" w:hAnsi="Times New Roman" w:cs="Times New Roman"/>
                <w:sz w:val="18"/>
                <w:szCs w:val="18"/>
                <w:lang w:val="kk-KZ"/>
              </w:rPr>
              <w:t>07405</w:t>
            </w:r>
          </w:p>
          <w:p w14:paraId="2FE87EBC" w14:textId="67E9FE00" w:rsidR="007112E8" w:rsidRDefault="007112E8" w:rsidP="00F622CD">
            <w:pPr>
              <w:rPr>
                <w:rFonts w:ascii="Times New Roman" w:hAnsi="Times New Roman" w:cs="Times New Roman"/>
                <w:sz w:val="18"/>
                <w:szCs w:val="18"/>
                <w:lang w:val="kk-KZ"/>
              </w:rPr>
            </w:pPr>
            <w:r>
              <w:rPr>
                <w:rFonts w:ascii="Times New Roman" w:hAnsi="Times New Roman" w:cs="Times New Roman"/>
                <w:sz w:val="18"/>
                <w:szCs w:val="18"/>
                <w:lang w:val="kk-KZ"/>
              </w:rPr>
              <w:t>04-05.05. 2021ж</w:t>
            </w:r>
            <w:r w:rsidR="00F622CD" w:rsidRPr="007112E8">
              <w:rPr>
                <w:rFonts w:ascii="Times New Roman" w:hAnsi="Times New Roman" w:cs="Times New Roman"/>
                <w:sz w:val="18"/>
                <w:szCs w:val="18"/>
                <w:lang w:val="kk-KZ"/>
              </w:rPr>
              <w:t xml:space="preserve">  </w:t>
            </w:r>
          </w:p>
          <w:p w14:paraId="4FBCFBD9" w14:textId="77777777" w:rsidR="00F622CD" w:rsidRDefault="007112E8" w:rsidP="00F622CD">
            <w:pPr>
              <w:rPr>
                <w:rFonts w:ascii="Times New Roman" w:hAnsi="Times New Roman" w:cs="Times New Roman"/>
                <w:sz w:val="18"/>
                <w:szCs w:val="18"/>
                <w:lang w:val="kk-KZ"/>
              </w:rPr>
            </w:pPr>
            <w:r>
              <w:rPr>
                <w:rFonts w:ascii="Times New Roman" w:hAnsi="Times New Roman" w:cs="Times New Roman"/>
                <w:sz w:val="18"/>
                <w:szCs w:val="18"/>
                <w:lang w:val="kk-KZ"/>
              </w:rPr>
              <w:t>8</w:t>
            </w:r>
            <w:r w:rsidR="00F622CD" w:rsidRPr="007112E8">
              <w:rPr>
                <w:rFonts w:ascii="Times New Roman" w:hAnsi="Times New Roman" w:cs="Times New Roman"/>
                <w:sz w:val="18"/>
                <w:szCs w:val="18"/>
                <w:lang w:val="kk-KZ"/>
              </w:rPr>
              <w:t xml:space="preserve"> с.</w:t>
            </w:r>
          </w:p>
          <w:p w14:paraId="59BDCC73" w14:textId="77777777" w:rsidR="007112E8" w:rsidRDefault="007112E8" w:rsidP="00F622CD">
            <w:pPr>
              <w:rPr>
                <w:rFonts w:ascii="Times New Roman" w:hAnsi="Times New Roman" w:cs="Times New Roman"/>
                <w:sz w:val="18"/>
                <w:szCs w:val="18"/>
                <w:lang w:val="kk-KZ"/>
              </w:rPr>
            </w:pPr>
            <w:r>
              <w:rPr>
                <w:rFonts w:ascii="Times New Roman" w:hAnsi="Times New Roman" w:cs="Times New Roman"/>
                <w:sz w:val="18"/>
                <w:szCs w:val="18"/>
                <w:lang w:val="kk-KZ"/>
              </w:rPr>
              <w:t>2. «Мектепке дейінгі тәрбиелеу мен оқытудың әдістемелік негіздері»</w:t>
            </w:r>
          </w:p>
          <w:p w14:paraId="43BF6656" w14:textId="77777777" w:rsidR="007112E8" w:rsidRDefault="007112E8" w:rsidP="00F622CD">
            <w:pPr>
              <w:rPr>
                <w:rFonts w:ascii="Times New Roman" w:hAnsi="Times New Roman" w:cs="Times New Roman"/>
                <w:sz w:val="18"/>
                <w:szCs w:val="18"/>
                <w:lang w:val="kk-KZ"/>
              </w:rPr>
            </w:pPr>
            <w:r>
              <w:rPr>
                <w:rFonts w:ascii="Times New Roman" w:hAnsi="Times New Roman" w:cs="Times New Roman"/>
                <w:sz w:val="18"/>
                <w:szCs w:val="18"/>
                <w:lang w:val="kk-KZ"/>
              </w:rPr>
              <w:t>№ 008618</w:t>
            </w:r>
          </w:p>
          <w:p w14:paraId="38D5128D" w14:textId="6FCD4435" w:rsidR="007112E8" w:rsidRPr="007112E8" w:rsidRDefault="007112E8" w:rsidP="00F622CD">
            <w:pPr>
              <w:rPr>
                <w:rFonts w:ascii="Times New Roman" w:hAnsi="Times New Roman" w:cs="Times New Roman"/>
                <w:sz w:val="18"/>
                <w:szCs w:val="18"/>
                <w:lang w:val="kk-KZ"/>
              </w:rPr>
            </w:pPr>
            <w:r>
              <w:rPr>
                <w:rFonts w:ascii="Times New Roman" w:hAnsi="Times New Roman" w:cs="Times New Roman"/>
                <w:sz w:val="18"/>
                <w:szCs w:val="18"/>
                <w:lang w:val="kk-KZ"/>
              </w:rPr>
              <w:t>19.02.2025ж 72с</w:t>
            </w:r>
          </w:p>
        </w:tc>
        <w:tc>
          <w:tcPr>
            <w:tcW w:w="1701" w:type="dxa"/>
          </w:tcPr>
          <w:p w14:paraId="762AA100" w14:textId="77777777" w:rsidR="007112E8" w:rsidRPr="007112E8" w:rsidRDefault="007112E8" w:rsidP="007112E8">
            <w:pPr>
              <w:rPr>
                <w:rFonts w:ascii="Times New Roman" w:hAnsi="Times New Roman" w:cs="Times New Roman"/>
                <w:sz w:val="18"/>
                <w:szCs w:val="18"/>
                <w:lang w:val="kk-KZ"/>
              </w:rPr>
            </w:pPr>
            <w:r w:rsidRPr="007112E8">
              <w:rPr>
                <w:rFonts w:ascii="Times New Roman" w:hAnsi="Times New Roman" w:cs="Times New Roman"/>
                <w:sz w:val="18"/>
                <w:szCs w:val="18"/>
                <w:lang w:val="kk-KZ"/>
              </w:rPr>
              <w:t>ҚР білім және ғылым министірлігі «Өрлеу» біліктілікті арттыру ұлттық орталығы» акционерлік қоғамы</w:t>
            </w:r>
          </w:p>
          <w:p w14:paraId="26DA58CA" w14:textId="77777777" w:rsidR="00F622CD" w:rsidRDefault="00F622CD" w:rsidP="00F622CD">
            <w:pPr>
              <w:rPr>
                <w:rFonts w:ascii="Times New Roman" w:hAnsi="Times New Roman" w:cs="Times New Roman"/>
                <w:sz w:val="18"/>
                <w:szCs w:val="18"/>
                <w:lang w:val="kk-KZ"/>
              </w:rPr>
            </w:pPr>
          </w:p>
          <w:p w14:paraId="38D86463" w14:textId="77777777" w:rsidR="007112E8" w:rsidRDefault="007112E8" w:rsidP="00F622CD">
            <w:pPr>
              <w:rPr>
                <w:rFonts w:ascii="Times New Roman" w:hAnsi="Times New Roman" w:cs="Times New Roman"/>
                <w:sz w:val="18"/>
                <w:szCs w:val="18"/>
                <w:lang w:val="kk-KZ"/>
              </w:rPr>
            </w:pPr>
          </w:p>
          <w:p w14:paraId="1DA78233" w14:textId="77777777" w:rsidR="007112E8" w:rsidRDefault="007112E8" w:rsidP="00F622CD">
            <w:pPr>
              <w:rPr>
                <w:rFonts w:ascii="Times New Roman" w:hAnsi="Times New Roman" w:cs="Times New Roman"/>
                <w:sz w:val="18"/>
                <w:szCs w:val="18"/>
                <w:lang w:val="kk-KZ"/>
              </w:rPr>
            </w:pPr>
          </w:p>
          <w:p w14:paraId="61357387" w14:textId="4A72B725" w:rsidR="007112E8" w:rsidRPr="007112E8" w:rsidRDefault="007112E8" w:rsidP="00F622CD">
            <w:pPr>
              <w:rPr>
                <w:rFonts w:ascii="Times New Roman" w:hAnsi="Times New Roman" w:cs="Times New Roman"/>
                <w:sz w:val="18"/>
                <w:szCs w:val="18"/>
                <w:lang w:val="kk-KZ"/>
              </w:rPr>
            </w:pPr>
            <w:r>
              <w:rPr>
                <w:rFonts w:ascii="Times New Roman" w:hAnsi="Times New Roman" w:cs="Times New Roman"/>
                <w:sz w:val="18"/>
                <w:szCs w:val="18"/>
                <w:lang w:val="kk-KZ"/>
              </w:rPr>
              <w:t>«Маман» оқу-өндірістік орталығы мекемесінің Астана қаласындағы филиалы</w:t>
            </w:r>
          </w:p>
        </w:tc>
        <w:tc>
          <w:tcPr>
            <w:tcW w:w="1418" w:type="dxa"/>
          </w:tcPr>
          <w:p w14:paraId="5A9DE6BF"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№489525 24.04.2025 ж</w:t>
            </w:r>
          </w:p>
        </w:tc>
      </w:tr>
      <w:tr w:rsidR="00F622CD" w:rsidRPr="00F622CD" w14:paraId="275EBF98" w14:textId="77777777" w:rsidTr="000B6743">
        <w:tc>
          <w:tcPr>
            <w:tcW w:w="568" w:type="dxa"/>
          </w:tcPr>
          <w:p w14:paraId="749C0576" w14:textId="16FC827C"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2</w:t>
            </w:r>
            <w:r w:rsidR="00145D56">
              <w:rPr>
                <w:rFonts w:ascii="Times New Roman" w:hAnsi="Times New Roman" w:cs="Times New Roman"/>
                <w:sz w:val="18"/>
                <w:szCs w:val="18"/>
                <w:lang w:val="kk-KZ"/>
              </w:rPr>
              <w:t>5</w:t>
            </w:r>
          </w:p>
        </w:tc>
        <w:tc>
          <w:tcPr>
            <w:tcW w:w="1454" w:type="dxa"/>
          </w:tcPr>
          <w:p w14:paraId="208A8491" w14:textId="4DF9BA44" w:rsidR="00F622CD" w:rsidRPr="000C7E38" w:rsidRDefault="000C7E38"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Абдиева Мереке </w:t>
            </w:r>
            <w:r w:rsidR="00F622CD" w:rsidRPr="00F622CD">
              <w:rPr>
                <w:rFonts w:ascii="Times New Roman" w:hAnsi="Times New Roman" w:cs="Times New Roman"/>
                <w:sz w:val="18"/>
                <w:szCs w:val="18"/>
              </w:rPr>
              <w:t>Ба</w:t>
            </w:r>
            <w:r>
              <w:rPr>
                <w:rFonts w:ascii="Times New Roman" w:hAnsi="Times New Roman" w:cs="Times New Roman"/>
                <w:sz w:val="18"/>
                <w:szCs w:val="18"/>
                <w:lang w:val="kk-KZ"/>
              </w:rPr>
              <w:t>лташевна</w:t>
            </w:r>
          </w:p>
        </w:tc>
        <w:tc>
          <w:tcPr>
            <w:tcW w:w="1089" w:type="dxa"/>
          </w:tcPr>
          <w:p w14:paraId="7D0C7C86" w14:textId="3C463A48" w:rsidR="00F622CD" w:rsidRPr="00F622CD" w:rsidRDefault="000C7E38" w:rsidP="00F622CD">
            <w:pPr>
              <w:rPr>
                <w:rFonts w:ascii="Times New Roman" w:hAnsi="Times New Roman" w:cs="Times New Roman"/>
                <w:sz w:val="18"/>
                <w:szCs w:val="18"/>
              </w:rPr>
            </w:pPr>
            <w:r>
              <w:rPr>
                <w:rFonts w:ascii="Times New Roman" w:hAnsi="Times New Roman" w:cs="Times New Roman"/>
                <w:sz w:val="18"/>
                <w:szCs w:val="18"/>
                <w:lang w:val="kk-KZ"/>
              </w:rPr>
              <w:t>Қарағанды</w:t>
            </w:r>
            <w:proofErr w:type="spellStart"/>
            <w:r w:rsidR="00F622CD" w:rsidRPr="00F622CD">
              <w:rPr>
                <w:rFonts w:ascii="Times New Roman" w:hAnsi="Times New Roman" w:cs="Times New Roman"/>
                <w:sz w:val="18"/>
                <w:szCs w:val="18"/>
              </w:rPr>
              <w:t>обл</w:t>
            </w:r>
            <w:proofErr w:type="spellEnd"/>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20</w:t>
            </w:r>
            <w:r w:rsidR="00F622CD" w:rsidRPr="00F622CD">
              <w:rPr>
                <w:rFonts w:ascii="Times New Roman" w:hAnsi="Times New Roman" w:cs="Times New Roman"/>
                <w:sz w:val="18"/>
                <w:szCs w:val="18"/>
              </w:rPr>
              <w:t>.</w:t>
            </w:r>
            <w:r>
              <w:rPr>
                <w:rFonts w:ascii="Times New Roman" w:hAnsi="Times New Roman" w:cs="Times New Roman"/>
                <w:sz w:val="18"/>
                <w:szCs w:val="18"/>
                <w:lang w:val="kk-KZ"/>
              </w:rPr>
              <w:t>04</w:t>
            </w:r>
            <w:r w:rsidR="00F622CD" w:rsidRPr="00F622CD">
              <w:rPr>
                <w:rFonts w:ascii="Times New Roman" w:hAnsi="Times New Roman" w:cs="Times New Roman"/>
                <w:sz w:val="18"/>
                <w:szCs w:val="18"/>
              </w:rPr>
              <w:t>.19</w:t>
            </w:r>
            <w:r>
              <w:rPr>
                <w:rFonts w:ascii="Times New Roman" w:hAnsi="Times New Roman" w:cs="Times New Roman"/>
                <w:sz w:val="18"/>
                <w:szCs w:val="18"/>
                <w:lang w:val="kk-KZ"/>
              </w:rPr>
              <w:t xml:space="preserve">80                                                                                                                                    </w:t>
            </w:r>
            <w:r w:rsidR="00F622CD" w:rsidRPr="00F622CD">
              <w:rPr>
                <w:rFonts w:ascii="Times New Roman" w:hAnsi="Times New Roman" w:cs="Times New Roman"/>
                <w:sz w:val="18"/>
                <w:szCs w:val="18"/>
              </w:rPr>
              <w:t xml:space="preserve"> ж.</w:t>
            </w:r>
          </w:p>
        </w:tc>
        <w:tc>
          <w:tcPr>
            <w:tcW w:w="1113" w:type="dxa"/>
          </w:tcPr>
          <w:p w14:paraId="63121651" w14:textId="3ACA5711" w:rsidR="00F622CD" w:rsidRPr="00F622CD" w:rsidRDefault="00D541DE" w:rsidP="00F622CD">
            <w:pPr>
              <w:rPr>
                <w:rFonts w:ascii="Times New Roman" w:hAnsi="Times New Roman" w:cs="Times New Roman"/>
                <w:sz w:val="18"/>
                <w:szCs w:val="18"/>
              </w:rPr>
            </w:pPr>
            <w:r w:rsidRPr="00D541DE">
              <w:rPr>
                <w:rFonts w:ascii="Times New Roman" w:hAnsi="Times New Roman" w:cs="Times New Roman"/>
                <w:sz w:val="18"/>
                <w:szCs w:val="18"/>
              </w:rPr>
              <w:t>№</w:t>
            </w:r>
            <w:r w:rsidRPr="00D541DE">
              <w:rPr>
                <w:rFonts w:ascii="Times New Roman" w:hAnsi="Times New Roman" w:cs="Times New Roman"/>
                <w:sz w:val="18"/>
                <w:szCs w:val="18"/>
                <w:lang w:val="kk-KZ"/>
              </w:rPr>
              <w:t xml:space="preserve"> 8</w:t>
            </w:r>
            <w:r w:rsidRPr="00D541DE">
              <w:rPr>
                <w:rFonts w:ascii="Times New Roman" w:hAnsi="Times New Roman" w:cs="Times New Roman"/>
                <w:sz w:val="18"/>
                <w:szCs w:val="18"/>
              </w:rPr>
              <w:t>3</w:t>
            </w:r>
            <w:r w:rsidRPr="00D541DE">
              <w:rPr>
                <w:rFonts w:ascii="Times New Roman" w:hAnsi="Times New Roman" w:cs="Times New Roman"/>
                <w:sz w:val="18"/>
                <w:szCs w:val="18"/>
                <w:lang w:val="kk-KZ"/>
              </w:rPr>
              <w:t xml:space="preserve"> </w:t>
            </w:r>
            <w:r w:rsidRPr="00D541DE">
              <w:rPr>
                <w:rFonts w:ascii="Times New Roman" w:hAnsi="Times New Roman" w:cs="Times New Roman"/>
                <w:sz w:val="18"/>
                <w:szCs w:val="18"/>
              </w:rPr>
              <w:t>"</w:t>
            </w:r>
            <w:r w:rsidRPr="00D541DE">
              <w:rPr>
                <w:rFonts w:ascii="Times New Roman" w:hAnsi="Times New Roman" w:cs="Times New Roman"/>
                <w:sz w:val="18"/>
                <w:szCs w:val="18"/>
                <w:lang w:val="kk-KZ"/>
              </w:rPr>
              <w:t>Ж</w:t>
            </w:r>
            <w:r w:rsidRPr="00D541DE">
              <w:rPr>
                <w:rFonts w:ascii="Times New Roman" w:hAnsi="Times New Roman" w:cs="Times New Roman"/>
                <w:sz w:val="18"/>
                <w:szCs w:val="18"/>
              </w:rPr>
              <w:t>ан</w:t>
            </w:r>
            <w:r w:rsidRPr="00D541DE">
              <w:rPr>
                <w:rFonts w:ascii="Times New Roman" w:hAnsi="Times New Roman" w:cs="Times New Roman"/>
                <w:sz w:val="18"/>
                <w:szCs w:val="18"/>
                <w:lang w:val="kk-KZ"/>
              </w:rPr>
              <w:t>сая</w:t>
            </w:r>
            <w:r w:rsidRPr="00D541DE">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9 </w:t>
            </w:r>
            <w:proofErr w:type="spellStart"/>
            <w:r w:rsidR="00F622CD" w:rsidRPr="00F622CD">
              <w:rPr>
                <w:rFonts w:ascii="Times New Roman" w:hAnsi="Times New Roman" w:cs="Times New Roman"/>
                <w:sz w:val="18"/>
                <w:szCs w:val="18"/>
              </w:rPr>
              <w:lastRenderedPageBreak/>
              <w:t>жыл</w:t>
            </w:r>
            <w:proofErr w:type="spellEnd"/>
            <w:r w:rsidR="00F622CD" w:rsidRPr="00F622CD">
              <w:rPr>
                <w:rFonts w:ascii="Times New Roman" w:hAnsi="Times New Roman" w:cs="Times New Roman"/>
                <w:sz w:val="18"/>
                <w:szCs w:val="18"/>
              </w:rPr>
              <w:t xml:space="preserve"> 8 ай</w:t>
            </w:r>
          </w:p>
        </w:tc>
        <w:tc>
          <w:tcPr>
            <w:tcW w:w="2014" w:type="dxa"/>
          </w:tcPr>
          <w:p w14:paraId="1391CBC0" w14:textId="77777777" w:rsidR="000C7E38" w:rsidRDefault="00F622CD" w:rsidP="00F622CD">
            <w:pPr>
              <w:rPr>
                <w:rFonts w:ascii="Times New Roman" w:hAnsi="Times New Roman" w:cs="Times New Roman"/>
                <w:sz w:val="18"/>
                <w:szCs w:val="18"/>
                <w:lang w:val="kk-KZ"/>
              </w:rPr>
            </w:pPr>
            <w:r w:rsidRPr="00F622CD">
              <w:rPr>
                <w:rFonts w:ascii="Times New Roman" w:hAnsi="Times New Roman" w:cs="Times New Roman"/>
                <w:sz w:val="18"/>
                <w:szCs w:val="18"/>
              </w:rPr>
              <w:lastRenderedPageBreak/>
              <w:t>1.</w:t>
            </w:r>
            <w:r w:rsidR="000C7E38">
              <w:rPr>
                <w:rFonts w:ascii="Times New Roman" w:hAnsi="Times New Roman" w:cs="Times New Roman"/>
                <w:sz w:val="18"/>
                <w:szCs w:val="18"/>
                <w:lang w:val="kk-KZ"/>
              </w:rPr>
              <w:t>Қазақ инновациялық</w:t>
            </w:r>
            <w:r w:rsidRPr="00F622CD">
              <w:rPr>
                <w:rFonts w:ascii="Times New Roman" w:hAnsi="Times New Roman" w:cs="Times New Roman"/>
                <w:sz w:val="18"/>
                <w:szCs w:val="18"/>
              </w:rPr>
              <w:t xml:space="preserve"> </w:t>
            </w:r>
            <w:r w:rsidR="000C7E38">
              <w:rPr>
                <w:rFonts w:ascii="Times New Roman" w:hAnsi="Times New Roman" w:cs="Times New Roman"/>
                <w:sz w:val="18"/>
                <w:szCs w:val="18"/>
                <w:lang w:val="kk-KZ"/>
              </w:rPr>
              <w:t>гуманитарлық – зан университеті</w:t>
            </w:r>
          </w:p>
          <w:p w14:paraId="0A6A1FF7" w14:textId="77777777" w:rsidR="000C7E38" w:rsidRDefault="00F622CD" w:rsidP="00F622CD">
            <w:pPr>
              <w:rPr>
                <w:rFonts w:ascii="Times New Roman" w:hAnsi="Times New Roman" w:cs="Times New Roman"/>
                <w:sz w:val="18"/>
                <w:szCs w:val="18"/>
                <w:lang w:val="kk-KZ"/>
              </w:rPr>
            </w:pPr>
            <w:r w:rsidRPr="000C7E38">
              <w:rPr>
                <w:rFonts w:ascii="Times New Roman" w:hAnsi="Times New Roman" w:cs="Times New Roman"/>
                <w:sz w:val="18"/>
                <w:szCs w:val="18"/>
                <w:lang w:val="kk-KZ"/>
              </w:rPr>
              <w:t xml:space="preserve">"Бастауыш </w:t>
            </w:r>
            <w:r w:rsidR="000C7E38">
              <w:rPr>
                <w:rFonts w:ascii="Times New Roman" w:hAnsi="Times New Roman" w:cs="Times New Roman"/>
                <w:sz w:val="18"/>
                <w:szCs w:val="18"/>
                <w:lang w:val="kk-KZ"/>
              </w:rPr>
              <w:t xml:space="preserve">оқыту </w:t>
            </w:r>
            <w:r w:rsidR="000C7E38">
              <w:rPr>
                <w:rFonts w:ascii="Times New Roman" w:hAnsi="Times New Roman" w:cs="Times New Roman"/>
                <w:sz w:val="18"/>
                <w:szCs w:val="18"/>
                <w:lang w:val="kk-KZ"/>
              </w:rPr>
              <w:lastRenderedPageBreak/>
              <w:t>педагогикасы мен әдістемесі</w:t>
            </w:r>
            <w:r w:rsidRPr="000C7E38">
              <w:rPr>
                <w:rFonts w:ascii="Times New Roman" w:hAnsi="Times New Roman" w:cs="Times New Roman"/>
                <w:sz w:val="18"/>
                <w:szCs w:val="18"/>
                <w:lang w:val="kk-KZ"/>
              </w:rPr>
              <w:t>"</w:t>
            </w:r>
          </w:p>
          <w:p w14:paraId="4C6E2404" w14:textId="77777777" w:rsidR="000C7E38" w:rsidRDefault="000C7E38" w:rsidP="00F622CD">
            <w:pPr>
              <w:rPr>
                <w:rFonts w:ascii="Times New Roman" w:hAnsi="Times New Roman" w:cs="Times New Roman"/>
                <w:sz w:val="18"/>
                <w:szCs w:val="18"/>
                <w:lang w:val="kk-KZ"/>
              </w:rPr>
            </w:pPr>
            <w:r>
              <w:rPr>
                <w:rFonts w:ascii="Times New Roman" w:hAnsi="Times New Roman" w:cs="Times New Roman"/>
                <w:sz w:val="18"/>
                <w:szCs w:val="18"/>
                <w:lang w:val="kk-KZ"/>
              </w:rPr>
              <w:t>ЖБ - Б</w:t>
            </w:r>
            <w:r w:rsidR="00F622CD" w:rsidRPr="000C7E38">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0908366 </w:t>
            </w:r>
          </w:p>
          <w:p w14:paraId="47EF0228" w14:textId="1813B233" w:rsidR="00F622CD" w:rsidRPr="000C7E38" w:rsidRDefault="000C7E38" w:rsidP="00F622CD">
            <w:pPr>
              <w:rPr>
                <w:rFonts w:ascii="Times New Roman" w:hAnsi="Times New Roman" w:cs="Times New Roman"/>
                <w:sz w:val="18"/>
                <w:szCs w:val="18"/>
                <w:lang w:val="kk-KZ"/>
              </w:rPr>
            </w:pPr>
            <w:r>
              <w:rPr>
                <w:rFonts w:ascii="Times New Roman" w:hAnsi="Times New Roman" w:cs="Times New Roman"/>
                <w:sz w:val="18"/>
                <w:szCs w:val="18"/>
                <w:lang w:val="kk-KZ"/>
              </w:rPr>
              <w:t>22.06.2015ж</w:t>
            </w:r>
            <w:r w:rsidR="00F622CD" w:rsidRPr="000C7E38">
              <w:rPr>
                <w:rFonts w:ascii="Times New Roman" w:hAnsi="Times New Roman" w:cs="Times New Roman"/>
                <w:sz w:val="18"/>
                <w:szCs w:val="18"/>
                <w:lang w:val="kk-KZ"/>
              </w:rPr>
              <w:t xml:space="preserve">                                        </w:t>
            </w:r>
            <w:r w:rsidR="00F622CD" w:rsidRPr="00EC0DAC">
              <w:rPr>
                <w:rFonts w:ascii="Times New Roman" w:hAnsi="Times New Roman" w:cs="Times New Roman"/>
                <w:sz w:val="18"/>
                <w:szCs w:val="18"/>
                <w:lang w:val="kk-KZ"/>
              </w:rPr>
              <w:t xml:space="preserve">2.  </w:t>
            </w:r>
            <w:r w:rsidR="00EC0DAC">
              <w:rPr>
                <w:rFonts w:ascii="Times New Roman" w:hAnsi="Times New Roman" w:cs="Times New Roman"/>
                <w:sz w:val="18"/>
                <w:szCs w:val="18"/>
                <w:lang w:val="kk-KZ"/>
              </w:rPr>
              <w:t xml:space="preserve">«ЖанҚадам» білім беру орталығы </w:t>
            </w:r>
            <w:r w:rsidR="00F622CD" w:rsidRPr="00EC0DAC">
              <w:rPr>
                <w:rFonts w:ascii="Times New Roman" w:hAnsi="Times New Roman" w:cs="Times New Roman"/>
                <w:sz w:val="18"/>
                <w:szCs w:val="18"/>
                <w:lang w:val="kk-KZ"/>
              </w:rPr>
              <w:t>"Мектепке дейін</w:t>
            </w:r>
            <w:r>
              <w:rPr>
                <w:rFonts w:ascii="Times New Roman" w:hAnsi="Times New Roman" w:cs="Times New Roman"/>
                <w:sz w:val="18"/>
                <w:szCs w:val="18"/>
                <w:lang w:val="kk-KZ"/>
              </w:rPr>
              <w:t>гі тәрбие және білім беру</w:t>
            </w:r>
            <w:r w:rsidR="00F622CD" w:rsidRPr="00EC0DAC">
              <w:rPr>
                <w:rFonts w:ascii="Times New Roman" w:hAnsi="Times New Roman" w:cs="Times New Roman"/>
                <w:sz w:val="18"/>
                <w:szCs w:val="18"/>
                <w:lang w:val="kk-KZ"/>
              </w:rPr>
              <w:t>" №</w:t>
            </w:r>
            <w:r>
              <w:rPr>
                <w:rFonts w:ascii="Times New Roman" w:hAnsi="Times New Roman" w:cs="Times New Roman"/>
                <w:sz w:val="18"/>
                <w:szCs w:val="18"/>
                <w:lang w:val="kk-KZ"/>
              </w:rPr>
              <w:t xml:space="preserve"> 00957</w:t>
            </w:r>
            <w:r w:rsidR="00F622CD" w:rsidRPr="00EC0DAC">
              <w:rPr>
                <w:rFonts w:ascii="Times New Roman" w:hAnsi="Times New Roman" w:cs="Times New Roman"/>
                <w:sz w:val="18"/>
                <w:szCs w:val="18"/>
                <w:lang w:val="kk-KZ"/>
              </w:rPr>
              <w:t xml:space="preserve"> (</w:t>
            </w:r>
            <w:r>
              <w:rPr>
                <w:rFonts w:ascii="Times New Roman" w:hAnsi="Times New Roman" w:cs="Times New Roman"/>
                <w:sz w:val="18"/>
                <w:szCs w:val="18"/>
                <w:lang w:val="kk-KZ"/>
              </w:rPr>
              <w:t>2</w:t>
            </w:r>
            <w:r w:rsidR="00F622CD" w:rsidRPr="00EC0DAC">
              <w:rPr>
                <w:rFonts w:ascii="Times New Roman" w:hAnsi="Times New Roman" w:cs="Times New Roman"/>
                <w:sz w:val="18"/>
                <w:szCs w:val="18"/>
                <w:lang w:val="kk-KZ"/>
              </w:rPr>
              <w:t>0.0</w:t>
            </w:r>
            <w:r>
              <w:rPr>
                <w:rFonts w:ascii="Times New Roman" w:hAnsi="Times New Roman" w:cs="Times New Roman"/>
                <w:sz w:val="18"/>
                <w:szCs w:val="18"/>
                <w:lang w:val="kk-KZ"/>
              </w:rPr>
              <w:t>2</w:t>
            </w:r>
            <w:r w:rsidR="00F622CD" w:rsidRPr="00EC0DAC">
              <w:rPr>
                <w:rFonts w:ascii="Times New Roman" w:hAnsi="Times New Roman" w:cs="Times New Roman"/>
                <w:sz w:val="18"/>
                <w:szCs w:val="18"/>
                <w:lang w:val="kk-KZ"/>
              </w:rPr>
              <w:t>.2021 ж)</w:t>
            </w:r>
          </w:p>
        </w:tc>
        <w:tc>
          <w:tcPr>
            <w:tcW w:w="1169" w:type="dxa"/>
          </w:tcPr>
          <w:p w14:paraId="3732A57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10.12.2024.    101000091153471</w:t>
            </w:r>
          </w:p>
        </w:tc>
        <w:tc>
          <w:tcPr>
            <w:tcW w:w="957" w:type="dxa"/>
          </w:tcPr>
          <w:p w14:paraId="2D031735"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6A9E1695"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4DD53329"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24.12.2021 ж.                         №137 н/қ </w:t>
            </w:r>
            <w:proofErr w:type="spellStart"/>
            <w:r w:rsidRPr="00F622CD">
              <w:rPr>
                <w:rFonts w:ascii="Times New Roman" w:hAnsi="Times New Roman" w:cs="Times New Roman"/>
                <w:sz w:val="18"/>
                <w:szCs w:val="18"/>
              </w:rPr>
              <w:t>бұйрығымен</w:t>
            </w:r>
            <w:proofErr w:type="spellEnd"/>
            <w:r w:rsidRPr="00F622CD">
              <w:rPr>
                <w:rFonts w:ascii="Times New Roman" w:hAnsi="Times New Roman" w:cs="Times New Roman"/>
                <w:sz w:val="18"/>
                <w:szCs w:val="18"/>
              </w:rPr>
              <w:t xml:space="preserve"> тәрбиеші </w:t>
            </w:r>
            <w:r w:rsidRPr="00F622CD">
              <w:rPr>
                <w:rFonts w:ascii="Times New Roman" w:hAnsi="Times New Roman" w:cs="Times New Roman"/>
                <w:sz w:val="18"/>
                <w:szCs w:val="18"/>
              </w:rPr>
              <w:lastRenderedPageBreak/>
              <w:t xml:space="preserve">лауазымы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"Педагог-модератор"</w:t>
            </w:r>
          </w:p>
        </w:tc>
        <w:tc>
          <w:tcPr>
            <w:tcW w:w="1701" w:type="dxa"/>
          </w:tcPr>
          <w:p w14:paraId="5639C886" w14:textId="77777777" w:rsidR="00EC0DAC" w:rsidRPr="00EC0DAC" w:rsidRDefault="00EC0DAC" w:rsidP="00EC0DAC">
            <w:pPr>
              <w:rPr>
                <w:rFonts w:ascii="Times New Roman" w:hAnsi="Times New Roman" w:cs="Times New Roman"/>
                <w:sz w:val="18"/>
                <w:szCs w:val="18"/>
                <w:lang w:val="kk-KZ"/>
              </w:rPr>
            </w:pPr>
            <w:r w:rsidRPr="00EC0DAC">
              <w:rPr>
                <w:rFonts w:ascii="Times New Roman" w:hAnsi="Times New Roman" w:cs="Times New Roman"/>
                <w:sz w:val="18"/>
                <w:szCs w:val="18"/>
                <w:lang w:val="kk-KZ"/>
              </w:rPr>
              <w:lastRenderedPageBreak/>
              <w:t xml:space="preserve">1. "Білім беру мазмұнын жаңарту жағдайдаында мектепке дейінгі </w:t>
            </w:r>
            <w:r w:rsidRPr="00EC0DAC">
              <w:rPr>
                <w:rFonts w:ascii="Times New Roman" w:hAnsi="Times New Roman" w:cs="Times New Roman"/>
                <w:sz w:val="18"/>
                <w:szCs w:val="18"/>
                <w:lang w:val="kk-KZ"/>
              </w:rPr>
              <w:lastRenderedPageBreak/>
              <w:t xml:space="preserve">ұйымдарда ақпараттық – коммуникациялық технологияларын қолдану" </w:t>
            </w:r>
          </w:p>
          <w:p w14:paraId="01CEB325" w14:textId="7C75C930" w:rsidR="00EC0DAC" w:rsidRPr="00EC0DAC" w:rsidRDefault="00EC0DAC" w:rsidP="00EC0DAC">
            <w:pPr>
              <w:rPr>
                <w:rFonts w:ascii="Times New Roman" w:hAnsi="Times New Roman" w:cs="Times New Roman"/>
                <w:sz w:val="18"/>
                <w:szCs w:val="18"/>
                <w:lang w:val="kk-KZ"/>
              </w:rPr>
            </w:pPr>
            <w:r w:rsidRPr="00EC0DAC">
              <w:rPr>
                <w:rFonts w:ascii="Times New Roman" w:hAnsi="Times New Roman" w:cs="Times New Roman"/>
                <w:sz w:val="18"/>
                <w:szCs w:val="18"/>
                <w:lang w:val="kk-KZ"/>
              </w:rPr>
              <w:t>№ 10740</w:t>
            </w:r>
            <w:r>
              <w:rPr>
                <w:rFonts w:ascii="Times New Roman" w:hAnsi="Times New Roman" w:cs="Times New Roman"/>
                <w:sz w:val="18"/>
                <w:szCs w:val="18"/>
                <w:lang w:val="kk-KZ"/>
              </w:rPr>
              <w:t>8</w:t>
            </w:r>
          </w:p>
          <w:p w14:paraId="71BB4C95" w14:textId="77777777" w:rsidR="00EC0DAC" w:rsidRPr="00EC0DAC" w:rsidRDefault="00EC0DAC" w:rsidP="00EC0DAC">
            <w:pPr>
              <w:rPr>
                <w:rFonts w:ascii="Times New Roman" w:hAnsi="Times New Roman" w:cs="Times New Roman"/>
                <w:sz w:val="18"/>
                <w:szCs w:val="18"/>
                <w:lang w:val="kk-KZ"/>
              </w:rPr>
            </w:pPr>
            <w:r w:rsidRPr="00EC0DAC">
              <w:rPr>
                <w:rFonts w:ascii="Times New Roman" w:hAnsi="Times New Roman" w:cs="Times New Roman"/>
                <w:sz w:val="18"/>
                <w:szCs w:val="18"/>
                <w:lang w:val="kk-KZ"/>
              </w:rPr>
              <w:t xml:space="preserve">04-05.05. 2021ж  </w:t>
            </w:r>
          </w:p>
          <w:p w14:paraId="3975EE89" w14:textId="77777777" w:rsidR="00EC0DAC" w:rsidRPr="00EC0DAC" w:rsidRDefault="00EC0DAC" w:rsidP="00EC0DAC">
            <w:pPr>
              <w:rPr>
                <w:rFonts w:ascii="Times New Roman" w:hAnsi="Times New Roman" w:cs="Times New Roman"/>
                <w:sz w:val="18"/>
                <w:szCs w:val="18"/>
                <w:lang w:val="kk-KZ"/>
              </w:rPr>
            </w:pPr>
            <w:r w:rsidRPr="00EC0DAC">
              <w:rPr>
                <w:rFonts w:ascii="Times New Roman" w:hAnsi="Times New Roman" w:cs="Times New Roman"/>
                <w:sz w:val="18"/>
                <w:szCs w:val="18"/>
                <w:lang w:val="kk-KZ"/>
              </w:rPr>
              <w:t>8 с.</w:t>
            </w:r>
          </w:p>
          <w:p w14:paraId="459AD977" w14:textId="4970836D" w:rsidR="00EC0DAC" w:rsidRDefault="00EC0DAC" w:rsidP="00EC0DAC">
            <w:pPr>
              <w:rPr>
                <w:rFonts w:ascii="Times New Roman" w:hAnsi="Times New Roman" w:cs="Times New Roman"/>
                <w:sz w:val="18"/>
                <w:szCs w:val="18"/>
                <w:lang w:val="kk-KZ"/>
              </w:rPr>
            </w:pPr>
            <w:r w:rsidRPr="00EC0DAC">
              <w:rPr>
                <w:rFonts w:ascii="Times New Roman" w:hAnsi="Times New Roman" w:cs="Times New Roman"/>
                <w:sz w:val="18"/>
                <w:szCs w:val="18"/>
                <w:lang w:val="kk-KZ"/>
              </w:rPr>
              <w:t xml:space="preserve">2. «Мектепке дейінгі </w:t>
            </w:r>
            <w:r>
              <w:rPr>
                <w:rFonts w:ascii="Times New Roman" w:hAnsi="Times New Roman" w:cs="Times New Roman"/>
                <w:sz w:val="18"/>
                <w:szCs w:val="18"/>
                <w:lang w:val="kk-KZ"/>
              </w:rPr>
              <w:t>білім беру ұйымдарыпедагогтерінің ойын құзыреттілігін дамыту</w:t>
            </w:r>
            <w:r w:rsidRPr="00EC0DAC">
              <w:rPr>
                <w:rFonts w:ascii="Times New Roman" w:hAnsi="Times New Roman" w:cs="Times New Roman"/>
                <w:sz w:val="18"/>
                <w:szCs w:val="18"/>
                <w:lang w:val="kk-KZ"/>
              </w:rPr>
              <w:t>»</w:t>
            </w:r>
          </w:p>
          <w:p w14:paraId="3F07BC26" w14:textId="1CE802D6" w:rsidR="00EC0DAC" w:rsidRPr="00EC0DAC" w:rsidRDefault="00EC0DAC" w:rsidP="00EC0DAC">
            <w:pPr>
              <w:rPr>
                <w:rFonts w:ascii="Times New Roman" w:hAnsi="Times New Roman" w:cs="Times New Roman"/>
                <w:sz w:val="18"/>
                <w:szCs w:val="18"/>
                <w:lang w:val="kk-KZ"/>
              </w:rPr>
            </w:pPr>
            <w:r>
              <w:rPr>
                <w:rFonts w:ascii="Times New Roman" w:hAnsi="Times New Roman" w:cs="Times New Roman"/>
                <w:sz w:val="18"/>
                <w:szCs w:val="18"/>
                <w:lang w:val="kk-KZ"/>
              </w:rPr>
              <w:t>№ 0528702</w:t>
            </w:r>
          </w:p>
          <w:p w14:paraId="07188E5B" w14:textId="2FD98DD8" w:rsidR="00F622CD" w:rsidRPr="00EC0DAC" w:rsidRDefault="00EC0DAC" w:rsidP="00F622CD">
            <w:pPr>
              <w:rPr>
                <w:rFonts w:ascii="Times New Roman" w:hAnsi="Times New Roman" w:cs="Times New Roman"/>
                <w:sz w:val="18"/>
                <w:szCs w:val="18"/>
                <w:lang w:val="kk-KZ"/>
              </w:rPr>
            </w:pPr>
            <w:r>
              <w:rPr>
                <w:rFonts w:ascii="Times New Roman" w:hAnsi="Times New Roman" w:cs="Times New Roman"/>
                <w:sz w:val="18"/>
                <w:szCs w:val="18"/>
                <w:lang w:val="kk-KZ"/>
              </w:rPr>
              <w:t>(18.04 – 28.04.2022ж) 72с</w:t>
            </w:r>
          </w:p>
        </w:tc>
        <w:tc>
          <w:tcPr>
            <w:tcW w:w="1701" w:type="dxa"/>
          </w:tcPr>
          <w:p w14:paraId="6D8B0A26" w14:textId="77777777" w:rsidR="00EC0DAC" w:rsidRPr="00EC0DAC" w:rsidRDefault="00EC0DAC" w:rsidP="00EC0DAC">
            <w:pPr>
              <w:rPr>
                <w:rFonts w:ascii="Times New Roman" w:hAnsi="Times New Roman" w:cs="Times New Roman"/>
                <w:sz w:val="18"/>
                <w:szCs w:val="18"/>
                <w:lang w:val="kk-KZ"/>
              </w:rPr>
            </w:pPr>
            <w:r w:rsidRPr="00EC0DAC">
              <w:rPr>
                <w:rFonts w:ascii="Times New Roman" w:hAnsi="Times New Roman" w:cs="Times New Roman"/>
                <w:sz w:val="18"/>
                <w:szCs w:val="18"/>
                <w:lang w:val="kk-KZ"/>
              </w:rPr>
              <w:lastRenderedPageBreak/>
              <w:t xml:space="preserve">ҚР білім және ғылым министірлігі «Өрлеу» </w:t>
            </w:r>
            <w:r w:rsidRPr="00EC0DAC">
              <w:rPr>
                <w:rFonts w:ascii="Times New Roman" w:hAnsi="Times New Roman" w:cs="Times New Roman"/>
                <w:sz w:val="18"/>
                <w:szCs w:val="18"/>
                <w:lang w:val="kk-KZ"/>
              </w:rPr>
              <w:lastRenderedPageBreak/>
              <w:t>біліктілікті арттыру ұлттық орталығы» акционерлік қоғамы</w:t>
            </w:r>
          </w:p>
          <w:p w14:paraId="68E89DDB" w14:textId="77777777" w:rsidR="00F622CD" w:rsidRDefault="00F622CD" w:rsidP="00F622CD">
            <w:pPr>
              <w:rPr>
                <w:rFonts w:ascii="Times New Roman" w:hAnsi="Times New Roman" w:cs="Times New Roman"/>
                <w:sz w:val="18"/>
                <w:szCs w:val="18"/>
                <w:lang w:val="kk-KZ"/>
              </w:rPr>
            </w:pPr>
          </w:p>
          <w:p w14:paraId="7FF1FB1A" w14:textId="77777777" w:rsidR="00EC0DAC" w:rsidRDefault="00EC0DAC" w:rsidP="00EC0DAC">
            <w:pPr>
              <w:rPr>
                <w:rFonts w:ascii="Times New Roman" w:hAnsi="Times New Roman" w:cs="Times New Roman"/>
                <w:sz w:val="18"/>
                <w:szCs w:val="18"/>
                <w:lang w:val="kk-KZ"/>
              </w:rPr>
            </w:pPr>
          </w:p>
          <w:p w14:paraId="52773758" w14:textId="77777777" w:rsidR="00EC0DAC" w:rsidRDefault="00EC0DAC" w:rsidP="00EC0DAC">
            <w:pPr>
              <w:rPr>
                <w:rFonts w:ascii="Times New Roman" w:hAnsi="Times New Roman" w:cs="Times New Roman"/>
                <w:sz w:val="18"/>
                <w:szCs w:val="18"/>
                <w:lang w:val="kk-KZ"/>
              </w:rPr>
            </w:pPr>
          </w:p>
          <w:p w14:paraId="412E7A9C" w14:textId="77777777" w:rsidR="00EC0DAC" w:rsidRPr="00EC0DAC" w:rsidRDefault="00EC0DAC" w:rsidP="00EC0DAC">
            <w:pPr>
              <w:rPr>
                <w:rFonts w:ascii="Times New Roman" w:hAnsi="Times New Roman" w:cs="Times New Roman"/>
                <w:sz w:val="18"/>
                <w:szCs w:val="18"/>
                <w:lang w:val="kk-KZ"/>
              </w:rPr>
            </w:pPr>
            <w:r w:rsidRPr="00EC0DAC">
              <w:rPr>
                <w:rFonts w:ascii="Times New Roman" w:hAnsi="Times New Roman" w:cs="Times New Roman"/>
                <w:sz w:val="18"/>
                <w:szCs w:val="18"/>
                <w:lang w:val="kk-KZ"/>
              </w:rPr>
              <w:t>ҚР білім және ғылым министірлігі «Өрлеу» біліктілікті арттыру ұлттық орталығы» акционерлік қоғамы</w:t>
            </w:r>
          </w:p>
          <w:p w14:paraId="5419E018" w14:textId="59DF7B53" w:rsidR="00EC0DAC" w:rsidRPr="00EC0DAC" w:rsidRDefault="00EC0DAC" w:rsidP="00EC0DAC">
            <w:pPr>
              <w:rPr>
                <w:rFonts w:ascii="Times New Roman" w:hAnsi="Times New Roman" w:cs="Times New Roman"/>
                <w:sz w:val="18"/>
                <w:szCs w:val="18"/>
                <w:lang w:val="kk-KZ"/>
              </w:rPr>
            </w:pPr>
          </w:p>
        </w:tc>
        <w:tc>
          <w:tcPr>
            <w:tcW w:w="1418" w:type="dxa"/>
          </w:tcPr>
          <w:p w14:paraId="7FB6EAE8"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lastRenderedPageBreak/>
              <w:t>№2264554 18.01.2025 ж</w:t>
            </w:r>
          </w:p>
        </w:tc>
      </w:tr>
      <w:tr w:rsidR="00F622CD" w:rsidRPr="000B3662" w14:paraId="36E5B8DF" w14:textId="77777777" w:rsidTr="000B6743">
        <w:tc>
          <w:tcPr>
            <w:tcW w:w="568" w:type="dxa"/>
          </w:tcPr>
          <w:p w14:paraId="78E8E0B0" w14:textId="12304BEC" w:rsidR="00F622CD" w:rsidRPr="00145D56" w:rsidRDefault="00F622CD" w:rsidP="00F622CD">
            <w:pPr>
              <w:rPr>
                <w:rFonts w:ascii="Times New Roman" w:hAnsi="Times New Roman" w:cs="Times New Roman"/>
                <w:sz w:val="18"/>
                <w:szCs w:val="18"/>
                <w:lang w:val="kk-KZ"/>
              </w:rPr>
            </w:pPr>
            <w:r w:rsidRPr="000B3662">
              <w:rPr>
                <w:rFonts w:ascii="Times New Roman" w:hAnsi="Times New Roman" w:cs="Times New Roman"/>
                <w:sz w:val="18"/>
                <w:szCs w:val="18"/>
              </w:rPr>
              <w:t>2</w:t>
            </w:r>
            <w:r w:rsidR="00145D56">
              <w:rPr>
                <w:rFonts w:ascii="Times New Roman" w:hAnsi="Times New Roman" w:cs="Times New Roman"/>
                <w:sz w:val="18"/>
                <w:szCs w:val="18"/>
                <w:lang w:val="kk-KZ"/>
              </w:rPr>
              <w:t>6</w:t>
            </w:r>
          </w:p>
        </w:tc>
        <w:tc>
          <w:tcPr>
            <w:tcW w:w="1454" w:type="dxa"/>
          </w:tcPr>
          <w:p w14:paraId="1900C22A" w14:textId="0A0623E3" w:rsidR="00F622CD" w:rsidRPr="00EC0DAC" w:rsidRDefault="00EC0DAC" w:rsidP="00F622CD">
            <w:pPr>
              <w:rPr>
                <w:rFonts w:ascii="Times New Roman" w:hAnsi="Times New Roman" w:cs="Times New Roman"/>
                <w:sz w:val="18"/>
                <w:szCs w:val="18"/>
                <w:lang w:val="kk-KZ"/>
              </w:rPr>
            </w:pPr>
            <w:r>
              <w:rPr>
                <w:rFonts w:ascii="Times New Roman" w:hAnsi="Times New Roman" w:cs="Times New Roman"/>
                <w:sz w:val="18"/>
                <w:szCs w:val="18"/>
                <w:lang w:val="kk-KZ"/>
              </w:rPr>
              <w:t>Жаналиева Райгуль Кусаиновна</w:t>
            </w:r>
          </w:p>
        </w:tc>
        <w:tc>
          <w:tcPr>
            <w:tcW w:w="1089" w:type="dxa"/>
          </w:tcPr>
          <w:p w14:paraId="4D259368" w14:textId="5D3BA79F" w:rsidR="00F622CD" w:rsidRPr="00F622CD" w:rsidRDefault="00EC0DAC" w:rsidP="00F622CD">
            <w:pPr>
              <w:rPr>
                <w:rFonts w:ascii="Times New Roman" w:hAnsi="Times New Roman" w:cs="Times New Roman"/>
                <w:sz w:val="18"/>
                <w:szCs w:val="18"/>
              </w:rPr>
            </w:pPr>
            <w:r>
              <w:rPr>
                <w:rFonts w:ascii="Times New Roman" w:hAnsi="Times New Roman" w:cs="Times New Roman"/>
                <w:sz w:val="18"/>
                <w:szCs w:val="18"/>
                <w:lang w:val="kk-KZ"/>
              </w:rPr>
              <w:t>Шығыс</w:t>
            </w:r>
            <w:r w:rsidR="00F622CD" w:rsidRPr="00F622CD">
              <w:rPr>
                <w:rFonts w:ascii="Times New Roman" w:hAnsi="Times New Roman" w:cs="Times New Roman"/>
                <w:sz w:val="18"/>
                <w:szCs w:val="18"/>
              </w:rPr>
              <w:t>-</w:t>
            </w:r>
            <w:proofErr w:type="spellStart"/>
            <w:r w:rsidR="00F622CD" w:rsidRPr="00F622CD">
              <w:rPr>
                <w:rFonts w:ascii="Times New Roman" w:hAnsi="Times New Roman" w:cs="Times New Roman"/>
                <w:sz w:val="18"/>
                <w:szCs w:val="18"/>
              </w:rPr>
              <w:t>Қазақстан</w:t>
            </w:r>
            <w:proofErr w:type="spellEnd"/>
            <w:r w:rsidR="00F622CD" w:rsidRPr="00F622CD">
              <w:rPr>
                <w:rFonts w:ascii="Times New Roman" w:hAnsi="Times New Roman" w:cs="Times New Roman"/>
                <w:sz w:val="18"/>
                <w:szCs w:val="18"/>
              </w:rPr>
              <w:t xml:space="preserve"> </w:t>
            </w:r>
            <w:proofErr w:type="spellStart"/>
            <w:r w:rsidR="00F622CD" w:rsidRPr="00F622CD">
              <w:rPr>
                <w:rFonts w:ascii="Times New Roman" w:hAnsi="Times New Roman" w:cs="Times New Roman"/>
                <w:sz w:val="18"/>
                <w:szCs w:val="18"/>
              </w:rPr>
              <w:t>обл</w:t>
            </w:r>
            <w:proofErr w:type="spellEnd"/>
            <w:r w:rsidR="00F622CD" w:rsidRPr="00F622CD">
              <w:rPr>
                <w:rFonts w:ascii="Times New Roman" w:hAnsi="Times New Roman" w:cs="Times New Roman"/>
                <w:sz w:val="18"/>
                <w:szCs w:val="18"/>
              </w:rPr>
              <w:t xml:space="preserve">  </w:t>
            </w:r>
            <w:r>
              <w:rPr>
                <w:rFonts w:ascii="Times New Roman" w:hAnsi="Times New Roman" w:cs="Times New Roman"/>
                <w:sz w:val="18"/>
                <w:szCs w:val="18"/>
                <w:lang w:val="kk-KZ"/>
              </w:rPr>
              <w:t>1</w:t>
            </w:r>
            <w:r w:rsidR="00F622CD" w:rsidRPr="00F622CD">
              <w:rPr>
                <w:rFonts w:ascii="Times New Roman" w:hAnsi="Times New Roman" w:cs="Times New Roman"/>
                <w:sz w:val="18"/>
                <w:szCs w:val="18"/>
              </w:rPr>
              <w:t>0.01.19</w:t>
            </w:r>
            <w:r>
              <w:rPr>
                <w:rFonts w:ascii="Times New Roman" w:hAnsi="Times New Roman" w:cs="Times New Roman"/>
                <w:sz w:val="18"/>
                <w:szCs w:val="18"/>
                <w:lang w:val="kk-KZ"/>
              </w:rPr>
              <w:t>7</w:t>
            </w:r>
            <w:r w:rsidR="00F622CD" w:rsidRPr="00F622CD">
              <w:rPr>
                <w:rFonts w:ascii="Times New Roman" w:hAnsi="Times New Roman" w:cs="Times New Roman"/>
                <w:sz w:val="18"/>
                <w:szCs w:val="18"/>
              </w:rPr>
              <w:t>9 ж</w:t>
            </w:r>
          </w:p>
        </w:tc>
        <w:tc>
          <w:tcPr>
            <w:tcW w:w="1113" w:type="dxa"/>
          </w:tcPr>
          <w:p w14:paraId="3594E7EE" w14:textId="1AB17DEC" w:rsidR="00F622CD" w:rsidRPr="00F622CD" w:rsidRDefault="00EC0DAC" w:rsidP="00F622CD">
            <w:pPr>
              <w:rPr>
                <w:rFonts w:ascii="Times New Roman" w:hAnsi="Times New Roman" w:cs="Times New Roman"/>
                <w:sz w:val="18"/>
                <w:szCs w:val="18"/>
              </w:rPr>
            </w:pPr>
            <w:r w:rsidRPr="00EC0DAC">
              <w:rPr>
                <w:rFonts w:ascii="Times New Roman" w:hAnsi="Times New Roman" w:cs="Times New Roman"/>
                <w:sz w:val="18"/>
                <w:szCs w:val="18"/>
              </w:rPr>
              <w:t>№</w:t>
            </w:r>
            <w:r w:rsidRPr="00EC0DAC">
              <w:rPr>
                <w:rFonts w:ascii="Times New Roman" w:hAnsi="Times New Roman" w:cs="Times New Roman"/>
                <w:sz w:val="18"/>
                <w:szCs w:val="18"/>
                <w:lang w:val="kk-KZ"/>
              </w:rPr>
              <w:t xml:space="preserve"> 8</w:t>
            </w:r>
            <w:r w:rsidRPr="00EC0DAC">
              <w:rPr>
                <w:rFonts w:ascii="Times New Roman" w:hAnsi="Times New Roman" w:cs="Times New Roman"/>
                <w:sz w:val="18"/>
                <w:szCs w:val="18"/>
              </w:rPr>
              <w:t>3</w:t>
            </w:r>
            <w:r w:rsidRPr="00EC0DAC">
              <w:rPr>
                <w:rFonts w:ascii="Times New Roman" w:hAnsi="Times New Roman" w:cs="Times New Roman"/>
                <w:sz w:val="18"/>
                <w:szCs w:val="18"/>
                <w:lang w:val="kk-KZ"/>
              </w:rPr>
              <w:t xml:space="preserve"> </w:t>
            </w:r>
            <w:r w:rsidRPr="00EC0DAC">
              <w:rPr>
                <w:rFonts w:ascii="Times New Roman" w:hAnsi="Times New Roman" w:cs="Times New Roman"/>
                <w:sz w:val="18"/>
                <w:szCs w:val="18"/>
              </w:rPr>
              <w:t>"</w:t>
            </w:r>
            <w:r w:rsidRPr="00EC0DAC">
              <w:rPr>
                <w:rFonts w:ascii="Times New Roman" w:hAnsi="Times New Roman" w:cs="Times New Roman"/>
                <w:sz w:val="18"/>
                <w:szCs w:val="18"/>
                <w:lang w:val="kk-KZ"/>
              </w:rPr>
              <w:t>Ж</w:t>
            </w:r>
            <w:r w:rsidRPr="00EC0DAC">
              <w:rPr>
                <w:rFonts w:ascii="Times New Roman" w:hAnsi="Times New Roman" w:cs="Times New Roman"/>
                <w:sz w:val="18"/>
                <w:szCs w:val="18"/>
              </w:rPr>
              <w:t>ан</w:t>
            </w:r>
            <w:r w:rsidRPr="00EC0DAC">
              <w:rPr>
                <w:rFonts w:ascii="Times New Roman" w:hAnsi="Times New Roman" w:cs="Times New Roman"/>
                <w:sz w:val="18"/>
                <w:szCs w:val="18"/>
                <w:lang w:val="kk-KZ"/>
              </w:rPr>
              <w:t>сая</w:t>
            </w:r>
            <w:r w:rsidRPr="00EC0DAC">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10 </w:t>
            </w:r>
            <w:proofErr w:type="spellStart"/>
            <w:r w:rsidR="00F622CD" w:rsidRPr="00F622CD">
              <w:rPr>
                <w:rFonts w:ascii="Times New Roman" w:hAnsi="Times New Roman" w:cs="Times New Roman"/>
                <w:sz w:val="18"/>
                <w:szCs w:val="18"/>
              </w:rPr>
              <w:t>жыл</w:t>
            </w:r>
            <w:proofErr w:type="spellEnd"/>
            <w:r w:rsidR="00F622CD" w:rsidRPr="00F622CD">
              <w:rPr>
                <w:rFonts w:ascii="Times New Roman" w:hAnsi="Times New Roman" w:cs="Times New Roman"/>
                <w:sz w:val="18"/>
                <w:szCs w:val="18"/>
              </w:rPr>
              <w:t xml:space="preserve"> 10 ай</w:t>
            </w:r>
          </w:p>
        </w:tc>
        <w:tc>
          <w:tcPr>
            <w:tcW w:w="2014" w:type="dxa"/>
          </w:tcPr>
          <w:p w14:paraId="1DD75FB0" w14:textId="77777777" w:rsidR="00EC0DAC" w:rsidRDefault="00EC0DAC" w:rsidP="00EC0DAC">
            <w:pPr>
              <w:rPr>
                <w:rFonts w:ascii="Times New Roman" w:hAnsi="Times New Roman" w:cs="Times New Roman"/>
                <w:sz w:val="18"/>
                <w:szCs w:val="18"/>
                <w:lang w:val="kk-KZ"/>
              </w:rPr>
            </w:pPr>
            <w:r>
              <w:rPr>
                <w:rFonts w:ascii="Times New Roman" w:hAnsi="Times New Roman" w:cs="Times New Roman"/>
                <w:sz w:val="18"/>
                <w:szCs w:val="18"/>
                <w:lang w:val="kk-KZ"/>
              </w:rPr>
              <w:t xml:space="preserve"> Академик Е.А. Бөкетов атындағы Қарағанды мемлекеттік университеті РМҚК</w:t>
            </w:r>
          </w:p>
          <w:p w14:paraId="4B1A633F" w14:textId="3FA45180" w:rsidR="00EC0DAC" w:rsidRPr="00EC0DAC" w:rsidRDefault="00EC0DAC" w:rsidP="00EC0DAC">
            <w:pPr>
              <w:rPr>
                <w:rFonts w:ascii="Times New Roman" w:hAnsi="Times New Roman" w:cs="Times New Roman"/>
                <w:sz w:val="18"/>
                <w:szCs w:val="18"/>
                <w:lang w:val="kk-KZ"/>
              </w:rPr>
            </w:pPr>
            <w:r w:rsidRPr="00EC0DAC">
              <w:rPr>
                <w:rFonts w:ascii="Times New Roman" w:hAnsi="Times New Roman" w:cs="Times New Roman"/>
                <w:sz w:val="18"/>
                <w:szCs w:val="18"/>
                <w:lang w:val="kk-KZ"/>
              </w:rPr>
              <w:t>"Бастауыш оқыту педагогикасы мен әдістемесі"</w:t>
            </w:r>
          </w:p>
          <w:p w14:paraId="435CA1DA" w14:textId="77777777" w:rsidR="00F622CD" w:rsidRDefault="00F622CD" w:rsidP="00F622CD">
            <w:pPr>
              <w:rPr>
                <w:rFonts w:ascii="Times New Roman" w:hAnsi="Times New Roman" w:cs="Times New Roman"/>
                <w:sz w:val="18"/>
                <w:szCs w:val="18"/>
                <w:lang w:val="kk-KZ"/>
              </w:rPr>
            </w:pPr>
            <w:r w:rsidRPr="00EC0DAC">
              <w:rPr>
                <w:rFonts w:ascii="Times New Roman" w:hAnsi="Times New Roman" w:cs="Times New Roman"/>
                <w:sz w:val="18"/>
                <w:szCs w:val="18"/>
                <w:lang w:val="kk-KZ"/>
              </w:rPr>
              <w:t>"Мектепке дейінгі оқыту және тәрбиелеу" ЖБ-Б №</w:t>
            </w:r>
            <w:r w:rsidR="00EC0DAC">
              <w:rPr>
                <w:rFonts w:ascii="Times New Roman" w:hAnsi="Times New Roman" w:cs="Times New Roman"/>
                <w:sz w:val="18"/>
                <w:szCs w:val="18"/>
                <w:lang w:val="kk-KZ"/>
              </w:rPr>
              <w:t xml:space="preserve"> 0343063</w:t>
            </w:r>
            <w:r w:rsidRPr="00EC0DAC">
              <w:rPr>
                <w:rFonts w:ascii="Times New Roman" w:hAnsi="Times New Roman" w:cs="Times New Roman"/>
                <w:sz w:val="18"/>
                <w:szCs w:val="18"/>
                <w:lang w:val="kk-KZ"/>
              </w:rPr>
              <w:t xml:space="preserve"> (</w:t>
            </w:r>
            <w:r w:rsidR="00EC0DAC">
              <w:rPr>
                <w:rFonts w:ascii="Times New Roman" w:hAnsi="Times New Roman" w:cs="Times New Roman"/>
                <w:sz w:val="18"/>
                <w:szCs w:val="18"/>
                <w:lang w:val="kk-KZ"/>
              </w:rPr>
              <w:t>29</w:t>
            </w:r>
            <w:r w:rsidRPr="00EC0DAC">
              <w:rPr>
                <w:rFonts w:ascii="Times New Roman" w:hAnsi="Times New Roman" w:cs="Times New Roman"/>
                <w:sz w:val="18"/>
                <w:szCs w:val="18"/>
                <w:lang w:val="kk-KZ"/>
              </w:rPr>
              <w:t>.06.201</w:t>
            </w:r>
            <w:r w:rsidR="00EC0DAC">
              <w:rPr>
                <w:rFonts w:ascii="Times New Roman" w:hAnsi="Times New Roman" w:cs="Times New Roman"/>
                <w:sz w:val="18"/>
                <w:szCs w:val="18"/>
                <w:lang w:val="kk-KZ"/>
              </w:rPr>
              <w:t>2</w:t>
            </w:r>
            <w:r w:rsidRPr="00EC0DAC">
              <w:rPr>
                <w:rFonts w:ascii="Times New Roman" w:hAnsi="Times New Roman" w:cs="Times New Roman"/>
                <w:sz w:val="18"/>
                <w:szCs w:val="18"/>
                <w:lang w:val="kk-KZ"/>
              </w:rPr>
              <w:t xml:space="preserve"> ж.)</w:t>
            </w:r>
          </w:p>
          <w:p w14:paraId="24417BFC" w14:textId="77777777" w:rsidR="00EC0DAC" w:rsidRDefault="00CA67D2" w:rsidP="00F622CD">
            <w:pPr>
              <w:rPr>
                <w:rFonts w:ascii="Times New Roman" w:hAnsi="Times New Roman" w:cs="Times New Roman"/>
                <w:sz w:val="18"/>
                <w:szCs w:val="18"/>
                <w:lang w:val="kk-KZ"/>
              </w:rPr>
            </w:pPr>
            <w:r>
              <w:rPr>
                <w:rFonts w:ascii="Times New Roman" w:hAnsi="Times New Roman" w:cs="Times New Roman"/>
                <w:sz w:val="18"/>
                <w:szCs w:val="18"/>
                <w:lang w:val="kk-KZ"/>
              </w:rPr>
              <w:t>КМҚК «Әлихан Мусин атындағы Балқаш гуманитарлы – техникалық колледжі»</w:t>
            </w:r>
          </w:p>
          <w:p w14:paraId="73E2249C" w14:textId="77777777" w:rsidR="00CA67D2" w:rsidRDefault="00CA67D2" w:rsidP="00F622CD">
            <w:pPr>
              <w:rPr>
                <w:rFonts w:ascii="Times New Roman" w:hAnsi="Times New Roman" w:cs="Times New Roman"/>
                <w:sz w:val="18"/>
                <w:szCs w:val="18"/>
                <w:lang w:val="kk-KZ"/>
              </w:rPr>
            </w:pPr>
            <w:r>
              <w:rPr>
                <w:rFonts w:ascii="Times New Roman" w:hAnsi="Times New Roman" w:cs="Times New Roman"/>
                <w:sz w:val="18"/>
                <w:szCs w:val="18"/>
                <w:lang w:val="kk-KZ"/>
              </w:rPr>
              <w:t>ТКБ № 1295445</w:t>
            </w:r>
          </w:p>
          <w:p w14:paraId="2C926590" w14:textId="43F96383" w:rsidR="00CA67D2" w:rsidRPr="00EC0DAC" w:rsidRDefault="00CA67D2" w:rsidP="00F622CD">
            <w:pPr>
              <w:rPr>
                <w:rFonts w:ascii="Times New Roman" w:hAnsi="Times New Roman" w:cs="Times New Roman"/>
                <w:sz w:val="18"/>
                <w:szCs w:val="18"/>
                <w:lang w:val="kk-KZ"/>
              </w:rPr>
            </w:pPr>
            <w:r>
              <w:rPr>
                <w:rFonts w:ascii="Times New Roman" w:hAnsi="Times New Roman" w:cs="Times New Roman"/>
                <w:sz w:val="18"/>
                <w:szCs w:val="18"/>
                <w:lang w:val="kk-KZ"/>
              </w:rPr>
              <w:t>29.06.2019ж</w:t>
            </w:r>
          </w:p>
        </w:tc>
        <w:tc>
          <w:tcPr>
            <w:tcW w:w="1169" w:type="dxa"/>
          </w:tcPr>
          <w:p w14:paraId="074EFF76"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09.12.2024. 101000090847286 </w:t>
            </w:r>
          </w:p>
        </w:tc>
        <w:tc>
          <w:tcPr>
            <w:tcW w:w="957" w:type="dxa"/>
          </w:tcPr>
          <w:p w14:paraId="7CAB038B"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47B3D5BF"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591BC9BE" w14:textId="27BE5C6F" w:rsidR="00F622CD" w:rsidRPr="00CA67D2" w:rsidRDefault="00CA67D2" w:rsidP="00F622CD">
            <w:pPr>
              <w:rPr>
                <w:rFonts w:ascii="Times New Roman" w:hAnsi="Times New Roman" w:cs="Times New Roman"/>
                <w:sz w:val="18"/>
                <w:szCs w:val="18"/>
                <w:lang w:val="kk-KZ"/>
              </w:rPr>
            </w:pPr>
            <w:r>
              <w:rPr>
                <w:rFonts w:ascii="Times New Roman" w:hAnsi="Times New Roman" w:cs="Times New Roman"/>
                <w:sz w:val="18"/>
                <w:szCs w:val="18"/>
                <w:lang w:val="kk-KZ"/>
              </w:rPr>
              <w:t>жоқ</w:t>
            </w:r>
          </w:p>
        </w:tc>
        <w:tc>
          <w:tcPr>
            <w:tcW w:w="1701" w:type="dxa"/>
          </w:tcPr>
          <w:p w14:paraId="5F207D08" w14:textId="359553E2" w:rsidR="00CA67D2" w:rsidRPr="00CA67D2" w:rsidRDefault="00CA67D2" w:rsidP="00CA67D2">
            <w:pPr>
              <w:rPr>
                <w:rFonts w:ascii="Times New Roman" w:hAnsi="Times New Roman" w:cs="Times New Roman"/>
                <w:sz w:val="18"/>
                <w:szCs w:val="18"/>
              </w:rPr>
            </w:pPr>
            <w:r w:rsidRPr="00CA67D2">
              <w:rPr>
                <w:rFonts w:ascii="Times New Roman" w:hAnsi="Times New Roman" w:cs="Times New Roman"/>
                <w:sz w:val="18"/>
                <w:szCs w:val="18"/>
              </w:rPr>
              <w:t>"</w:t>
            </w:r>
            <w:r w:rsidRPr="00CA67D2">
              <w:rPr>
                <w:rFonts w:ascii="Times New Roman" w:hAnsi="Times New Roman" w:cs="Times New Roman"/>
                <w:sz w:val="18"/>
                <w:szCs w:val="18"/>
                <w:lang w:val="kk-KZ"/>
              </w:rPr>
              <w:t>Баланы ерте дамыту бағдарлары</w:t>
            </w:r>
            <w:r w:rsidRPr="00CA67D2">
              <w:rPr>
                <w:rFonts w:ascii="Times New Roman" w:hAnsi="Times New Roman" w:cs="Times New Roman"/>
                <w:sz w:val="18"/>
                <w:szCs w:val="18"/>
              </w:rPr>
              <w:t>"                                   №</w:t>
            </w:r>
            <w:r w:rsidRPr="00CA67D2">
              <w:rPr>
                <w:rFonts w:ascii="Times New Roman" w:hAnsi="Times New Roman" w:cs="Times New Roman"/>
                <w:sz w:val="18"/>
                <w:szCs w:val="18"/>
                <w:lang w:val="kk-KZ"/>
              </w:rPr>
              <w:t xml:space="preserve"> </w:t>
            </w:r>
            <w:r w:rsidRPr="00CA67D2">
              <w:rPr>
                <w:rFonts w:ascii="Times New Roman" w:hAnsi="Times New Roman" w:cs="Times New Roman"/>
                <w:sz w:val="18"/>
                <w:szCs w:val="18"/>
              </w:rPr>
              <w:t>3</w:t>
            </w:r>
            <w:r>
              <w:rPr>
                <w:rFonts w:ascii="Times New Roman" w:hAnsi="Times New Roman" w:cs="Times New Roman"/>
                <w:sz w:val="18"/>
                <w:szCs w:val="18"/>
                <w:lang w:val="en-US"/>
              </w:rPr>
              <w:t>d</w:t>
            </w:r>
            <w:r w:rsidRPr="00CA67D2">
              <w:rPr>
                <w:rFonts w:ascii="Times New Roman" w:hAnsi="Times New Roman" w:cs="Times New Roman"/>
                <w:sz w:val="18"/>
                <w:szCs w:val="18"/>
              </w:rPr>
              <w:t>557</w:t>
            </w:r>
            <w:proofErr w:type="spellStart"/>
            <w:r>
              <w:rPr>
                <w:rFonts w:ascii="Times New Roman" w:hAnsi="Times New Roman" w:cs="Times New Roman"/>
                <w:sz w:val="18"/>
                <w:szCs w:val="18"/>
                <w:lang w:val="en-US"/>
              </w:rPr>
              <w:t>efb</w:t>
            </w:r>
            <w:proofErr w:type="spellEnd"/>
            <w:r w:rsidRPr="00CA67D2">
              <w:rPr>
                <w:rFonts w:ascii="Times New Roman" w:hAnsi="Times New Roman" w:cs="Times New Roman"/>
                <w:sz w:val="18"/>
                <w:szCs w:val="18"/>
              </w:rPr>
              <w:t>1</w:t>
            </w:r>
          </w:p>
          <w:p w14:paraId="1A175132" w14:textId="62E61CB4" w:rsidR="00F622CD" w:rsidRPr="00CA67D2" w:rsidRDefault="00CA67D2" w:rsidP="00CA67D2">
            <w:pPr>
              <w:rPr>
                <w:rFonts w:ascii="Times New Roman" w:hAnsi="Times New Roman" w:cs="Times New Roman"/>
                <w:sz w:val="18"/>
                <w:szCs w:val="18"/>
                <w:lang w:val="kk-KZ"/>
              </w:rPr>
            </w:pPr>
            <w:r w:rsidRPr="00CA67D2">
              <w:rPr>
                <w:rFonts w:ascii="Times New Roman" w:hAnsi="Times New Roman" w:cs="Times New Roman"/>
                <w:sz w:val="18"/>
                <w:szCs w:val="18"/>
                <w:lang w:val="kk-KZ"/>
              </w:rPr>
              <w:t>2</w:t>
            </w:r>
            <w:r w:rsidRPr="006C5E0C">
              <w:rPr>
                <w:rFonts w:ascii="Times New Roman" w:hAnsi="Times New Roman" w:cs="Times New Roman"/>
                <w:sz w:val="18"/>
                <w:szCs w:val="18"/>
              </w:rPr>
              <w:t>2</w:t>
            </w:r>
            <w:r w:rsidRPr="00CA67D2">
              <w:rPr>
                <w:rFonts w:ascii="Times New Roman" w:hAnsi="Times New Roman" w:cs="Times New Roman"/>
                <w:sz w:val="18"/>
                <w:szCs w:val="18"/>
                <w:lang w:val="kk-KZ"/>
              </w:rPr>
              <w:t>.12.202</w:t>
            </w:r>
            <w:r w:rsidRPr="006C5E0C">
              <w:rPr>
                <w:rFonts w:ascii="Times New Roman" w:hAnsi="Times New Roman" w:cs="Times New Roman"/>
                <w:sz w:val="18"/>
                <w:szCs w:val="18"/>
              </w:rPr>
              <w:t>2</w:t>
            </w:r>
            <w:r w:rsidRPr="00CA67D2">
              <w:rPr>
                <w:rFonts w:ascii="Times New Roman" w:hAnsi="Times New Roman" w:cs="Times New Roman"/>
                <w:sz w:val="18"/>
                <w:szCs w:val="18"/>
                <w:lang w:val="kk-KZ"/>
              </w:rPr>
              <w:t xml:space="preserve"> ж 1</w:t>
            </w:r>
            <w:r w:rsidRPr="00CA67D2">
              <w:rPr>
                <w:rFonts w:ascii="Times New Roman" w:hAnsi="Times New Roman" w:cs="Times New Roman"/>
                <w:sz w:val="18"/>
                <w:szCs w:val="18"/>
              </w:rPr>
              <w:t>7</w:t>
            </w:r>
            <w:r w:rsidRPr="00CA67D2">
              <w:rPr>
                <w:rFonts w:ascii="Times New Roman" w:hAnsi="Times New Roman" w:cs="Times New Roman"/>
                <w:sz w:val="18"/>
                <w:szCs w:val="18"/>
                <w:lang w:val="kk-KZ"/>
              </w:rPr>
              <w:t>0</w:t>
            </w:r>
            <w:r w:rsidRPr="00CA67D2">
              <w:rPr>
                <w:rFonts w:ascii="Times New Roman" w:hAnsi="Times New Roman" w:cs="Times New Roman"/>
                <w:sz w:val="18"/>
                <w:szCs w:val="18"/>
              </w:rPr>
              <w:t xml:space="preserve"> с.</w:t>
            </w:r>
          </w:p>
        </w:tc>
        <w:tc>
          <w:tcPr>
            <w:tcW w:w="1701" w:type="dxa"/>
          </w:tcPr>
          <w:p w14:paraId="4036012E" w14:textId="77777777" w:rsidR="00CA67D2" w:rsidRPr="00CA67D2" w:rsidRDefault="00CA67D2" w:rsidP="00CA67D2">
            <w:pPr>
              <w:rPr>
                <w:rFonts w:ascii="Times New Roman" w:hAnsi="Times New Roman" w:cs="Times New Roman"/>
                <w:sz w:val="18"/>
                <w:szCs w:val="18"/>
                <w:lang w:val="kk-KZ"/>
              </w:rPr>
            </w:pPr>
            <w:r w:rsidRPr="00CA67D2">
              <w:rPr>
                <w:rFonts w:ascii="Times New Roman" w:hAnsi="Times New Roman" w:cs="Times New Roman"/>
                <w:sz w:val="18"/>
                <w:szCs w:val="18"/>
                <w:lang w:val="kk-KZ"/>
              </w:rPr>
              <w:t>«Назарбаев зияткерлік мектептері» ДББҰ</w:t>
            </w:r>
          </w:p>
          <w:p w14:paraId="0B92B678" w14:textId="72D81960" w:rsidR="00F622CD" w:rsidRPr="00CA67D2" w:rsidRDefault="00CA67D2" w:rsidP="00CA67D2">
            <w:pPr>
              <w:rPr>
                <w:rFonts w:ascii="Times New Roman" w:hAnsi="Times New Roman" w:cs="Times New Roman"/>
                <w:sz w:val="18"/>
                <w:szCs w:val="18"/>
                <w:lang w:val="kk-KZ"/>
              </w:rPr>
            </w:pPr>
            <w:r w:rsidRPr="00CA67D2">
              <w:rPr>
                <w:rFonts w:ascii="Times New Roman" w:hAnsi="Times New Roman" w:cs="Times New Roman"/>
                <w:sz w:val="18"/>
                <w:szCs w:val="18"/>
                <w:lang w:val="kk-KZ"/>
              </w:rPr>
              <w:t>Педагогикалық шеберлік орталығы</w:t>
            </w:r>
          </w:p>
        </w:tc>
        <w:tc>
          <w:tcPr>
            <w:tcW w:w="1418" w:type="dxa"/>
          </w:tcPr>
          <w:p w14:paraId="166EE221"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№1650490 10.03.2025 ж</w:t>
            </w:r>
          </w:p>
        </w:tc>
      </w:tr>
      <w:tr w:rsidR="00F622CD" w:rsidRPr="000B3662" w14:paraId="0D44D6A6" w14:textId="77777777" w:rsidTr="000B6743">
        <w:tc>
          <w:tcPr>
            <w:tcW w:w="568" w:type="dxa"/>
          </w:tcPr>
          <w:p w14:paraId="25F21549" w14:textId="77777777" w:rsidR="00F622CD" w:rsidRPr="000B3662" w:rsidRDefault="00F622CD" w:rsidP="00F622CD">
            <w:pPr>
              <w:rPr>
                <w:rFonts w:ascii="Times New Roman" w:hAnsi="Times New Roman" w:cs="Times New Roman"/>
                <w:sz w:val="18"/>
                <w:szCs w:val="18"/>
              </w:rPr>
            </w:pPr>
            <w:r w:rsidRPr="000B3662">
              <w:rPr>
                <w:rFonts w:ascii="Times New Roman" w:hAnsi="Times New Roman" w:cs="Times New Roman"/>
                <w:sz w:val="18"/>
                <w:szCs w:val="18"/>
              </w:rPr>
              <w:t>26</w:t>
            </w:r>
          </w:p>
        </w:tc>
        <w:tc>
          <w:tcPr>
            <w:tcW w:w="1454" w:type="dxa"/>
          </w:tcPr>
          <w:p w14:paraId="532755EE" w14:textId="2FB14154" w:rsidR="00F622CD" w:rsidRPr="00F622CD" w:rsidRDefault="009337F9" w:rsidP="00F622CD">
            <w:pPr>
              <w:rPr>
                <w:rFonts w:ascii="Times New Roman" w:hAnsi="Times New Roman" w:cs="Times New Roman"/>
                <w:sz w:val="18"/>
                <w:szCs w:val="18"/>
              </w:rPr>
            </w:pPr>
            <w:r>
              <w:rPr>
                <w:rFonts w:ascii="Times New Roman" w:hAnsi="Times New Roman" w:cs="Times New Roman"/>
                <w:sz w:val="18"/>
                <w:szCs w:val="18"/>
              </w:rPr>
              <w:t xml:space="preserve">Кузембаева </w:t>
            </w:r>
            <w:proofErr w:type="spellStart"/>
            <w:r>
              <w:rPr>
                <w:rFonts w:ascii="Times New Roman" w:hAnsi="Times New Roman" w:cs="Times New Roman"/>
                <w:sz w:val="18"/>
                <w:szCs w:val="18"/>
              </w:rPr>
              <w:t>Меруерт</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Абдикаримовна</w:t>
            </w:r>
            <w:proofErr w:type="spellEnd"/>
          </w:p>
        </w:tc>
        <w:tc>
          <w:tcPr>
            <w:tcW w:w="1089" w:type="dxa"/>
          </w:tcPr>
          <w:p w14:paraId="27185F15" w14:textId="7EFA44D1" w:rsidR="00F622CD" w:rsidRPr="00F622CD" w:rsidRDefault="009337F9" w:rsidP="00F622CD">
            <w:pPr>
              <w:rPr>
                <w:rFonts w:ascii="Times New Roman" w:hAnsi="Times New Roman" w:cs="Times New Roman"/>
                <w:sz w:val="18"/>
                <w:szCs w:val="18"/>
              </w:rPr>
            </w:pPr>
            <w:r>
              <w:rPr>
                <w:rFonts w:ascii="Times New Roman" w:hAnsi="Times New Roman" w:cs="Times New Roman"/>
                <w:sz w:val="18"/>
                <w:szCs w:val="18"/>
              </w:rPr>
              <w:t xml:space="preserve">Жамбылская </w:t>
            </w:r>
            <w:proofErr w:type="spellStart"/>
            <w:r w:rsidR="00F622CD" w:rsidRPr="00F622CD">
              <w:rPr>
                <w:rFonts w:ascii="Times New Roman" w:hAnsi="Times New Roman" w:cs="Times New Roman"/>
                <w:sz w:val="18"/>
                <w:szCs w:val="18"/>
              </w:rPr>
              <w:t>обл</w:t>
            </w:r>
            <w:proofErr w:type="spellEnd"/>
            <w:r w:rsidR="00F622CD" w:rsidRPr="00F622CD">
              <w:rPr>
                <w:rFonts w:ascii="Times New Roman" w:hAnsi="Times New Roman" w:cs="Times New Roman"/>
                <w:sz w:val="18"/>
                <w:szCs w:val="18"/>
              </w:rPr>
              <w:t xml:space="preserve"> 09.</w:t>
            </w:r>
            <w:r>
              <w:rPr>
                <w:rFonts w:ascii="Times New Roman" w:hAnsi="Times New Roman" w:cs="Times New Roman"/>
                <w:sz w:val="18"/>
                <w:szCs w:val="18"/>
              </w:rPr>
              <w:t>04.</w:t>
            </w:r>
            <w:r w:rsidR="00F622CD" w:rsidRPr="00F622CD">
              <w:rPr>
                <w:rFonts w:ascii="Times New Roman" w:hAnsi="Times New Roman" w:cs="Times New Roman"/>
                <w:sz w:val="18"/>
                <w:szCs w:val="18"/>
              </w:rPr>
              <w:t>19</w:t>
            </w:r>
            <w:r>
              <w:rPr>
                <w:rFonts w:ascii="Times New Roman" w:hAnsi="Times New Roman" w:cs="Times New Roman"/>
                <w:sz w:val="18"/>
                <w:szCs w:val="18"/>
              </w:rPr>
              <w:t>82</w:t>
            </w:r>
            <w:r w:rsidR="00F622CD" w:rsidRPr="00F622CD">
              <w:rPr>
                <w:rFonts w:ascii="Times New Roman" w:hAnsi="Times New Roman" w:cs="Times New Roman"/>
                <w:sz w:val="18"/>
                <w:szCs w:val="18"/>
              </w:rPr>
              <w:t xml:space="preserve"> ж</w:t>
            </w:r>
          </w:p>
        </w:tc>
        <w:tc>
          <w:tcPr>
            <w:tcW w:w="1113" w:type="dxa"/>
          </w:tcPr>
          <w:p w14:paraId="6D047760" w14:textId="1D84D141" w:rsidR="00F622CD" w:rsidRPr="00F622CD" w:rsidRDefault="009337F9" w:rsidP="00F622CD">
            <w:pPr>
              <w:rPr>
                <w:rFonts w:ascii="Times New Roman" w:hAnsi="Times New Roman" w:cs="Times New Roman"/>
                <w:sz w:val="18"/>
                <w:szCs w:val="18"/>
              </w:rPr>
            </w:pPr>
            <w:r w:rsidRPr="009337F9">
              <w:rPr>
                <w:rFonts w:ascii="Times New Roman" w:hAnsi="Times New Roman" w:cs="Times New Roman"/>
                <w:sz w:val="18"/>
                <w:szCs w:val="18"/>
              </w:rPr>
              <w:t>№</w:t>
            </w:r>
            <w:r w:rsidRPr="009337F9">
              <w:rPr>
                <w:rFonts w:ascii="Times New Roman" w:hAnsi="Times New Roman" w:cs="Times New Roman"/>
                <w:sz w:val="18"/>
                <w:szCs w:val="18"/>
                <w:lang w:val="kk-KZ"/>
              </w:rPr>
              <w:t xml:space="preserve"> 8</w:t>
            </w:r>
            <w:r w:rsidRPr="009337F9">
              <w:rPr>
                <w:rFonts w:ascii="Times New Roman" w:hAnsi="Times New Roman" w:cs="Times New Roman"/>
                <w:sz w:val="18"/>
                <w:szCs w:val="18"/>
              </w:rPr>
              <w:t>3</w:t>
            </w:r>
            <w:r w:rsidRPr="009337F9">
              <w:rPr>
                <w:rFonts w:ascii="Times New Roman" w:hAnsi="Times New Roman" w:cs="Times New Roman"/>
                <w:sz w:val="18"/>
                <w:szCs w:val="18"/>
                <w:lang w:val="kk-KZ"/>
              </w:rPr>
              <w:t xml:space="preserve"> </w:t>
            </w:r>
            <w:r w:rsidRPr="009337F9">
              <w:rPr>
                <w:rFonts w:ascii="Times New Roman" w:hAnsi="Times New Roman" w:cs="Times New Roman"/>
                <w:sz w:val="18"/>
                <w:szCs w:val="18"/>
              </w:rPr>
              <w:t>"</w:t>
            </w:r>
            <w:r w:rsidRPr="009337F9">
              <w:rPr>
                <w:rFonts w:ascii="Times New Roman" w:hAnsi="Times New Roman" w:cs="Times New Roman"/>
                <w:sz w:val="18"/>
                <w:szCs w:val="18"/>
                <w:lang w:val="kk-KZ"/>
              </w:rPr>
              <w:t>Ж</w:t>
            </w:r>
            <w:r w:rsidRPr="009337F9">
              <w:rPr>
                <w:rFonts w:ascii="Times New Roman" w:hAnsi="Times New Roman" w:cs="Times New Roman"/>
                <w:sz w:val="18"/>
                <w:szCs w:val="18"/>
              </w:rPr>
              <w:t>ан</w:t>
            </w:r>
            <w:r w:rsidRPr="009337F9">
              <w:rPr>
                <w:rFonts w:ascii="Times New Roman" w:hAnsi="Times New Roman" w:cs="Times New Roman"/>
                <w:sz w:val="18"/>
                <w:szCs w:val="18"/>
                <w:lang w:val="kk-KZ"/>
              </w:rPr>
              <w:t>сая</w:t>
            </w:r>
            <w:r w:rsidRPr="009337F9">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6 </w:t>
            </w:r>
            <w:proofErr w:type="spellStart"/>
            <w:r w:rsidR="00F622CD" w:rsidRPr="00F622CD">
              <w:rPr>
                <w:rFonts w:ascii="Times New Roman" w:hAnsi="Times New Roman" w:cs="Times New Roman"/>
                <w:sz w:val="18"/>
                <w:szCs w:val="18"/>
              </w:rPr>
              <w:t>жыл</w:t>
            </w:r>
            <w:proofErr w:type="spellEnd"/>
          </w:p>
        </w:tc>
        <w:tc>
          <w:tcPr>
            <w:tcW w:w="2014" w:type="dxa"/>
          </w:tcPr>
          <w:p w14:paraId="3CF52C7F" w14:textId="77777777" w:rsidR="00F622CD" w:rsidRDefault="009337F9" w:rsidP="00F622CD">
            <w:pPr>
              <w:rPr>
                <w:rFonts w:ascii="Times New Roman" w:hAnsi="Times New Roman" w:cs="Times New Roman"/>
                <w:sz w:val="18"/>
                <w:szCs w:val="18"/>
                <w:lang w:val="kk-KZ"/>
              </w:rPr>
            </w:pPr>
            <w:r>
              <w:rPr>
                <w:rFonts w:ascii="Times New Roman" w:hAnsi="Times New Roman" w:cs="Times New Roman"/>
                <w:sz w:val="18"/>
                <w:szCs w:val="18"/>
              </w:rPr>
              <w:t xml:space="preserve">Тараз </w:t>
            </w:r>
            <w:proofErr w:type="spellStart"/>
            <w:r>
              <w:rPr>
                <w:rFonts w:ascii="Times New Roman" w:hAnsi="Times New Roman" w:cs="Times New Roman"/>
                <w:sz w:val="18"/>
                <w:szCs w:val="18"/>
              </w:rPr>
              <w:t>мемлекетт</w:t>
            </w:r>
            <w:proofErr w:type="spellEnd"/>
            <w:r>
              <w:rPr>
                <w:rFonts w:ascii="Times New Roman" w:hAnsi="Times New Roman" w:cs="Times New Roman"/>
                <w:sz w:val="18"/>
                <w:szCs w:val="18"/>
                <w:lang w:val="kk-KZ"/>
              </w:rPr>
              <w:t xml:space="preserve">ік педагогикалық </w:t>
            </w:r>
            <w:proofErr w:type="gramStart"/>
            <w:r>
              <w:rPr>
                <w:rFonts w:ascii="Times New Roman" w:hAnsi="Times New Roman" w:cs="Times New Roman"/>
                <w:sz w:val="18"/>
                <w:szCs w:val="18"/>
                <w:lang w:val="kk-KZ"/>
              </w:rPr>
              <w:t>институты</w:t>
            </w:r>
            <w:r w:rsidR="00E20731">
              <w:rPr>
                <w:rFonts w:ascii="Times New Roman" w:hAnsi="Times New Roman" w:cs="Times New Roman"/>
                <w:sz w:val="18"/>
                <w:szCs w:val="18"/>
                <w:lang w:val="kk-KZ"/>
              </w:rPr>
              <w:t xml:space="preserve">  </w:t>
            </w:r>
            <w:r w:rsidR="00282726">
              <w:rPr>
                <w:rFonts w:ascii="Times New Roman" w:hAnsi="Times New Roman" w:cs="Times New Roman"/>
                <w:sz w:val="18"/>
                <w:szCs w:val="18"/>
                <w:lang w:val="kk-KZ"/>
              </w:rPr>
              <w:t>«</w:t>
            </w:r>
            <w:proofErr w:type="gramEnd"/>
            <w:r w:rsidR="00282726">
              <w:rPr>
                <w:rFonts w:ascii="Times New Roman" w:hAnsi="Times New Roman" w:cs="Times New Roman"/>
                <w:sz w:val="18"/>
                <w:szCs w:val="18"/>
                <w:lang w:val="kk-KZ"/>
              </w:rPr>
              <w:t>Бейнелеу өнері және сызу»</w:t>
            </w:r>
          </w:p>
          <w:p w14:paraId="5EAF1CA6" w14:textId="77777777" w:rsidR="00282726" w:rsidRDefault="00282726" w:rsidP="00F622CD">
            <w:pPr>
              <w:rPr>
                <w:rFonts w:ascii="Times New Roman" w:hAnsi="Times New Roman" w:cs="Times New Roman"/>
                <w:sz w:val="18"/>
                <w:szCs w:val="18"/>
                <w:lang w:val="kk-KZ"/>
              </w:rPr>
            </w:pPr>
            <w:r>
              <w:rPr>
                <w:rFonts w:ascii="Times New Roman" w:hAnsi="Times New Roman" w:cs="Times New Roman"/>
                <w:sz w:val="18"/>
                <w:szCs w:val="18"/>
                <w:lang w:val="kk-KZ"/>
              </w:rPr>
              <w:t>ЖБ № 0133583</w:t>
            </w:r>
          </w:p>
          <w:p w14:paraId="457CFF29" w14:textId="77777777" w:rsidR="00282726" w:rsidRDefault="00282726"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19.06.2010ж </w:t>
            </w:r>
          </w:p>
          <w:p w14:paraId="5F649A67" w14:textId="30296762" w:rsidR="00282726" w:rsidRPr="009337F9" w:rsidRDefault="00282726" w:rsidP="00F622CD">
            <w:pPr>
              <w:rPr>
                <w:rFonts w:ascii="Times New Roman" w:hAnsi="Times New Roman" w:cs="Times New Roman"/>
                <w:sz w:val="18"/>
                <w:szCs w:val="18"/>
                <w:lang w:val="kk-KZ"/>
              </w:rPr>
            </w:pPr>
          </w:p>
        </w:tc>
        <w:tc>
          <w:tcPr>
            <w:tcW w:w="1169" w:type="dxa"/>
          </w:tcPr>
          <w:p w14:paraId="31845D6D"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10.12.2024. 101000090850428 </w:t>
            </w:r>
          </w:p>
        </w:tc>
        <w:tc>
          <w:tcPr>
            <w:tcW w:w="957" w:type="dxa"/>
          </w:tcPr>
          <w:p w14:paraId="3E00E9AD"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44116BD6"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6B62D059" w14:textId="293561FB" w:rsidR="00F622CD" w:rsidRPr="00486F58" w:rsidRDefault="00486F58" w:rsidP="00F622CD">
            <w:pPr>
              <w:rPr>
                <w:rFonts w:ascii="Times New Roman" w:hAnsi="Times New Roman" w:cs="Times New Roman"/>
                <w:sz w:val="18"/>
                <w:szCs w:val="18"/>
                <w:lang w:val="kk-KZ"/>
              </w:rPr>
            </w:pPr>
            <w:r>
              <w:rPr>
                <w:rFonts w:ascii="Times New Roman" w:hAnsi="Times New Roman" w:cs="Times New Roman"/>
                <w:sz w:val="18"/>
                <w:szCs w:val="18"/>
                <w:lang w:val="kk-KZ"/>
              </w:rPr>
              <w:t>жоқ</w:t>
            </w:r>
          </w:p>
        </w:tc>
        <w:tc>
          <w:tcPr>
            <w:tcW w:w="1701" w:type="dxa"/>
          </w:tcPr>
          <w:p w14:paraId="1B68F9AE" w14:textId="77777777" w:rsidR="00F622CD" w:rsidRDefault="00486F58"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«Психолого-педагогическое сопровождение детей с особыми образовательными потребностями с использованием методов прикладного анализа поведения </w:t>
            </w:r>
            <w:r>
              <w:rPr>
                <w:rFonts w:ascii="Times New Roman" w:hAnsi="Times New Roman" w:cs="Times New Roman"/>
                <w:sz w:val="18"/>
                <w:szCs w:val="18"/>
                <w:lang w:val="kk-KZ"/>
              </w:rPr>
              <w:lastRenderedPageBreak/>
              <w:t>(АВА – терапия)»</w:t>
            </w:r>
          </w:p>
          <w:p w14:paraId="48DFDDD8" w14:textId="02CF50E4" w:rsidR="00486F58" w:rsidRPr="00486F58" w:rsidRDefault="00486F58" w:rsidP="00F622CD">
            <w:pPr>
              <w:rPr>
                <w:rFonts w:ascii="Times New Roman" w:hAnsi="Times New Roman" w:cs="Times New Roman"/>
                <w:sz w:val="18"/>
                <w:szCs w:val="18"/>
                <w:lang w:val="kk-KZ"/>
              </w:rPr>
            </w:pPr>
            <w:r>
              <w:rPr>
                <w:rFonts w:ascii="Times New Roman" w:hAnsi="Times New Roman" w:cs="Times New Roman"/>
                <w:sz w:val="18"/>
                <w:szCs w:val="18"/>
                <w:lang w:val="kk-KZ"/>
              </w:rPr>
              <w:t>17.06 – 24.07.2024ж 72 с</w:t>
            </w:r>
          </w:p>
        </w:tc>
        <w:tc>
          <w:tcPr>
            <w:tcW w:w="1701" w:type="dxa"/>
          </w:tcPr>
          <w:p w14:paraId="4F4E7684" w14:textId="192377F1" w:rsidR="00F622CD" w:rsidRPr="00486F58" w:rsidRDefault="00000AC6" w:rsidP="00F622CD">
            <w:pPr>
              <w:rPr>
                <w:rFonts w:ascii="Times New Roman" w:hAnsi="Times New Roman" w:cs="Times New Roman"/>
                <w:sz w:val="18"/>
                <w:szCs w:val="18"/>
                <w:lang w:val="kk-KZ"/>
              </w:rPr>
            </w:pPr>
            <w:r>
              <w:rPr>
                <w:rFonts w:ascii="Times New Roman" w:hAnsi="Times New Roman" w:cs="Times New Roman"/>
                <w:sz w:val="18"/>
                <w:szCs w:val="18"/>
                <w:lang w:val="kk-KZ"/>
              </w:rPr>
              <w:lastRenderedPageBreak/>
              <w:t>«Болашақ» корпоративтік қоры</w:t>
            </w:r>
          </w:p>
        </w:tc>
        <w:tc>
          <w:tcPr>
            <w:tcW w:w="1418" w:type="dxa"/>
          </w:tcPr>
          <w:p w14:paraId="102597FF"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№797365 </w:t>
            </w:r>
          </w:p>
        </w:tc>
      </w:tr>
      <w:tr w:rsidR="00F622CD" w:rsidRPr="000B3662" w14:paraId="47CC4B74" w14:textId="77777777" w:rsidTr="000B6743">
        <w:tc>
          <w:tcPr>
            <w:tcW w:w="568" w:type="dxa"/>
          </w:tcPr>
          <w:p w14:paraId="24EB5CF2" w14:textId="77777777" w:rsidR="00F622CD" w:rsidRPr="000B3662" w:rsidRDefault="00F622CD" w:rsidP="00F622CD">
            <w:pPr>
              <w:rPr>
                <w:rFonts w:ascii="Times New Roman" w:hAnsi="Times New Roman" w:cs="Times New Roman"/>
                <w:sz w:val="18"/>
                <w:szCs w:val="18"/>
              </w:rPr>
            </w:pPr>
            <w:r w:rsidRPr="000B3662">
              <w:rPr>
                <w:rFonts w:ascii="Times New Roman" w:hAnsi="Times New Roman" w:cs="Times New Roman"/>
                <w:sz w:val="18"/>
                <w:szCs w:val="18"/>
              </w:rPr>
              <w:t>27</w:t>
            </w:r>
          </w:p>
        </w:tc>
        <w:tc>
          <w:tcPr>
            <w:tcW w:w="1454" w:type="dxa"/>
          </w:tcPr>
          <w:p w14:paraId="7459840E" w14:textId="1661EB72" w:rsidR="00F622CD" w:rsidRPr="00000AC6" w:rsidRDefault="00000AC6" w:rsidP="00F622CD">
            <w:pPr>
              <w:rPr>
                <w:rFonts w:ascii="Times New Roman" w:hAnsi="Times New Roman" w:cs="Times New Roman"/>
                <w:sz w:val="18"/>
                <w:szCs w:val="18"/>
                <w:lang w:val="kk-KZ"/>
              </w:rPr>
            </w:pPr>
            <w:r>
              <w:rPr>
                <w:rFonts w:ascii="Times New Roman" w:hAnsi="Times New Roman" w:cs="Times New Roman"/>
                <w:sz w:val="18"/>
                <w:szCs w:val="18"/>
                <w:lang w:val="kk-KZ"/>
              </w:rPr>
              <w:t>Әлперген Гүлжан Пернебекқызы</w:t>
            </w:r>
          </w:p>
        </w:tc>
        <w:tc>
          <w:tcPr>
            <w:tcW w:w="1089" w:type="dxa"/>
          </w:tcPr>
          <w:p w14:paraId="292C0C9E" w14:textId="42851745" w:rsidR="00F622CD" w:rsidRPr="00F622CD" w:rsidRDefault="00932BA5" w:rsidP="00F622CD">
            <w:pPr>
              <w:rPr>
                <w:rFonts w:ascii="Times New Roman" w:hAnsi="Times New Roman" w:cs="Times New Roman"/>
                <w:sz w:val="18"/>
                <w:szCs w:val="18"/>
              </w:rPr>
            </w:pPr>
            <w:r>
              <w:rPr>
                <w:rFonts w:ascii="Times New Roman" w:hAnsi="Times New Roman" w:cs="Times New Roman"/>
                <w:sz w:val="18"/>
                <w:szCs w:val="18"/>
                <w:lang w:val="kk-KZ"/>
              </w:rPr>
              <w:t xml:space="preserve">Жамбыл </w:t>
            </w:r>
            <w:proofErr w:type="spellStart"/>
            <w:r w:rsidR="00F622CD" w:rsidRPr="00F622CD">
              <w:rPr>
                <w:rFonts w:ascii="Times New Roman" w:hAnsi="Times New Roman" w:cs="Times New Roman"/>
                <w:sz w:val="18"/>
                <w:szCs w:val="18"/>
              </w:rPr>
              <w:t>обл</w:t>
            </w:r>
            <w:proofErr w:type="spellEnd"/>
            <w:r w:rsidR="00F622CD" w:rsidRPr="00F622CD">
              <w:rPr>
                <w:rFonts w:ascii="Times New Roman" w:hAnsi="Times New Roman" w:cs="Times New Roman"/>
                <w:sz w:val="18"/>
                <w:szCs w:val="18"/>
              </w:rPr>
              <w:t xml:space="preserve"> 28.03.1994 ж. </w:t>
            </w:r>
          </w:p>
        </w:tc>
        <w:tc>
          <w:tcPr>
            <w:tcW w:w="1113" w:type="dxa"/>
          </w:tcPr>
          <w:p w14:paraId="19ECC2DF" w14:textId="41810E9F" w:rsidR="00F622CD" w:rsidRPr="00F622CD" w:rsidRDefault="0050193C" w:rsidP="00F622CD">
            <w:pPr>
              <w:rPr>
                <w:rFonts w:ascii="Times New Roman" w:hAnsi="Times New Roman" w:cs="Times New Roman"/>
                <w:sz w:val="18"/>
                <w:szCs w:val="18"/>
              </w:rPr>
            </w:pPr>
            <w:r w:rsidRPr="0050193C">
              <w:rPr>
                <w:rFonts w:ascii="Times New Roman" w:hAnsi="Times New Roman" w:cs="Times New Roman"/>
                <w:sz w:val="18"/>
                <w:szCs w:val="18"/>
              </w:rPr>
              <w:t>№</w:t>
            </w:r>
            <w:r w:rsidRPr="0050193C">
              <w:rPr>
                <w:rFonts w:ascii="Times New Roman" w:hAnsi="Times New Roman" w:cs="Times New Roman"/>
                <w:sz w:val="18"/>
                <w:szCs w:val="18"/>
                <w:lang w:val="kk-KZ"/>
              </w:rPr>
              <w:t xml:space="preserve"> 8</w:t>
            </w:r>
            <w:r w:rsidRPr="0050193C">
              <w:rPr>
                <w:rFonts w:ascii="Times New Roman" w:hAnsi="Times New Roman" w:cs="Times New Roman"/>
                <w:sz w:val="18"/>
                <w:szCs w:val="18"/>
              </w:rPr>
              <w:t>3</w:t>
            </w:r>
            <w:r w:rsidRPr="0050193C">
              <w:rPr>
                <w:rFonts w:ascii="Times New Roman" w:hAnsi="Times New Roman" w:cs="Times New Roman"/>
                <w:sz w:val="18"/>
                <w:szCs w:val="18"/>
                <w:lang w:val="kk-KZ"/>
              </w:rPr>
              <w:t xml:space="preserve"> </w:t>
            </w:r>
            <w:r w:rsidRPr="0050193C">
              <w:rPr>
                <w:rFonts w:ascii="Times New Roman" w:hAnsi="Times New Roman" w:cs="Times New Roman"/>
                <w:sz w:val="18"/>
                <w:szCs w:val="18"/>
              </w:rPr>
              <w:t>"</w:t>
            </w:r>
            <w:r w:rsidRPr="0050193C">
              <w:rPr>
                <w:rFonts w:ascii="Times New Roman" w:hAnsi="Times New Roman" w:cs="Times New Roman"/>
                <w:sz w:val="18"/>
                <w:szCs w:val="18"/>
                <w:lang w:val="kk-KZ"/>
              </w:rPr>
              <w:t>Ж</w:t>
            </w:r>
            <w:r w:rsidRPr="0050193C">
              <w:rPr>
                <w:rFonts w:ascii="Times New Roman" w:hAnsi="Times New Roman" w:cs="Times New Roman"/>
                <w:sz w:val="18"/>
                <w:szCs w:val="18"/>
              </w:rPr>
              <w:t>ан</w:t>
            </w:r>
            <w:r w:rsidRPr="0050193C">
              <w:rPr>
                <w:rFonts w:ascii="Times New Roman" w:hAnsi="Times New Roman" w:cs="Times New Roman"/>
                <w:sz w:val="18"/>
                <w:szCs w:val="18"/>
                <w:lang w:val="kk-KZ"/>
              </w:rPr>
              <w:t>сая</w:t>
            </w:r>
            <w:r w:rsidRPr="0050193C">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7 ай</w:t>
            </w:r>
          </w:p>
        </w:tc>
        <w:tc>
          <w:tcPr>
            <w:tcW w:w="2014" w:type="dxa"/>
          </w:tcPr>
          <w:p w14:paraId="2AFCA4B4" w14:textId="280C9934" w:rsidR="00F622CD" w:rsidRPr="00F622CD" w:rsidRDefault="00D365CB" w:rsidP="00F622CD">
            <w:pPr>
              <w:rPr>
                <w:rFonts w:ascii="Times New Roman" w:hAnsi="Times New Roman" w:cs="Times New Roman"/>
                <w:sz w:val="18"/>
                <w:szCs w:val="18"/>
              </w:rPr>
            </w:pPr>
            <w:r>
              <w:rPr>
                <w:rFonts w:ascii="Times New Roman" w:hAnsi="Times New Roman" w:cs="Times New Roman"/>
                <w:sz w:val="18"/>
                <w:szCs w:val="18"/>
                <w:lang w:val="kk-KZ"/>
              </w:rPr>
              <w:t>М.Х. Дулати  атын</w:t>
            </w:r>
            <w:r w:rsidR="00C97344">
              <w:rPr>
                <w:rFonts w:ascii="Times New Roman" w:hAnsi="Times New Roman" w:cs="Times New Roman"/>
                <w:sz w:val="18"/>
                <w:szCs w:val="18"/>
                <w:lang w:val="kk-KZ"/>
              </w:rPr>
              <w:t xml:space="preserve">дағы </w:t>
            </w:r>
            <w:r w:rsidR="00F622CD" w:rsidRPr="00F622CD">
              <w:rPr>
                <w:rFonts w:ascii="Times New Roman" w:hAnsi="Times New Roman" w:cs="Times New Roman"/>
                <w:sz w:val="18"/>
                <w:szCs w:val="18"/>
              </w:rPr>
              <w:t>"</w:t>
            </w:r>
            <w:r w:rsidR="0037129B">
              <w:rPr>
                <w:rFonts w:ascii="Times New Roman" w:hAnsi="Times New Roman" w:cs="Times New Roman"/>
                <w:sz w:val="18"/>
                <w:szCs w:val="18"/>
                <w:lang w:val="kk-KZ"/>
              </w:rPr>
              <w:t xml:space="preserve"> </w:t>
            </w:r>
            <w:r>
              <w:rPr>
                <w:rFonts w:ascii="Times New Roman" w:hAnsi="Times New Roman" w:cs="Times New Roman"/>
                <w:sz w:val="18"/>
                <w:szCs w:val="18"/>
                <w:lang w:val="kk-KZ"/>
              </w:rPr>
              <w:t>Бастауыш білім бер</w:t>
            </w:r>
            <w:r w:rsidR="00F622CD" w:rsidRPr="00F622CD">
              <w:rPr>
                <w:rFonts w:ascii="Times New Roman" w:hAnsi="Times New Roman" w:cs="Times New Roman"/>
                <w:sz w:val="18"/>
                <w:szCs w:val="18"/>
              </w:rPr>
              <w:t>у" ЖБ-Б №0858799 ( 05.06.2015 ж)</w:t>
            </w:r>
          </w:p>
        </w:tc>
        <w:tc>
          <w:tcPr>
            <w:tcW w:w="1169" w:type="dxa"/>
          </w:tcPr>
          <w:p w14:paraId="39475001"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09.12.2024. 101000090850048</w:t>
            </w:r>
          </w:p>
        </w:tc>
        <w:tc>
          <w:tcPr>
            <w:tcW w:w="957" w:type="dxa"/>
          </w:tcPr>
          <w:p w14:paraId="7FD4FC31"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28DBEF18"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2,25</w:t>
            </w:r>
          </w:p>
        </w:tc>
        <w:tc>
          <w:tcPr>
            <w:tcW w:w="1559" w:type="dxa"/>
          </w:tcPr>
          <w:p w14:paraId="187038F9" w14:textId="77777777" w:rsidR="00F622CD" w:rsidRPr="00F622CD" w:rsidRDefault="00F622CD" w:rsidP="00F622CD">
            <w:pPr>
              <w:rPr>
                <w:rFonts w:ascii="Times New Roman" w:hAnsi="Times New Roman" w:cs="Times New Roman"/>
                <w:sz w:val="18"/>
                <w:szCs w:val="18"/>
              </w:rPr>
            </w:pPr>
          </w:p>
        </w:tc>
        <w:tc>
          <w:tcPr>
            <w:tcW w:w="1701" w:type="dxa"/>
          </w:tcPr>
          <w:p w14:paraId="2446665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proofErr w:type="spellStart"/>
            <w:r w:rsidRPr="00F622CD">
              <w:rPr>
                <w:rFonts w:ascii="Times New Roman" w:hAnsi="Times New Roman" w:cs="Times New Roman"/>
                <w:sz w:val="18"/>
                <w:szCs w:val="18"/>
              </w:rPr>
              <w:t>Мектепке</w:t>
            </w:r>
            <w:proofErr w:type="spellEnd"/>
            <w:r w:rsidRPr="00F622CD">
              <w:rPr>
                <w:rFonts w:ascii="Times New Roman" w:hAnsi="Times New Roman" w:cs="Times New Roman"/>
                <w:sz w:val="18"/>
                <w:szCs w:val="18"/>
              </w:rPr>
              <w:t xml:space="preserve"> </w:t>
            </w:r>
            <w:proofErr w:type="spellStart"/>
            <w:proofErr w:type="gramStart"/>
            <w:r w:rsidRPr="00F622CD">
              <w:rPr>
                <w:rFonts w:ascii="Times New Roman" w:hAnsi="Times New Roman" w:cs="Times New Roman"/>
                <w:sz w:val="18"/>
                <w:szCs w:val="18"/>
              </w:rPr>
              <w:t>дейінгі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тәрбиелеу</w:t>
            </w:r>
            <w:proofErr w:type="spellEnd"/>
            <w:proofErr w:type="gramEnd"/>
            <w:r w:rsidRPr="00F622CD">
              <w:rPr>
                <w:rFonts w:ascii="Times New Roman" w:hAnsi="Times New Roman" w:cs="Times New Roman"/>
                <w:sz w:val="18"/>
                <w:szCs w:val="18"/>
              </w:rPr>
              <w:t xml:space="preserve"> мен </w:t>
            </w:r>
            <w:proofErr w:type="spellStart"/>
            <w:r w:rsidRPr="00F622CD">
              <w:rPr>
                <w:rFonts w:ascii="Times New Roman" w:hAnsi="Times New Roman" w:cs="Times New Roman"/>
                <w:sz w:val="18"/>
                <w:szCs w:val="18"/>
              </w:rPr>
              <w:t>оқытудың</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әдістемелік</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негіздері</w:t>
            </w:r>
            <w:proofErr w:type="spellEnd"/>
            <w:r w:rsidRPr="00F622CD">
              <w:rPr>
                <w:rFonts w:ascii="Times New Roman" w:hAnsi="Times New Roman" w:cs="Times New Roman"/>
                <w:sz w:val="18"/>
                <w:szCs w:val="18"/>
              </w:rPr>
              <w:t>" №</w:t>
            </w:r>
            <w:proofErr w:type="gramStart"/>
            <w:r w:rsidRPr="00F622CD">
              <w:rPr>
                <w:rFonts w:ascii="Times New Roman" w:hAnsi="Times New Roman" w:cs="Times New Roman"/>
                <w:sz w:val="18"/>
                <w:szCs w:val="18"/>
              </w:rPr>
              <w:t>008506  20.09.2024ж.</w:t>
            </w:r>
            <w:proofErr w:type="gramEnd"/>
            <w:r w:rsidRPr="00F622CD">
              <w:rPr>
                <w:rFonts w:ascii="Times New Roman" w:hAnsi="Times New Roman" w:cs="Times New Roman"/>
                <w:sz w:val="18"/>
                <w:szCs w:val="18"/>
              </w:rPr>
              <w:t xml:space="preserve"> 72 с.</w:t>
            </w:r>
          </w:p>
        </w:tc>
        <w:tc>
          <w:tcPr>
            <w:tcW w:w="1701" w:type="dxa"/>
          </w:tcPr>
          <w:p w14:paraId="3BD13F85"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"Маман" </w:t>
            </w:r>
            <w:proofErr w:type="spellStart"/>
            <w:r w:rsidRPr="00F622CD">
              <w:rPr>
                <w:rFonts w:ascii="Times New Roman" w:hAnsi="Times New Roman" w:cs="Times New Roman"/>
                <w:sz w:val="18"/>
                <w:szCs w:val="18"/>
              </w:rPr>
              <w:t>оқу-өндірістік</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орталығы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мекемесінің</w:t>
            </w:r>
            <w:proofErr w:type="spellEnd"/>
            <w:r w:rsidRPr="00F622CD">
              <w:rPr>
                <w:rFonts w:ascii="Times New Roman" w:hAnsi="Times New Roman" w:cs="Times New Roman"/>
                <w:sz w:val="18"/>
                <w:szCs w:val="18"/>
              </w:rPr>
              <w:t xml:space="preserve"> Астана </w:t>
            </w:r>
            <w:proofErr w:type="spellStart"/>
            <w:r w:rsidRPr="00F622CD">
              <w:rPr>
                <w:rFonts w:ascii="Times New Roman" w:hAnsi="Times New Roman" w:cs="Times New Roman"/>
                <w:sz w:val="18"/>
                <w:szCs w:val="18"/>
              </w:rPr>
              <w:t>қаласындағы</w:t>
            </w:r>
            <w:proofErr w:type="spellEnd"/>
            <w:r w:rsidRPr="00F622CD">
              <w:rPr>
                <w:rFonts w:ascii="Times New Roman" w:hAnsi="Times New Roman" w:cs="Times New Roman"/>
                <w:sz w:val="18"/>
                <w:szCs w:val="18"/>
              </w:rPr>
              <w:t xml:space="preserve"> филиалы</w:t>
            </w:r>
          </w:p>
        </w:tc>
        <w:tc>
          <w:tcPr>
            <w:tcW w:w="1418" w:type="dxa"/>
          </w:tcPr>
          <w:p w14:paraId="657EAD54"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№1650757 13.02.2025 ж</w:t>
            </w:r>
          </w:p>
        </w:tc>
      </w:tr>
      <w:tr w:rsidR="00F622CD" w:rsidRPr="000B3662" w14:paraId="6C47E768" w14:textId="77777777" w:rsidTr="000B6743">
        <w:tc>
          <w:tcPr>
            <w:tcW w:w="568" w:type="dxa"/>
          </w:tcPr>
          <w:p w14:paraId="0377761D" w14:textId="77777777" w:rsidR="00F622CD" w:rsidRPr="000B3662" w:rsidRDefault="00F622CD" w:rsidP="00F622CD">
            <w:pPr>
              <w:rPr>
                <w:rFonts w:ascii="Times New Roman" w:hAnsi="Times New Roman" w:cs="Times New Roman"/>
                <w:sz w:val="18"/>
                <w:szCs w:val="18"/>
              </w:rPr>
            </w:pPr>
            <w:r w:rsidRPr="000B3662">
              <w:rPr>
                <w:rFonts w:ascii="Times New Roman" w:hAnsi="Times New Roman" w:cs="Times New Roman"/>
                <w:sz w:val="18"/>
                <w:szCs w:val="18"/>
              </w:rPr>
              <w:t>28</w:t>
            </w:r>
          </w:p>
        </w:tc>
        <w:tc>
          <w:tcPr>
            <w:tcW w:w="1454" w:type="dxa"/>
          </w:tcPr>
          <w:p w14:paraId="18FAE944" w14:textId="2091BACF" w:rsidR="00F622CD" w:rsidRPr="0050193C" w:rsidRDefault="0050193C" w:rsidP="00F622CD">
            <w:pPr>
              <w:rPr>
                <w:rFonts w:ascii="Times New Roman" w:hAnsi="Times New Roman" w:cs="Times New Roman"/>
                <w:sz w:val="18"/>
                <w:szCs w:val="18"/>
                <w:lang w:val="kk-KZ"/>
              </w:rPr>
            </w:pPr>
            <w:r>
              <w:rPr>
                <w:rFonts w:ascii="Times New Roman" w:hAnsi="Times New Roman" w:cs="Times New Roman"/>
                <w:sz w:val="18"/>
                <w:szCs w:val="18"/>
                <w:lang w:val="kk-KZ"/>
              </w:rPr>
              <w:t>Жалгасбаева Лаззат Кабдилдаевна</w:t>
            </w:r>
          </w:p>
        </w:tc>
        <w:tc>
          <w:tcPr>
            <w:tcW w:w="1089" w:type="dxa"/>
          </w:tcPr>
          <w:p w14:paraId="6CD3880D"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Қызылорда</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обл</w:t>
            </w:r>
            <w:proofErr w:type="spellEnd"/>
            <w:r w:rsidRPr="00F622CD">
              <w:rPr>
                <w:rFonts w:ascii="Times New Roman" w:hAnsi="Times New Roman" w:cs="Times New Roman"/>
                <w:sz w:val="18"/>
                <w:szCs w:val="18"/>
              </w:rPr>
              <w:t xml:space="preserve"> 11.07.1990 ж. </w:t>
            </w:r>
          </w:p>
        </w:tc>
        <w:tc>
          <w:tcPr>
            <w:tcW w:w="1113" w:type="dxa"/>
          </w:tcPr>
          <w:p w14:paraId="0A175D54" w14:textId="7A3C3E2D" w:rsidR="00F622CD" w:rsidRPr="00F622CD" w:rsidRDefault="0050193C" w:rsidP="00F622CD">
            <w:pPr>
              <w:rPr>
                <w:rFonts w:ascii="Times New Roman" w:hAnsi="Times New Roman" w:cs="Times New Roman"/>
                <w:sz w:val="18"/>
                <w:szCs w:val="18"/>
              </w:rPr>
            </w:pPr>
            <w:r w:rsidRPr="0050193C">
              <w:rPr>
                <w:rFonts w:ascii="Times New Roman" w:hAnsi="Times New Roman" w:cs="Times New Roman"/>
                <w:sz w:val="18"/>
                <w:szCs w:val="18"/>
              </w:rPr>
              <w:t>№</w:t>
            </w:r>
            <w:r w:rsidRPr="0050193C">
              <w:rPr>
                <w:rFonts w:ascii="Times New Roman" w:hAnsi="Times New Roman" w:cs="Times New Roman"/>
                <w:sz w:val="18"/>
                <w:szCs w:val="18"/>
                <w:lang w:val="kk-KZ"/>
              </w:rPr>
              <w:t xml:space="preserve"> 8</w:t>
            </w:r>
            <w:r w:rsidRPr="0050193C">
              <w:rPr>
                <w:rFonts w:ascii="Times New Roman" w:hAnsi="Times New Roman" w:cs="Times New Roman"/>
                <w:sz w:val="18"/>
                <w:szCs w:val="18"/>
              </w:rPr>
              <w:t>3</w:t>
            </w:r>
            <w:r w:rsidRPr="0050193C">
              <w:rPr>
                <w:rFonts w:ascii="Times New Roman" w:hAnsi="Times New Roman" w:cs="Times New Roman"/>
                <w:sz w:val="18"/>
                <w:szCs w:val="18"/>
                <w:lang w:val="kk-KZ"/>
              </w:rPr>
              <w:t xml:space="preserve"> </w:t>
            </w:r>
            <w:r w:rsidRPr="0050193C">
              <w:rPr>
                <w:rFonts w:ascii="Times New Roman" w:hAnsi="Times New Roman" w:cs="Times New Roman"/>
                <w:sz w:val="18"/>
                <w:szCs w:val="18"/>
              </w:rPr>
              <w:t>"</w:t>
            </w:r>
            <w:r w:rsidRPr="0050193C">
              <w:rPr>
                <w:rFonts w:ascii="Times New Roman" w:hAnsi="Times New Roman" w:cs="Times New Roman"/>
                <w:sz w:val="18"/>
                <w:szCs w:val="18"/>
                <w:lang w:val="kk-KZ"/>
              </w:rPr>
              <w:t>Ж</w:t>
            </w:r>
            <w:r w:rsidRPr="0050193C">
              <w:rPr>
                <w:rFonts w:ascii="Times New Roman" w:hAnsi="Times New Roman" w:cs="Times New Roman"/>
                <w:sz w:val="18"/>
                <w:szCs w:val="18"/>
              </w:rPr>
              <w:t>ан</w:t>
            </w:r>
            <w:r w:rsidRPr="0050193C">
              <w:rPr>
                <w:rFonts w:ascii="Times New Roman" w:hAnsi="Times New Roman" w:cs="Times New Roman"/>
                <w:sz w:val="18"/>
                <w:szCs w:val="18"/>
                <w:lang w:val="kk-KZ"/>
              </w:rPr>
              <w:t>сая</w:t>
            </w:r>
            <w:r w:rsidRPr="0050193C">
              <w:rPr>
                <w:rFonts w:ascii="Times New Roman" w:hAnsi="Times New Roman" w:cs="Times New Roman"/>
                <w:sz w:val="18"/>
                <w:szCs w:val="18"/>
              </w:rPr>
              <w:t xml:space="preserve">" </w:t>
            </w:r>
            <w:r w:rsidR="00F622CD" w:rsidRPr="00F622CD">
              <w:rPr>
                <w:rFonts w:ascii="Times New Roman" w:hAnsi="Times New Roman" w:cs="Times New Roman"/>
                <w:sz w:val="18"/>
                <w:szCs w:val="18"/>
              </w:rPr>
              <w:t xml:space="preserve">МКҚК, </w:t>
            </w:r>
            <w:proofErr w:type="spellStart"/>
            <w:r w:rsidR="00F622CD" w:rsidRPr="00F622CD">
              <w:rPr>
                <w:rFonts w:ascii="Times New Roman" w:hAnsi="Times New Roman" w:cs="Times New Roman"/>
                <w:sz w:val="18"/>
                <w:szCs w:val="18"/>
              </w:rPr>
              <w:t>тәрбиеші</w:t>
            </w:r>
            <w:proofErr w:type="spellEnd"/>
            <w:r w:rsidR="00F622CD" w:rsidRPr="00F622CD">
              <w:rPr>
                <w:rFonts w:ascii="Times New Roman" w:hAnsi="Times New Roman" w:cs="Times New Roman"/>
                <w:sz w:val="18"/>
                <w:szCs w:val="18"/>
              </w:rPr>
              <w:t xml:space="preserve">, 4 </w:t>
            </w:r>
            <w:proofErr w:type="spellStart"/>
            <w:r w:rsidR="00F622CD" w:rsidRPr="00F622CD">
              <w:rPr>
                <w:rFonts w:ascii="Times New Roman" w:hAnsi="Times New Roman" w:cs="Times New Roman"/>
                <w:sz w:val="18"/>
                <w:szCs w:val="18"/>
              </w:rPr>
              <w:t>жыл</w:t>
            </w:r>
            <w:proofErr w:type="spellEnd"/>
          </w:p>
        </w:tc>
        <w:tc>
          <w:tcPr>
            <w:tcW w:w="2014" w:type="dxa"/>
          </w:tcPr>
          <w:p w14:paraId="46765CDB" w14:textId="5432E257" w:rsidR="0037129B" w:rsidRDefault="00F622CD" w:rsidP="00F622CD">
            <w:pPr>
              <w:rPr>
                <w:rFonts w:ascii="Times New Roman" w:hAnsi="Times New Roman" w:cs="Times New Roman"/>
                <w:sz w:val="18"/>
                <w:szCs w:val="18"/>
                <w:lang w:val="en-US"/>
              </w:rPr>
            </w:pPr>
            <w:proofErr w:type="spellStart"/>
            <w:r w:rsidRPr="00F622CD">
              <w:rPr>
                <w:rFonts w:ascii="Times New Roman" w:hAnsi="Times New Roman" w:cs="Times New Roman"/>
                <w:sz w:val="18"/>
                <w:szCs w:val="18"/>
              </w:rPr>
              <w:t>Жоғары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Қызылорда</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гуманитарлық-экономикалық</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колледжі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Баст</w:t>
            </w:r>
            <w:proofErr w:type="spellEnd"/>
            <w:r w:rsidR="00DB3B6A">
              <w:rPr>
                <w:rFonts w:ascii="Times New Roman" w:hAnsi="Times New Roman" w:cs="Times New Roman"/>
                <w:sz w:val="18"/>
                <w:szCs w:val="18"/>
                <w:lang w:val="kk-KZ"/>
              </w:rPr>
              <w:t xml:space="preserve"> </w:t>
            </w:r>
            <w:proofErr w:type="spellStart"/>
            <w:r w:rsidRPr="00F622CD">
              <w:rPr>
                <w:rFonts w:ascii="Times New Roman" w:hAnsi="Times New Roman" w:cs="Times New Roman"/>
                <w:sz w:val="18"/>
                <w:szCs w:val="18"/>
              </w:rPr>
              <w:t>ауыш</w:t>
            </w:r>
            <w:proofErr w:type="spellEnd"/>
            <w:r w:rsidRPr="00F622CD">
              <w:rPr>
                <w:rFonts w:ascii="Times New Roman" w:hAnsi="Times New Roman" w:cs="Times New Roman"/>
                <w:sz w:val="18"/>
                <w:szCs w:val="18"/>
              </w:rPr>
              <w:t xml:space="preserve"> </w:t>
            </w:r>
            <w:proofErr w:type="spellStart"/>
            <w:proofErr w:type="gramStart"/>
            <w:r w:rsidRPr="00F622CD">
              <w:rPr>
                <w:rFonts w:ascii="Times New Roman" w:hAnsi="Times New Roman" w:cs="Times New Roman"/>
                <w:sz w:val="18"/>
                <w:szCs w:val="18"/>
              </w:rPr>
              <w:t>сыныптарды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оқыту</w:t>
            </w:r>
            <w:proofErr w:type="spellEnd"/>
            <w:proofErr w:type="gramEnd"/>
            <w:r w:rsidRPr="00F622CD">
              <w:rPr>
                <w:rFonts w:ascii="Times New Roman" w:hAnsi="Times New Roman" w:cs="Times New Roman"/>
                <w:sz w:val="18"/>
                <w:szCs w:val="18"/>
              </w:rPr>
              <w:t>" (</w:t>
            </w:r>
            <w:proofErr w:type="spellStart"/>
            <w:r w:rsidRPr="00F622CD">
              <w:rPr>
                <w:rFonts w:ascii="Times New Roman" w:hAnsi="Times New Roman" w:cs="Times New Roman"/>
                <w:sz w:val="18"/>
                <w:szCs w:val="18"/>
              </w:rPr>
              <w:t>Бастауыш</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сынып</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мұғалімі</w:t>
            </w:r>
            <w:proofErr w:type="spellEnd"/>
            <w:r w:rsidRPr="00F622CD">
              <w:rPr>
                <w:rFonts w:ascii="Times New Roman" w:hAnsi="Times New Roman" w:cs="Times New Roman"/>
                <w:sz w:val="18"/>
                <w:szCs w:val="18"/>
              </w:rPr>
              <w:t xml:space="preserve">) КОБ №0296200 (0.07.2010 ж.)                              </w:t>
            </w:r>
            <w:proofErr w:type="spellStart"/>
            <w:r w:rsidRPr="00F622CD">
              <w:rPr>
                <w:rFonts w:ascii="Times New Roman" w:hAnsi="Times New Roman" w:cs="Times New Roman"/>
                <w:sz w:val="18"/>
                <w:szCs w:val="18"/>
              </w:rPr>
              <w:t>Қайта</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даярлау</w:t>
            </w:r>
            <w:proofErr w:type="spellEnd"/>
            <w:r w:rsidRPr="00F622CD">
              <w:rPr>
                <w:rFonts w:ascii="Times New Roman" w:hAnsi="Times New Roman" w:cs="Times New Roman"/>
                <w:sz w:val="18"/>
                <w:szCs w:val="18"/>
              </w:rPr>
              <w:t>."</w:t>
            </w:r>
            <w:proofErr w:type="spellStart"/>
            <w:r w:rsidRPr="00F622CD">
              <w:rPr>
                <w:rFonts w:ascii="Times New Roman" w:hAnsi="Times New Roman" w:cs="Times New Roman"/>
                <w:sz w:val="18"/>
                <w:szCs w:val="18"/>
              </w:rPr>
              <w:t>Ғибрат</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Ғылым-әдістемелік</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кеңес</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орталығы</w:t>
            </w:r>
            <w:proofErr w:type="spellEnd"/>
            <w:r w:rsidRPr="00F622CD">
              <w:rPr>
                <w:rFonts w:ascii="Times New Roman" w:hAnsi="Times New Roman" w:cs="Times New Roman"/>
                <w:sz w:val="18"/>
                <w:szCs w:val="18"/>
              </w:rPr>
              <w:t xml:space="preserve"> </w:t>
            </w:r>
          </w:p>
          <w:p w14:paraId="3D6403B5" w14:textId="7DD09879"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r w:rsidR="0037129B">
              <w:rPr>
                <w:rFonts w:ascii="Times New Roman" w:hAnsi="Times New Roman" w:cs="Times New Roman"/>
                <w:sz w:val="18"/>
                <w:szCs w:val="18"/>
                <w:lang w:val="en-US"/>
              </w:rPr>
              <w:t xml:space="preserve"> </w:t>
            </w:r>
            <w:r w:rsidRPr="00F622CD">
              <w:rPr>
                <w:rFonts w:ascii="Times New Roman" w:hAnsi="Times New Roman" w:cs="Times New Roman"/>
                <w:sz w:val="18"/>
                <w:szCs w:val="18"/>
              </w:rPr>
              <w:t>00175 29.02.2016ж.</w:t>
            </w:r>
          </w:p>
        </w:tc>
        <w:tc>
          <w:tcPr>
            <w:tcW w:w="1169" w:type="dxa"/>
          </w:tcPr>
          <w:p w14:paraId="40EF0654"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09.12.2024. 101000090854158</w:t>
            </w:r>
          </w:p>
        </w:tc>
        <w:tc>
          <w:tcPr>
            <w:tcW w:w="957" w:type="dxa"/>
          </w:tcPr>
          <w:p w14:paraId="2CD29A9C" w14:textId="77777777" w:rsidR="00F622CD" w:rsidRPr="00F622CD" w:rsidRDefault="00F622CD" w:rsidP="00F622CD">
            <w:pPr>
              <w:rPr>
                <w:rFonts w:ascii="Times New Roman" w:hAnsi="Times New Roman" w:cs="Times New Roman"/>
                <w:sz w:val="18"/>
                <w:szCs w:val="18"/>
              </w:rPr>
            </w:pPr>
            <w:proofErr w:type="spellStart"/>
            <w:r w:rsidRPr="00F622CD">
              <w:rPr>
                <w:rFonts w:ascii="Times New Roman" w:hAnsi="Times New Roman" w:cs="Times New Roman"/>
                <w:sz w:val="18"/>
                <w:szCs w:val="18"/>
              </w:rPr>
              <w:t>жоқ</w:t>
            </w:r>
            <w:proofErr w:type="spellEnd"/>
          </w:p>
        </w:tc>
        <w:tc>
          <w:tcPr>
            <w:tcW w:w="851" w:type="dxa"/>
          </w:tcPr>
          <w:p w14:paraId="26822133"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1,125</w:t>
            </w:r>
          </w:p>
        </w:tc>
        <w:tc>
          <w:tcPr>
            <w:tcW w:w="1559" w:type="dxa"/>
          </w:tcPr>
          <w:p w14:paraId="694062CA"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04.12.2024 ж. №</w:t>
            </w:r>
            <w:proofErr w:type="gramStart"/>
            <w:r w:rsidRPr="00F622CD">
              <w:rPr>
                <w:rFonts w:ascii="Times New Roman" w:hAnsi="Times New Roman" w:cs="Times New Roman"/>
                <w:sz w:val="18"/>
                <w:szCs w:val="18"/>
              </w:rPr>
              <w:t xml:space="preserve">98  </w:t>
            </w:r>
            <w:proofErr w:type="spellStart"/>
            <w:r w:rsidRPr="00F622CD">
              <w:rPr>
                <w:rFonts w:ascii="Times New Roman" w:hAnsi="Times New Roman" w:cs="Times New Roman"/>
                <w:sz w:val="18"/>
                <w:szCs w:val="18"/>
              </w:rPr>
              <w:t>бұйрығымен</w:t>
            </w:r>
            <w:proofErr w:type="spellEnd"/>
            <w:proofErr w:type="gram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тәрбиеші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лауазымы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бойынша</w:t>
            </w:r>
            <w:proofErr w:type="spellEnd"/>
            <w:r w:rsidRPr="00F622CD">
              <w:rPr>
                <w:rFonts w:ascii="Times New Roman" w:hAnsi="Times New Roman" w:cs="Times New Roman"/>
                <w:sz w:val="18"/>
                <w:szCs w:val="18"/>
              </w:rPr>
              <w:t xml:space="preserve">   педагог </w:t>
            </w:r>
            <w:proofErr w:type="spellStart"/>
            <w:r w:rsidRPr="00F622CD">
              <w:rPr>
                <w:rFonts w:ascii="Times New Roman" w:hAnsi="Times New Roman" w:cs="Times New Roman"/>
                <w:sz w:val="18"/>
                <w:szCs w:val="18"/>
              </w:rPr>
              <w:t>санаты</w:t>
            </w:r>
            <w:proofErr w:type="spellEnd"/>
          </w:p>
        </w:tc>
        <w:tc>
          <w:tcPr>
            <w:tcW w:w="1701" w:type="dxa"/>
          </w:tcPr>
          <w:p w14:paraId="661AC13D"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Мектепке</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дейінгі</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білім</w:t>
            </w:r>
            <w:proofErr w:type="spellEnd"/>
            <w:r w:rsidRPr="00F622CD">
              <w:rPr>
                <w:rFonts w:ascii="Times New Roman" w:hAnsi="Times New Roman" w:cs="Times New Roman"/>
                <w:sz w:val="18"/>
                <w:szCs w:val="18"/>
              </w:rPr>
              <w:t xml:space="preserve"> беру </w:t>
            </w:r>
            <w:proofErr w:type="spellStart"/>
            <w:r w:rsidRPr="00F622CD">
              <w:rPr>
                <w:rFonts w:ascii="Times New Roman" w:hAnsi="Times New Roman" w:cs="Times New Roman"/>
                <w:sz w:val="18"/>
                <w:szCs w:val="18"/>
              </w:rPr>
              <w:t>ұйымдары</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педагогтерінің</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ойын</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құзыреттілігін</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дамыту</w:t>
            </w:r>
            <w:proofErr w:type="spellEnd"/>
            <w:r w:rsidRPr="00F622CD">
              <w:rPr>
                <w:rFonts w:ascii="Times New Roman" w:hAnsi="Times New Roman" w:cs="Times New Roman"/>
                <w:sz w:val="18"/>
                <w:szCs w:val="18"/>
              </w:rPr>
              <w:t xml:space="preserve"> "               №</w:t>
            </w:r>
            <w:proofErr w:type="gramStart"/>
            <w:r w:rsidRPr="00F622CD">
              <w:rPr>
                <w:rFonts w:ascii="Times New Roman" w:hAnsi="Times New Roman" w:cs="Times New Roman"/>
                <w:sz w:val="18"/>
                <w:szCs w:val="18"/>
              </w:rPr>
              <w:t>0860009  (</w:t>
            </w:r>
            <w:proofErr w:type="gramEnd"/>
            <w:r w:rsidRPr="00F622CD">
              <w:rPr>
                <w:rFonts w:ascii="Times New Roman" w:hAnsi="Times New Roman" w:cs="Times New Roman"/>
                <w:sz w:val="18"/>
                <w:szCs w:val="18"/>
              </w:rPr>
              <w:t>14.08-24.08.2023 ж.)                                        72 с.</w:t>
            </w:r>
          </w:p>
        </w:tc>
        <w:tc>
          <w:tcPr>
            <w:tcW w:w="1701" w:type="dxa"/>
          </w:tcPr>
          <w:p w14:paraId="2B74238B" w14:textId="77777777" w:rsidR="00F622CD" w:rsidRPr="00F622CD" w:rsidRDefault="00F622CD" w:rsidP="00F622CD">
            <w:pPr>
              <w:rPr>
                <w:rFonts w:ascii="Times New Roman" w:hAnsi="Times New Roman" w:cs="Times New Roman"/>
                <w:sz w:val="18"/>
                <w:szCs w:val="18"/>
              </w:rPr>
            </w:pPr>
            <w:r w:rsidRPr="00F622CD">
              <w:rPr>
                <w:rFonts w:ascii="Times New Roman" w:hAnsi="Times New Roman" w:cs="Times New Roman"/>
                <w:sz w:val="18"/>
                <w:szCs w:val="18"/>
              </w:rPr>
              <w:t>"</w:t>
            </w:r>
            <w:proofErr w:type="spellStart"/>
            <w:r w:rsidRPr="00F622CD">
              <w:rPr>
                <w:rFonts w:ascii="Times New Roman" w:hAnsi="Times New Roman" w:cs="Times New Roman"/>
                <w:sz w:val="18"/>
                <w:szCs w:val="18"/>
              </w:rPr>
              <w:t>Өрлеу</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біліктілік</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арттыру</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ұлттық</w:t>
            </w:r>
            <w:proofErr w:type="spellEnd"/>
            <w:r w:rsidRPr="00F622CD">
              <w:rPr>
                <w:rFonts w:ascii="Times New Roman" w:hAnsi="Times New Roman" w:cs="Times New Roman"/>
                <w:sz w:val="18"/>
                <w:szCs w:val="18"/>
              </w:rPr>
              <w:t xml:space="preserve"> </w:t>
            </w:r>
            <w:proofErr w:type="spellStart"/>
            <w:r w:rsidRPr="00F622CD">
              <w:rPr>
                <w:rFonts w:ascii="Times New Roman" w:hAnsi="Times New Roman" w:cs="Times New Roman"/>
                <w:sz w:val="18"/>
                <w:szCs w:val="18"/>
              </w:rPr>
              <w:t>орталығы</w:t>
            </w:r>
            <w:proofErr w:type="spellEnd"/>
            <w:r w:rsidRPr="00F622CD">
              <w:rPr>
                <w:rFonts w:ascii="Times New Roman" w:hAnsi="Times New Roman" w:cs="Times New Roman"/>
                <w:sz w:val="18"/>
                <w:szCs w:val="18"/>
              </w:rPr>
              <w:t xml:space="preserve"> АҚ</w:t>
            </w:r>
          </w:p>
        </w:tc>
        <w:tc>
          <w:tcPr>
            <w:tcW w:w="1418" w:type="dxa"/>
          </w:tcPr>
          <w:p w14:paraId="218451EE" w14:textId="77777777" w:rsidR="00F622CD" w:rsidRPr="00F622CD" w:rsidRDefault="00F622CD" w:rsidP="00F622CD">
            <w:pPr>
              <w:rPr>
                <w:rFonts w:ascii="Times New Roman" w:hAnsi="Times New Roman" w:cs="Times New Roman"/>
                <w:sz w:val="18"/>
                <w:szCs w:val="18"/>
              </w:rPr>
            </w:pPr>
          </w:p>
        </w:tc>
      </w:tr>
      <w:tr w:rsidR="0050193C" w:rsidRPr="000B3662" w14:paraId="3580B2D2" w14:textId="77777777" w:rsidTr="000B6743">
        <w:tc>
          <w:tcPr>
            <w:tcW w:w="568" w:type="dxa"/>
          </w:tcPr>
          <w:p w14:paraId="5A30C0B2" w14:textId="128148BC" w:rsidR="0050193C" w:rsidRPr="0050193C" w:rsidRDefault="0050193C" w:rsidP="00F622CD">
            <w:pPr>
              <w:rPr>
                <w:rFonts w:ascii="Times New Roman" w:hAnsi="Times New Roman" w:cs="Times New Roman"/>
                <w:sz w:val="18"/>
                <w:szCs w:val="18"/>
                <w:lang w:val="kk-KZ"/>
              </w:rPr>
            </w:pPr>
            <w:r w:rsidRPr="00BA36E7">
              <w:rPr>
                <w:rFonts w:ascii="Times New Roman" w:hAnsi="Times New Roman" w:cs="Times New Roman"/>
                <w:sz w:val="18"/>
                <w:szCs w:val="18"/>
                <w:lang w:val="kk-KZ"/>
              </w:rPr>
              <w:t>29</w:t>
            </w:r>
          </w:p>
        </w:tc>
        <w:tc>
          <w:tcPr>
            <w:tcW w:w="1454" w:type="dxa"/>
          </w:tcPr>
          <w:p w14:paraId="5B3CB19B" w14:textId="77777777" w:rsidR="0050193C" w:rsidRDefault="0050193C" w:rsidP="00F622CD">
            <w:pPr>
              <w:rPr>
                <w:rFonts w:ascii="Times New Roman" w:hAnsi="Times New Roman" w:cs="Times New Roman"/>
                <w:sz w:val="18"/>
                <w:szCs w:val="18"/>
                <w:lang w:val="kk-KZ"/>
              </w:rPr>
            </w:pPr>
            <w:r>
              <w:rPr>
                <w:rFonts w:ascii="Times New Roman" w:hAnsi="Times New Roman" w:cs="Times New Roman"/>
                <w:sz w:val="18"/>
                <w:szCs w:val="18"/>
                <w:lang w:val="kk-KZ"/>
              </w:rPr>
              <w:t>СагатоваУлжан Кудайбергеновна</w:t>
            </w:r>
          </w:p>
          <w:p w14:paraId="1B5D4B4D" w14:textId="0F52BFC4" w:rsidR="0050193C" w:rsidRDefault="0050193C" w:rsidP="00F622CD">
            <w:pPr>
              <w:rPr>
                <w:rFonts w:ascii="Times New Roman" w:hAnsi="Times New Roman" w:cs="Times New Roman"/>
                <w:sz w:val="18"/>
                <w:szCs w:val="18"/>
                <w:lang w:val="kk-KZ"/>
              </w:rPr>
            </w:pPr>
          </w:p>
        </w:tc>
        <w:tc>
          <w:tcPr>
            <w:tcW w:w="1089" w:type="dxa"/>
          </w:tcPr>
          <w:p w14:paraId="055180A4" w14:textId="77777777" w:rsidR="0050193C" w:rsidRDefault="007E0B1E" w:rsidP="00F622CD">
            <w:pPr>
              <w:rPr>
                <w:rFonts w:ascii="Times New Roman" w:hAnsi="Times New Roman" w:cs="Times New Roman"/>
                <w:sz w:val="18"/>
                <w:szCs w:val="18"/>
                <w:lang w:val="kk-KZ"/>
              </w:rPr>
            </w:pPr>
            <w:r>
              <w:rPr>
                <w:rFonts w:ascii="Times New Roman" w:hAnsi="Times New Roman" w:cs="Times New Roman"/>
                <w:sz w:val="18"/>
                <w:szCs w:val="18"/>
                <w:lang w:val="kk-KZ"/>
              </w:rPr>
              <w:t>Жамбыл обл</w:t>
            </w:r>
          </w:p>
          <w:p w14:paraId="651E8C42" w14:textId="05EA33AB" w:rsidR="007E0B1E" w:rsidRPr="007E0B1E" w:rsidRDefault="007E0B1E" w:rsidP="00F622CD">
            <w:pPr>
              <w:rPr>
                <w:rFonts w:ascii="Times New Roman" w:hAnsi="Times New Roman" w:cs="Times New Roman"/>
                <w:sz w:val="18"/>
                <w:szCs w:val="18"/>
                <w:lang w:val="kk-KZ"/>
              </w:rPr>
            </w:pPr>
            <w:r>
              <w:rPr>
                <w:rFonts w:ascii="Times New Roman" w:hAnsi="Times New Roman" w:cs="Times New Roman"/>
                <w:sz w:val="18"/>
                <w:szCs w:val="18"/>
                <w:lang w:val="kk-KZ"/>
              </w:rPr>
              <w:t>17.01.1986</w:t>
            </w:r>
          </w:p>
        </w:tc>
        <w:tc>
          <w:tcPr>
            <w:tcW w:w="1113" w:type="dxa"/>
          </w:tcPr>
          <w:p w14:paraId="5FF79E29" w14:textId="78962AA7" w:rsidR="0050193C" w:rsidRPr="0050193C" w:rsidRDefault="0050193C" w:rsidP="00F622CD">
            <w:pPr>
              <w:rPr>
                <w:rFonts w:ascii="Times New Roman" w:hAnsi="Times New Roman" w:cs="Times New Roman"/>
                <w:sz w:val="18"/>
                <w:szCs w:val="18"/>
              </w:rPr>
            </w:pPr>
            <w:r w:rsidRPr="0050193C">
              <w:rPr>
                <w:rFonts w:ascii="Times New Roman" w:hAnsi="Times New Roman" w:cs="Times New Roman"/>
                <w:sz w:val="18"/>
                <w:szCs w:val="18"/>
              </w:rPr>
              <w:t>№</w:t>
            </w:r>
            <w:r w:rsidRPr="0050193C">
              <w:rPr>
                <w:rFonts w:ascii="Times New Roman" w:hAnsi="Times New Roman" w:cs="Times New Roman"/>
                <w:sz w:val="18"/>
                <w:szCs w:val="18"/>
                <w:lang w:val="kk-KZ"/>
              </w:rPr>
              <w:t xml:space="preserve"> 8</w:t>
            </w:r>
            <w:r w:rsidRPr="0050193C">
              <w:rPr>
                <w:rFonts w:ascii="Times New Roman" w:hAnsi="Times New Roman" w:cs="Times New Roman"/>
                <w:sz w:val="18"/>
                <w:szCs w:val="18"/>
              </w:rPr>
              <w:t>3</w:t>
            </w:r>
            <w:r w:rsidRPr="0050193C">
              <w:rPr>
                <w:rFonts w:ascii="Times New Roman" w:hAnsi="Times New Roman" w:cs="Times New Roman"/>
                <w:sz w:val="18"/>
                <w:szCs w:val="18"/>
                <w:lang w:val="kk-KZ"/>
              </w:rPr>
              <w:t xml:space="preserve"> </w:t>
            </w:r>
            <w:r w:rsidRPr="0050193C">
              <w:rPr>
                <w:rFonts w:ascii="Times New Roman" w:hAnsi="Times New Roman" w:cs="Times New Roman"/>
                <w:sz w:val="18"/>
                <w:szCs w:val="18"/>
              </w:rPr>
              <w:t>"</w:t>
            </w:r>
            <w:r w:rsidRPr="0050193C">
              <w:rPr>
                <w:rFonts w:ascii="Times New Roman" w:hAnsi="Times New Roman" w:cs="Times New Roman"/>
                <w:sz w:val="18"/>
                <w:szCs w:val="18"/>
                <w:lang w:val="kk-KZ"/>
              </w:rPr>
              <w:t>Ж</w:t>
            </w:r>
            <w:r w:rsidRPr="0050193C">
              <w:rPr>
                <w:rFonts w:ascii="Times New Roman" w:hAnsi="Times New Roman" w:cs="Times New Roman"/>
                <w:sz w:val="18"/>
                <w:szCs w:val="18"/>
              </w:rPr>
              <w:t>ан</w:t>
            </w:r>
            <w:r w:rsidRPr="0050193C">
              <w:rPr>
                <w:rFonts w:ascii="Times New Roman" w:hAnsi="Times New Roman" w:cs="Times New Roman"/>
                <w:sz w:val="18"/>
                <w:szCs w:val="18"/>
                <w:lang w:val="kk-KZ"/>
              </w:rPr>
              <w:t>сая</w:t>
            </w:r>
            <w:r w:rsidRPr="0050193C">
              <w:rPr>
                <w:rFonts w:ascii="Times New Roman" w:hAnsi="Times New Roman" w:cs="Times New Roman"/>
                <w:sz w:val="18"/>
                <w:szCs w:val="18"/>
              </w:rPr>
              <w:t>" МКҚК,</w:t>
            </w:r>
          </w:p>
        </w:tc>
        <w:tc>
          <w:tcPr>
            <w:tcW w:w="2014" w:type="dxa"/>
          </w:tcPr>
          <w:p w14:paraId="22B19C47" w14:textId="77777777" w:rsidR="00C97344" w:rsidRPr="00C97344" w:rsidRDefault="00C97344" w:rsidP="00C97344">
            <w:pPr>
              <w:rPr>
                <w:rFonts w:ascii="Times New Roman" w:hAnsi="Times New Roman" w:cs="Times New Roman"/>
                <w:sz w:val="18"/>
                <w:szCs w:val="18"/>
                <w:lang w:val="kk-KZ"/>
              </w:rPr>
            </w:pPr>
            <w:r w:rsidRPr="00C97344">
              <w:rPr>
                <w:rFonts w:ascii="Times New Roman" w:hAnsi="Times New Roman" w:cs="Times New Roman"/>
                <w:sz w:val="18"/>
                <w:szCs w:val="18"/>
                <w:lang w:val="kk-KZ"/>
              </w:rPr>
              <w:t xml:space="preserve">Еуразия гуманитарлық институтының жоғары  колледжі "Мектепке дейінгі тәрбие мен оқыту ұйымдарының тәрбиешісі" </w:t>
            </w:r>
          </w:p>
          <w:p w14:paraId="397B7119" w14:textId="77777777" w:rsidR="0050193C" w:rsidRPr="00C97344" w:rsidRDefault="0050193C" w:rsidP="00F622CD">
            <w:pPr>
              <w:rPr>
                <w:rFonts w:ascii="Times New Roman" w:hAnsi="Times New Roman" w:cs="Times New Roman"/>
                <w:sz w:val="18"/>
                <w:szCs w:val="18"/>
                <w:lang w:val="kk-KZ"/>
              </w:rPr>
            </w:pPr>
          </w:p>
        </w:tc>
        <w:tc>
          <w:tcPr>
            <w:tcW w:w="1169" w:type="dxa"/>
          </w:tcPr>
          <w:p w14:paraId="4FAE9CA1" w14:textId="77777777" w:rsidR="0050193C" w:rsidRPr="00F622CD" w:rsidRDefault="0050193C" w:rsidP="00F622CD">
            <w:pPr>
              <w:rPr>
                <w:rFonts w:ascii="Times New Roman" w:hAnsi="Times New Roman" w:cs="Times New Roman"/>
                <w:sz w:val="18"/>
                <w:szCs w:val="18"/>
              </w:rPr>
            </w:pPr>
          </w:p>
        </w:tc>
        <w:tc>
          <w:tcPr>
            <w:tcW w:w="957" w:type="dxa"/>
          </w:tcPr>
          <w:p w14:paraId="78BBB071" w14:textId="77777777" w:rsidR="0050193C" w:rsidRPr="00F622CD" w:rsidRDefault="0050193C" w:rsidP="00F622CD">
            <w:pPr>
              <w:rPr>
                <w:rFonts w:ascii="Times New Roman" w:hAnsi="Times New Roman" w:cs="Times New Roman"/>
                <w:sz w:val="18"/>
                <w:szCs w:val="18"/>
              </w:rPr>
            </w:pPr>
          </w:p>
        </w:tc>
        <w:tc>
          <w:tcPr>
            <w:tcW w:w="851" w:type="dxa"/>
          </w:tcPr>
          <w:p w14:paraId="536CC4BA" w14:textId="77777777" w:rsidR="0050193C" w:rsidRPr="00F622CD" w:rsidRDefault="0050193C" w:rsidP="00F622CD">
            <w:pPr>
              <w:rPr>
                <w:rFonts w:ascii="Times New Roman" w:hAnsi="Times New Roman" w:cs="Times New Roman"/>
                <w:sz w:val="18"/>
                <w:szCs w:val="18"/>
              </w:rPr>
            </w:pPr>
          </w:p>
        </w:tc>
        <w:tc>
          <w:tcPr>
            <w:tcW w:w="1559" w:type="dxa"/>
          </w:tcPr>
          <w:p w14:paraId="0EC40025" w14:textId="77777777" w:rsidR="0050193C" w:rsidRPr="00F622CD" w:rsidRDefault="0050193C" w:rsidP="00F622CD">
            <w:pPr>
              <w:rPr>
                <w:rFonts w:ascii="Times New Roman" w:hAnsi="Times New Roman" w:cs="Times New Roman"/>
                <w:sz w:val="18"/>
                <w:szCs w:val="18"/>
              </w:rPr>
            </w:pPr>
          </w:p>
        </w:tc>
        <w:tc>
          <w:tcPr>
            <w:tcW w:w="1701" w:type="dxa"/>
          </w:tcPr>
          <w:p w14:paraId="1046467D" w14:textId="74765883" w:rsidR="0050193C" w:rsidRPr="007E0B1E" w:rsidRDefault="007E0B1E" w:rsidP="00F622CD">
            <w:pPr>
              <w:rPr>
                <w:rFonts w:ascii="Times New Roman" w:hAnsi="Times New Roman" w:cs="Times New Roman"/>
                <w:sz w:val="18"/>
                <w:szCs w:val="18"/>
                <w:lang w:val="kk-KZ"/>
              </w:rPr>
            </w:pPr>
            <w:r>
              <w:rPr>
                <w:rFonts w:ascii="Times New Roman" w:hAnsi="Times New Roman" w:cs="Times New Roman"/>
                <w:sz w:val="18"/>
                <w:szCs w:val="18"/>
                <w:lang w:val="kk-KZ"/>
              </w:rPr>
              <w:t>«Оқу-әдістемелік басылымдарды әзірлеу және рәсімдеу талаптары</w:t>
            </w:r>
          </w:p>
        </w:tc>
        <w:tc>
          <w:tcPr>
            <w:tcW w:w="1701" w:type="dxa"/>
          </w:tcPr>
          <w:p w14:paraId="730AE1FA" w14:textId="77777777" w:rsidR="0050193C" w:rsidRPr="00F622CD" w:rsidRDefault="0050193C" w:rsidP="00F622CD">
            <w:pPr>
              <w:rPr>
                <w:rFonts w:ascii="Times New Roman" w:hAnsi="Times New Roman" w:cs="Times New Roman"/>
                <w:sz w:val="18"/>
                <w:szCs w:val="18"/>
              </w:rPr>
            </w:pPr>
          </w:p>
        </w:tc>
        <w:tc>
          <w:tcPr>
            <w:tcW w:w="1418" w:type="dxa"/>
          </w:tcPr>
          <w:p w14:paraId="038C3959" w14:textId="77777777" w:rsidR="0050193C" w:rsidRPr="00F622CD" w:rsidRDefault="0050193C" w:rsidP="00F622CD">
            <w:pPr>
              <w:rPr>
                <w:rFonts w:ascii="Times New Roman" w:hAnsi="Times New Roman" w:cs="Times New Roman"/>
                <w:sz w:val="18"/>
                <w:szCs w:val="18"/>
              </w:rPr>
            </w:pPr>
          </w:p>
        </w:tc>
      </w:tr>
      <w:tr w:rsidR="0050193C" w:rsidRPr="000B3662" w14:paraId="7465766A" w14:textId="77777777" w:rsidTr="000B6743">
        <w:tc>
          <w:tcPr>
            <w:tcW w:w="568" w:type="dxa"/>
          </w:tcPr>
          <w:p w14:paraId="5B9B6BB2" w14:textId="3C230477" w:rsidR="0050193C" w:rsidRPr="0050193C" w:rsidRDefault="0050193C" w:rsidP="00F622CD">
            <w:pPr>
              <w:rPr>
                <w:rFonts w:ascii="Times New Roman" w:hAnsi="Times New Roman" w:cs="Times New Roman"/>
                <w:sz w:val="18"/>
                <w:szCs w:val="18"/>
                <w:lang w:val="kk-KZ"/>
              </w:rPr>
            </w:pPr>
            <w:r>
              <w:rPr>
                <w:rFonts w:ascii="Times New Roman" w:hAnsi="Times New Roman" w:cs="Times New Roman"/>
                <w:sz w:val="18"/>
                <w:szCs w:val="18"/>
                <w:lang w:val="kk-KZ"/>
              </w:rPr>
              <w:t>30</w:t>
            </w:r>
          </w:p>
        </w:tc>
        <w:tc>
          <w:tcPr>
            <w:tcW w:w="1454" w:type="dxa"/>
          </w:tcPr>
          <w:p w14:paraId="747F6C52" w14:textId="4CA1BF50" w:rsidR="0050193C" w:rsidRDefault="0050193C" w:rsidP="00F622CD">
            <w:pPr>
              <w:rPr>
                <w:rFonts w:ascii="Times New Roman" w:hAnsi="Times New Roman" w:cs="Times New Roman"/>
                <w:sz w:val="18"/>
                <w:szCs w:val="18"/>
                <w:lang w:val="kk-KZ"/>
              </w:rPr>
            </w:pPr>
            <w:r w:rsidRPr="0050193C">
              <w:rPr>
                <w:rFonts w:ascii="Times New Roman" w:hAnsi="Times New Roman" w:cs="Times New Roman"/>
                <w:sz w:val="18"/>
                <w:szCs w:val="18"/>
                <w:lang w:val="kk-KZ"/>
              </w:rPr>
              <w:t xml:space="preserve">Оразова </w:t>
            </w:r>
            <w:r>
              <w:rPr>
                <w:rFonts w:ascii="Times New Roman" w:hAnsi="Times New Roman" w:cs="Times New Roman"/>
                <w:sz w:val="18"/>
                <w:szCs w:val="18"/>
                <w:lang w:val="kk-KZ"/>
              </w:rPr>
              <w:t>Венера Тулепбергеновна</w:t>
            </w:r>
          </w:p>
        </w:tc>
        <w:tc>
          <w:tcPr>
            <w:tcW w:w="1089" w:type="dxa"/>
          </w:tcPr>
          <w:p w14:paraId="1764FF73" w14:textId="77777777" w:rsidR="0050193C" w:rsidRDefault="0050193C" w:rsidP="00F622CD">
            <w:pPr>
              <w:rPr>
                <w:rFonts w:ascii="Times New Roman" w:hAnsi="Times New Roman" w:cs="Times New Roman"/>
                <w:sz w:val="18"/>
                <w:szCs w:val="18"/>
                <w:lang w:val="kk-KZ"/>
              </w:rPr>
            </w:pPr>
            <w:r>
              <w:rPr>
                <w:rFonts w:ascii="Times New Roman" w:hAnsi="Times New Roman" w:cs="Times New Roman"/>
                <w:sz w:val="18"/>
                <w:szCs w:val="18"/>
                <w:lang w:val="kk-KZ"/>
              </w:rPr>
              <w:t>Туркестан  обл.</w:t>
            </w:r>
          </w:p>
          <w:p w14:paraId="576B6BC4" w14:textId="195DF27D" w:rsidR="0050193C" w:rsidRPr="0050193C" w:rsidRDefault="0050193C" w:rsidP="0050193C">
            <w:pPr>
              <w:ind w:left="-146"/>
              <w:rPr>
                <w:rFonts w:ascii="Times New Roman" w:hAnsi="Times New Roman" w:cs="Times New Roman"/>
                <w:sz w:val="18"/>
                <w:szCs w:val="18"/>
                <w:lang w:val="kk-KZ"/>
              </w:rPr>
            </w:pPr>
            <w:r>
              <w:rPr>
                <w:rFonts w:ascii="Times New Roman" w:hAnsi="Times New Roman" w:cs="Times New Roman"/>
                <w:sz w:val="18"/>
                <w:szCs w:val="18"/>
                <w:lang w:val="kk-KZ"/>
              </w:rPr>
              <w:t>18.10.1986ж</w:t>
            </w:r>
          </w:p>
        </w:tc>
        <w:tc>
          <w:tcPr>
            <w:tcW w:w="1113" w:type="dxa"/>
          </w:tcPr>
          <w:p w14:paraId="4F122049" w14:textId="2A6010F3" w:rsidR="0050193C" w:rsidRPr="0050193C" w:rsidRDefault="0050193C" w:rsidP="00F622CD">
            <w:pPr>
              <w:rPr>
                <w:rFonts w:ascii="Times New Roman" w:hAnsi="Times New Roman" w:cs="Times New Roman"/>
                <w:sz w:val="18"/>
                <w:szCs w:val="18"/>
                <w:lang w:val="kk-KZ"/>
              </w:rPr>
            </w:pPr>
            <w:r w:rsidRPr="0050193C">
              <w:rPr>
                <w:rFonts w:ascii="Times New Roman" w:hAnsi="Times New Roman" w:cs="Times New Roman"/>
                <w:sz w:val="18"/>
                <w:szCs w:val="18"/>
              </w:rPr>
              <w:t>№</w:t>
            </w:r>
            <w:r w:rsidRPr="0050193C">
              <w:rPr>
                <w:rFonts w:ascii="Times New Roman" w:hAnsi="Times New Roman" w:cs="Times New Roman"/>
                <w:sz w:val="18"/>
                <w:szCs w:val="18"/>
                <w:lang w:val="kk-KZ"/>
              </w:rPr>
              <w:t xml:space="preserve"> 8</w:t>
            </w:r>
            <w:r w:rsidRPr="0050193C">
              <w:rPr>
                <w:rFonts w:ascii="Times New Roman" w:hAnsi="Times New Roman" w:cs="Times New Roman"/>
                <w:sz w:val="18"/>
                <w:szCs w:val="18"/>
              </w:rPr>
              <w:t>3</w:t>
            </w:r>
            <w:r w:rsidRPr="0050193C">
              <w:rPr>
                <w:rFonts w:ascii="Times New Roman" w:hAnsi="Times New Roman" w:cs="Times New Roman"/>
                <w:sz w:val="18"/>
                <w:szCs w:val="18"/>
                <w:lang w:val="kk-KZ"/>
              </w:rPr>
              <w:t xml:space="preserve"> </w:t>
            </w:r>
            <w:r w:rsidRPr="0050193C">
              <w:rPr>
                <w:rFonts w:ascii="Times New Roman" w:hAnsi="Times New Roman" w:cs="Times New Roman"/>
                <w:sz w:val="18"/>
                <w:szCs w:val="18"/>
              </w:rPr>
              <w:t>"</w:t>
            </w:r>
            <w:r w:rsidRPr="0050193C">
              <w:rPr>
                <w:rFonts w:ascii="Times New Roman" w:hAnsi="Times New Roman" w:cs="Times New Roman"/>
                <w:sz w:val="18"/>
                <w:szCs w:val="18"/>
                <w:lang w:val="kk-KZ"/>
              </w:rPr>
              <w:t>Ж</w:t>
            </w:r>
            <w:r w:rsidRPr="0050193C">
              <w:rPr>
                <w:rFonts w:ascii="Times New Roman" w:hAnsi="Times New Roman" w:cs="Times New Roman"/>
                <w:sz w:val="18"/>
                <w:szCs w:val="18"/>
              </w:rPr>
              <w:t>ан</w:t>
            </w:r>
            <w:r w:rsidRPr="0050193C">
              <w:rPr>
                <w:rFonts w:ascii="Times New Roman" w:hAnsi="Times New Roman" w:cs="Times New Roman"/>
                <w:sz w:val="18"/>
                <w:szCs w:val="18"/>
                <w:lang w:val="kk-KZ"/>
              </w:rPr>
              <w:t>сая</w:t>
            </w:r>
            <w:r w:rsidRPr="0050193C">
              <w:rPr>
                <w:rFonts w:ascii="Times New Roman" w:hAnsi="Times New Roman" w:cs="Times New Roman"/>
                <w:sz w:val="18"/>
                <w:szCs w:val="18"/>
              </w:rPr>
              <w:t>" МКҚК,</w:t>
            </w:r>
            <w:r>
              <w:rPr>
                <w:rFonts w:ascii="Times New Roman" w:hAnsi="Times New Roman" w:cs="Times New Roman"/>
                <w:sz w:val="18"/>
                <w:szCs w:val="18"/>
                <w:lang w:val="kk-KZ"/>
              </w:rPr>
              <w:t xml:space="preserve"> педагог-ассистент</w:t>
            </w:r>
          </w:p>
        </w:tc>
        <w:tc>
          <w:tcPr>
            <w:tcW w:w="2014" w:type="dxa"/>
          </w:tcPr>
          <w:p w14:paraId="74154FBE" w14:textId="77777777" w:rsidR="0050193C" w:rsidRPr="0050193C" w:rsidRDefault="0050193C" w:rsidP="0050193C">
            <w:pPr>
              <w:rPr>
                <w:rFonts w:ascii="Times New Roman" w:hAnsi="Times New Roman" w:cs="Times New Roman"/>
                <w:sz w:val="18"/>
                <w:szCs w:val="18"/>
                <w:lang w:val="kk-KZ"/>
              </w:rPr>
            </w:pPr>
            <w:r w:rsidRPr="0050193C">
              <w:rPr>
                <w:rFonts w:ascii="Times New Roman" w:hAnsi="Times New Roman" w:cs="Times New Roman"/>
                <w:sz w:val="18"/>
                <w:szCs w:val="18"/>
                <w:lang w:val="kk-KZ"/>
              </w:rPr>
              <w:t xml:space="preserve">Еуразия гуманитарлық институтының жоғары  колледжі "Мектепке дейінгі тәрбие мен оқыту ұйымдарының тәрбиешісі" </w:t>
            </w:r>
          </w:p>
          <w:p w14:paraId="25391A5A" w14:textId="77777777" w:rsidR="0050193C" w:rsidRDefault="0050193C" w:rsidP="0050193C">
            <w:pPr>
              <w:rPr>
                <w:rFonts w:ascii="Times New Roman" w:hAnsi="Times New Roman" w:cs="Times New Roman"/>
                <w:sz w:val="18"/>
                <w:szCs w:val="18"/>
                <w:lang w:val="kk-KZ"/>
              </w:rPr>
            </w:pPr>
            <w:r w:rsidRPr="0050193C">
              <w:rPr>
                <w:rFonts w:ascii="Times New Roman" w:hAnsi="Times New Roman" w:cs="Times New Roman"/>
                <w:sz w:val="18"/>
                <w:szCs w:val="18"/>
                <w:lang w:val="kk-KZ"/>
              </w:rPr>
              <w:t xml:space="preserve"> КБ </w:t>
            </w:r>
            <w:r w:rsidRPr="0050193C">
              <w:rPr>
                <w:rFonts w:ascii="Times New Roman" w:hAnsi="Times New Roman" w:cs="Times New Roman"/>
                <w:sz w:val="18"/>
                <w:szCs w:val="18"/>
              </w:rPr>
              <w:t>№</w:t>
            </w:r>
            <w:r>
              <w:rPr>
                <w:rFonts w:ascii="Times New Roman" w:hAnsi="Times New Roman" w:cs="Times New Roman"/>
                <w:sz w:val="18"/>
                <w:szCs w:val="18"/>
                <w:lang w:val="kk-KZ"/>
              </w:rPr>
              <w:t xml:space="preserve"> 0815377</w:t>
            </w:r>
          </w:p>
          <w:p w14:paraId="056D6172" w14:textId="5B70BB75" w:rsidR="0050193C" w:rsidRPr="0050193C" w:rsidRDefault="0050193C" w:rsidP="0050193C">
            <w:pPr>
              <w:rPr>
                <w:rFonts w:ascii="Times New Roman" w:hAnsi="Times New Roman" w:cs="Times New Roman"/>
                <w:sz w:val="18"/>
                <w:szCs w:val="18"/>
                <w:lang w:val="kk-KZ"/>
              </w:rPr>
            </w:pPr>
            <w:r>
              <w:rPr>
                <w:rFonts w:ascii="Times New Roman" w:hAnsi="Times New Roman" w:cs="Times New Roman"/>
                <w:sz w:val="18"/>
                <w:szCs w:val="18"/>
                <w:lang w:val="kk-KZ"/>
              </w:rPr>
              <w:t>25.12.</w:t>
            </w:r>
            <w:r w:rsidR="007E0B1E">
              <w:rPr>
                <w:rFonts w:ascii="Times New Roman" w:hAnsi="Times New Roman" w:cs="Times New Roman"/>
                <w:sz w:val="18"/>
                <w:szCs w:val="18"/>
                <w:lang w:val="kk-KZ"/>
              </w:rPr>
              <w:t>2023ж</w:t>
            </w:r>
          </w:p>
        </w:tc>
        <w:tc>
          <w:tcPr>
            <w:tcW w:w="1169" w:type="dxa"/>
          </w:tcPr>
          <w:p w14:paraId="50400C7C" w14:textId="77777777" w:rsidR="0050193C" w:rsidRPr="00F622CD" w:rsidRDefault="0050193C" w:rsidP="00F622CD">
            <w:pPr>
              <w:rPr>
                <w:rFonts w:ascii="Times New Roman" w:hAnsi="Times New Roman" w:cs="Times New Roman"/>
                <w:sz w:val="18"/>
                <w:szCs w:val="18"/>
              </w:rPr>
            </w:pPr>
          </w:p>
        </w:tc>
        <w:tc>
          <w:tcPr>
            <w:tcW w:w="957" w:type="dxa"/>
          </w:tcPr>
          <w:p w14:paraId="442BC21F" w14:textId="77777777" w:rsidR="0050193C" w:rsidRPr="00F622CD" w:rsidRDefault="0050193C" w:rsidP="00F622CD">
            <w:pPr>
              <w:rPr>
                <w:rFonts w:ascii="Times New Roman" w:hAnsi="Times New Roman" w:cs="Times New Roman"/>
                <w:sz w:val="18"/>
                <w:szCs w:val="18"/>
              </w:rPr>
            </w:pPr>
          </w:p>
        </w:tc>
        <w:tc>
          <w:tcPr>
            <w:tcW w:w="851" w:type="dxa"/>
          </w:tcPr>
          <w:p w14:paraId="5DC2E744" w14:textId="77777777" w:rsidR="0050193C" w:rsidRPr="00F622CD" w:rsidRDefault="0050193C" w:rsidP="00F622CD">
            <w:pPr>
              <w:rPr>
                <w:rFonts w:ascii="Times New Roman" w:hAnsi="Times New Roman" w:cs="Times New Roman"/>
                <w:sz w:val="18"/>
                <w:szCs w:val="18"/>
              </w:rPr>
            </w:pPr>
          </w:p>
        </w:tc>
        <w:tc>
          <w:tcPr>
            <w:tcW w:w="1559" w:type="dxa"/>
          </w:tcPr>
          <w:p w14:paraId="192F0AE6" w14:textId="77777777" w:rsidR="0050193C" w:rsidRPr="00F622CD" w:rsidRDefault="0050193C" w:rsidP="00F622CD">
            <w:pPr>
              <w:rPr>
                <w:rFonts w:ascii="Times New Roman" w:hAnsi="Times New Roman" w:cs="Times New Roman"/>
                <w:sz w:val="18"/>
                <w:szCs w:val="18"/>
              </w:rPr>
            </w:pPr>
          </w:p>
        </w:tc>
        <w:tc>
          <w:tcPr>
            <w:tcW w:w="1701" w:type="dxa"/>
          </w:tcPr>
          <w:p w14:paraId="3CC1E250" w14:textId="77777777" w:rsidR="0050193C" w:rsidRPr="00F622CD" w:rsidRDefault="0050193C" w:rsidP="00F622CD">
            <w:pPr>
              <w:rPr>
                <w:rFonts w:ascii="Times New Roman" w:hAnsi="Times New Roman" w:cs="Times New Roman"/>
                <w:sz w:val="18"/>
                <w:szCs w:val="18"/>
              </w:rPr>
            </w:pPr>
          </w:p>
        </w:tc>
        <w:tc>
          <w:tcPr>
            <w:tcW w:w="1701" w:type="dxa"/>
          </w:tcPr>
          <w:p w14:paraId="7513D8D9" w14:textId="77777777" w:rsidR="0050193C" w:rsidRPr="00F622CD" w:rsidRDefault="0050193C" w:rsidP="00F622CD">
            <w:pPr>
              <w:rPr>
                <w:rFonts w:ascii="Times New Roman" w:hAnsi="Times New Roman" w:cs="Times New Roman"/>
                <w:sz w:val="18"/>
                <w:szCs w:val="18"/>
              </w:rPr>
            </w:pPr>
          </w:p>
        </w:tc>
        <w:tc>
          <w:tcPr>
            <w:tcW w:w="1418" w:type="dxa"/>
          </w:tcPr>
          <w:p w14:paraId="1572E91B" w14:textId="77777777" w:rsidR="0050193C" w:rsidRPr="00F622CD" w:rsidRDefault="0050193C" w:rsidP="00F622CD">
            <w:pPr>
              <w:rPr>
                <w:rFonts w:ascii="Times New Roman" w:hAnsi="Times New Roman" w:cs="Times New Roman"/>
                <w:sz w:val="18"/>
                <w:szCs w:val="18"/>
              </w:rPr>
            </w:pPr>
          </w:p>
        </w:tc>
      </w:tr>
      <w:tr w:rsidR="007E0B1E" w:rsidRPr="000B797C" w14:paraId="3CAC9775" w14:textId="77777777" w:rsidTr="000B6743">
        <w:tc>
          <w:tcPr>
            <w:tcW w:w="568" w:type="dxa"/>
          </w:tcPr>
          <w:p w14:paraId="3043EFB4" w14:textId="2EF532EB" w:rsidR="007E0B1E" w:rsidRDefault="007E0B1E" w:rsidP="00F622CD">
            <w:pPr>
              <w:rPr>
                <w:rFonts w:ascii="Times New Roman" w:hAnsi="Times New Roman" w:cs="Times New Roman"/>
                <w:sz w:val="18"/>
                <w:szCs w:val="18"/>
                <w:lang w:val="kk-KZ"/>
              </w:rPr>
            </w:pPr>
            <w:r>
              <w:rPr>
                <w:rFonts w:ascii="Times New Roman" w:hAnsi="Times New Roman" w:cs="Times New Roman"/>
                <w:sz w:val="18"/>
                <w:szCs w:val="18"/>
                <w:lang w:val="kk-KZ"/>
              </w:rPr>
              <w:t>31</w:t>
            </w:r>
          </w:p>
        </w:tc>
        <w:tc>
          <w:tcPr>
            <w:tcW w:w="1454" w:type="dxa"/>
          </w:tcPr>
          <w:p w14:paraId="07E33E71" w14:textId="77777777" w:rsidR="007E0B1E" w:rsidRDefault="007E0B1E" w:rsidP="00F622CD">
            <w:pPr>
              <w:rPr>
                <w:rFonts w:ascii="Times New Roman" w:hAnsi="Times New Roman" w:cs="Times New Roman"/>
                <w:sz w:val="18"/>
                <w:szCs w:val="18"/>
                <w:lang w:val="kk-KZ"/>
              </w:rPr>
            </w:pPr>
            <w:r>
              <w:rPr>
                <w:rFonts w:ascii="Times New Roman" w:hAnsi="Times New Roman" w:cs="Times New Roman"/>
                <w:sz w:val="18"/>
                <w:szCs w:val="18"/>
                <w:lang w:val="kk-KZ"/>
              </w:rPr>
              <w:t>Сулейменова Гулнур</w:t>
            </w:r>
          </w:p>
          <w:p w14:paraId="394F978B" w14:textId="3A6433F6" w:rsidR="007E0B1E" w:rsidRPr="0050193C" w:rsidRDefault="007E0B1E" w:rsidP="00F622CD">
            <w:pPr>
              <w:rPr>
                <w:rFonts w:ascii="Times New Roman" w:hAnsi="Times New Roman" w:cs="Times New Roman"/>
                <w:sz w:val="18"/>
                <w:szCs w:val="18"/>
                <w:lang w:val="kk-KZ"/>
              </w:rPr>
            </w:pPr>
            <w:r>
              <w:rPr>
                <w:rFonts w:ascii="Times New Roman" w:hAnsi="Times New Roman" w:cs="Times New Roman"/>
                <w:sz w:val="18"/>
                <w:szCs w:val="18"/>
                <w:lang w:val="kk-KZ"/>
              </w:rPr>
              <w:t>Кулмахановна</w:t>
            </w:r>
          </w:p>
        </w:tc>
        <w:tc>
          <w:tcPr>
            <w:tcW w:w="1089" w:type="dxa"/>
          </w:tcPr>
          <w:p w14:paraId="19BA493A" w14:textId="77777777" w:rsidR="007E0B1E" w:rsidRDefault="007E0B1E" w:rsidP="00F622CD">
            <w:pPr>
              <w:rPr>
                <w:rFonts w:ascii="Times New Roman" w:hAnsi="Times New Roman" w:cs="Times New Roman"/>
                <w:sz w:val="18"/>
                <w:szCs w:val="18"/>
                <w:lang w:val="kk-KZ"/>
              </w:rPr>
            </w:pPr>
            <w:r>
              <w:rPr>
                <w:rFonts w:ascii="Times New Roman" w:hAnsi="Times New Roman" w:cs="Times New Roman"/>
                <w:sz w:val="18"/>
                <w:szCs w:val="18"/>
                <w:lang w:val="kk-KZ"/>
              </w:rPr>
              <w:t>Қызылорда обл</w:t>
            </w:r>
          </w:p>
          <w:p w14:paraId="3D759074" w14:textId="43700C1E" w:rsidR="007E0B1E" w:rsidRDefault="007E0B1E" w:rsidP="00F622CD">
            <w:pPr>
              <w:rPr>
                <w:rFonts w:ascii="Times New Roman" w:hAnsi="Times New Roman" w:cs="Times New Roman"/>
                <w:sz w:val="18"/>
                <w:szCs w:val="18"/>
                <w:lang w:val="kk-KZ"/>
              </w:rPr>
            </w:pPr>
            <w:r>
              <w:rPr>
                <w:rFonts w:ascii="Times New Roman" w:hAnsi="Times New Roman" w:cs="Times New Roman"/>
                <w:sz w:val="18"/>
                <w:szCs w:val="18"/>
                <w:lang w:val="kk-KZ"/>
              </w:rPr>
              <w:t>24.10.1988ж</w:t>
            </w:r>
          </w:p>
        </w:tc>
        <w:tc>
          <w:tcPr>
            <w:tcW w:w="1113" w:type="dxa"/>
          </w:tcPr>
          <w:p w14:paraId="62338DA0" w14:textId="79F840E9" w:rsidR="007E0B1E" w:rsidRPr="0050193C" w:rsidRDefault="007E0B1E" w:rsidP="00F622CD">
            <w:pPr>
              <w:rPr>
                <w:rFonts w:ascii="Times New Roman" w:hAnsi="Times New Roman" w:cs="Times New Roman"/>
                <w:sz w:val="18"/>
                <w:szCs w:val="18"/>
              </w:rPr>
            </w:pPr>
            <w:r w:rsidRPr="007E0B1E">
              <w:rPr>
                <w:rFonts w:ascii="Times New Roman" w:hAnsi="Times New Roman" w:cs="Times New Roman"/>
                <w:sz w:val="18"/>
                <w:szCs w:val="18"/>
              </w:rPr>
              <w:t>№</w:t>
            </w:r>
            <w:r w:rsidRPr="007E0B1E">
              <w:rPr>
                <w:rFonts w:ascii="Times New Roman" w:hAnsi="Times New Roman" w:cs="Times New Roman"/>
                <w:sz w:val="18"/>
                <w:szCs w:val="18"/>
                <w:lang w:val="kk-KZ"/>
              </w:rPr>
              <w:t xml:space="preserve"> 8</w:t>
            </w:r>
            <w:r w:rsidRPr="007E0B1E">
              <w:rPr>
                <w:rFonts w:ascii="Times New Roman" w:hAnsi="Times New Roman" w:cs="Times New Roman"/>
                <w:sz w:val="18"/>
                <w:szCs w:val="18"/>
              </w:rPr>
              <w:t>3</w:t>
            </w:r>
            <w:r w:rsidRPr="007E0B1E">
              <w:rPr>
                <w:rFonts w:ascii="Times New Roman" w:hAnsi="Times New Roman" w:cs="Times New Roman"/>
                <w:sz w:val="18"/>
                <w:szCs w:val="18"/>
                <w:lang w:val="kk-KZ"/>
              </w:rPr>
              <w:t xml:space="preserve"> </w:t>
            </w:r>
            <w:r w:rsidRPr="007E0B1E">
              <w:rPr>
                <w:rFonts w:ascii="Times New Roman" w:hAnsi="Times New Roman" w:cs="Times New Roman"/>
                <w:sz w:val="18"/>
                <w:szCs w:val="18"/>
              </w:rPr>
              <w:t>"</w:t>
            </w:r>
            <w:r w:rsidRPr="007E0B1E">
              <w:rPr>
                <w:rFonts w:ascii="Times New Roman" w:hAnsi="Times New Roman" w:cs="Times New Roman"/>
                <w:sz w:val="18"/>
                <w:szCs w:val="18"/>
                <w:lang w:val="kk-KZ"/>
              </w:rPr>
              <w:t>Ж</w:t>
            </w:r>
            <w:r w:rsidRPr="007E0B1E">
              <w:rPr>
                <w:rFonts w:ascii="Times New Roman" w:hAnsi="Times New Roman" w:cs="Times New Roman"/>
                <w:sz w:val="18"/>
                <w:szCs w:val="18"/>
              </w:rPr>
              <w:t>ан</w:t>
            </w:r>
            <w:r w:rsidRPr="007E0B1E">
              <w:rPr>
                <w:rFonts w:ascii="Times New Roman" w:hAnsi="Times New Roman" w:cs="Times New Roman"/>
                <w:sz w:val="18"/>
                <w:szCs w:val="18"/>
                <w:lang w:val="kk-KZ"/>
              </w:rPr>
              <w:t>сая</w:t>
            </w:r>
            <w:r w:rsidRPr="007E0B1E">
              <w:rPr>
                <w:rFonts w:ascii="Times New Roman" w:hAnsi="Times New Roman" w:cs="Times New Roman"/>
                <w:sz w:val="18"/>
                <w:szCs w:val="18"/>
              </w:rPr>
              <w:t>" МКҚК,</w:t>
            </w:r>
            <w:r w:rsidRPr="007E0B1E">
              <w:rPr>
                <w:rFonts w:ascii="Times New Roman" w:hAnsi="Times New Roman" w:cs="Times New Roman"/>
                <w:sz w:val="18"/>
                <w:szCs w:val="18"/>
                <w:lang w:val="kk-KZ"/>
              </w:rPr>
              <w:t xml:space="preserve"> педагог-ассистент</w:t>
            </w:r>
          </w:p>
        </w:tc>
        <w:tc>
          <w:tcPr>
            <w:tcW w:w="2014" w:type="dxa"/>
          </w:tcPr>
          <w:p w14:paraId="04E427D2" w14:textId="77777777" w:rsidR="007E0B1E" w:rsidRDefault="007E0B1E" w:rsidP="0050193C">
            <w:pPr>
              <w:rPr>
                <w:rFonts w:ascii="Times New Roman" w:hAnsi="Times New Roman" w:cs="Times New Roman"/>
                <w:sz w:val="18"/>
                <w:szCs w:val="18"/>
                <w:lang w:val="kk-KZ"/>
              </w:rPr>
            </w:pPr>
            <w:r>
              <w:rPr>
                <w:rFonts w:ascii="Times New Roman" w:hAnsi="Times New Roman" w:cs="Times New Roman"/>
                <w:sz w:val="18"/>
                <w:szCs w:val="18"/>
                <w:lang w:val="kk-KZ"/>
              </w:rPr>
              <w:t>А. К.Күсайынов атындағы Еуразия гуманитарлық институты</w:t>
            </w:r>
          </w:p>
          <w:p w14:paraId="08187E9E" w14:textId="77777777" w:rsidR="0037129B" w:rsidRDefault="0037129B" w:rsidP="0050193C">
            <w:pPr>
              <w:rPr>
                <w:rFonts w:ascii="Times New Roman" w:hAnsi="Times New Roman" w:cs="Times New Roman"/>
                <w:sz w:val="18"/>
                <w:szCs w:val="18"/>
                <w:lang w:val="kk-KZ"/>
              </w:rPr>
            </w:pPr>
            <w:r>
              <w:rPr>
                <w:rFonts w:ascii="Times New Roman" w:hAnsi="Times New Roman" w:cs="Times New Roman"/>
                <w:sz w:val="18"/>
                <w:szCs w:val="18"/>
                <w:lang w:val="kk-KZ"/>
              </w:rPr>
              <w:t>«Қазақ тілі мен әдебиеті»</w:t>
            </w:r>
          </w:p>
          <w:p w14:paraId="1CD26001" w14:textId="77777777" w:rsidR="0037129B" w:rsidRPr="00DB3B6A" w:rsidRDefault="0037129B" w:rsidP="0050193C">
            <w:pPr>
              <w:rPr>
                <w:rFonts w:ascii="Times New Roman" w:hAnsi="Times New Roman" w:cs="Times New Roman"/>
                <w:sz w:val="18"/>
                <w:szCs w:val="18"/>
                <w:lang w:val="kk-KZ"/>
              </w:rPr>
            </w:pPr>
            <w:r w:rsidRPr="00DB3B6A">
              <w:rPr>
                <w:rFonts w:ascii="Times New Roman" w:hAnsi="Times New Roman" w:cs="Times New Roman"/>
                <w:sz w:val="18"/>
                <w:szCs w:val="18"/>
                <w:lang w:val="kk-KZ"/>
              </w:rPr>
              <w:lastRenderedPageBreak/>
              <w:t>BD00017392123</w:t>
            </w:r>
          </w:p>
          <w:p w14:paraId="6ECD2B02" w14:textId="76557FE8" w:rsidR="0037129B" w:rsidRPr="0037129B" w:rsidRDefault="0037129B" w:rsidP="0050193C">
            <w:pPr>
              <w:rPr>
                <w:rFonts w:ascii="Times New Roman" w:hAnsi="Times New Roman" w:cs="Times New Roman"/>
                <w:sz w:val="18"/>
                <w:szCs w:val="18"/>
                <w:lang w:val="kk-KZ"/>
              </w:rPr>
            </w:pPr>
            <w:r w:rsidRPr="00DB3B6A">
              <w:rPr>
                <w:rFonts w:ascii="Times New Roman" w:hAnsi="Times New Roman" w:cs="Times New Roman"/>
                <w:sz w:val="18"/>
                <w:szCs w:val="18"/>
                <w:lang w:val="kk-KZ"/>
              </w:rPr>
              <w:t>13</w:t>
            </w:r>
            <w:r>
              <w:rPr>
                <w:rFonts w:ascii="Times New Roman" w:hAnsi="Times New Roman" w:cs="Times New Roman"/>
                <w:sz w:val="18"/>
                <w:szCs w:val="18"/>
                <w:lang w:val="kk-KZ"/>
              </w:rPr>
              <w:t>.06.2023ж</w:t>
            </w:r>
          </w:p>
        </w:tc>
        <w:tc>
          <w:tcPr>
            <w:tcW w:w="1169" w:type="dxa"/>
          </w:tcPr>
          <w:p w14:paraId="4FF7DD8B" w14:textId="77777777" w:rsidR="007E0B1E" w:rsidRPr="00DB3B6A" w:rsidRDefault="007E0B1E" w:rsidP="00F622CD">
            <w:pPr>
              <w:rPr>
                <w:rFonts w:ascii="Times New Roman" w:hAnsi="Times New Roman" w:cs="Times New Roman"/>
                <w:sz w:val="18"/>
                <w:szCs w:val="18"/>
                <w:lang w:val="kk-KZ"/>
              </w:rPr>
            </w:pPr>
          </w:p>
        </w:tc>
        <w:tc>
          <w:tcPr>
            <w:tcW w:w="957" w:type="dxa"/>
          </w:tcPr>
          <w:p w14:paraId="72FAF409" w14:textId="77777777" w:rsidR="007E0B1E" w:rsidRPr="00DB3B6A" w:rsidRDefault="007E0B1E" w:rsidP="00F622CD">
            <w:pPr>
              <w:rPr>
                <w:rFonts w:ascii="Times New Roman" w:hAnsi="Times New Roman" w:cs="Times New Roman"/>
                <w:sz w:val="18"/>
                <w:szCs w:val="18"/>
                <w:lang w:val="kk-KZ"/>
              </w:rPr>
            </w:pPr>
          </w:p>
        </w:tc>
        <w:tc>
          <w:tcPr>
            <w:tcW w:w="851" w:type="dxa"/>
          </w:tcPr>
          <w:p w14:paraId="2070F59B" w14:textId="77777777" w:rsidR="007E0B1E" w:rsidRPr="00DB3B6A" w:rsidRDefault="007E0B1E" w:rsidP="00F622CD">
            <w:pPr>
              <w:rPr>
                <w:rFonts w:ascii="Times New Roman" w:hAnsi="Times New Roman" w:cs="Times New Roman"/>
                <w:sz w:val="18"/>
                <w:szCs w:val="18"/>
                <w:lang w:val="kk-KZ"/>
              </w:rPr>
            </w:pPr>
          </w:p>
        </w:tc>
        <w:tc>
          <w:tcPr>
            <w:tcW w:w="1559" w:type="dxa"/>
          </w:tcPr>
          <w:p w14:paraId="288B0A5C" w14:textId="77777777" w:rsidR="007E0B1E" w:rsidRPr="00DB3B6A" w:rsidRDefault="007E0B1E" w:rsidP="00F622CD">
            <w:pPr>
              <w:rPr>
                <w:rFonts w:ascii="Times New Roman" w:hAnsi="Times New Roman" w:cs="Times New Roman"/>
                <w:sz w:val="18"/>
                <w:szCs w:val="18"/>
                <w:lang w:val="kk-KZ"/>
              </w:rPr>
            </w:pPr>
          </w:p>
        </w:tc>
        <w:tc>
          <w:tcPr>
            <w:tcW w:w="1701" w:type="dxa"/>
          </w:tcPr>
          <w:p w14:paraId="795E9860" w14:textId="4A4731A2" w:rsidR="007E0B1E" w:rsidRPr="00AD71BF" w:rsidRDefault="00AD71BF" w:rsidP="00AD71BF">
            <w:pPr>
              <w:rPr>
                <w:rFonts w:ascii="Times New Roman" w:hAnsi="Times New Roman"/>
                <w:sz w:val="18"/>
                <w:szCs w:val="18"/>
                <w:lang w:val="kk-KZ"/>
              </w:rPr>
            </w:pPr>
            <w:r w:rsidRPr="00AD71BF">
              <w:rPr>
                <w:rFonts w:ascii="Times New Roman" w:hAnsi="Times New Roman" w:cs="Times New Roman"/>
                <w:sz w:val="18"/>
                <w:szCs w:val="18"/>
                <w:lang w:val="kk-KZ"/>
              </w:rPr>
              <w:t>1.</w:t>
            </w:r>
            <w:r>
              <w:rPr>
                <w:rFonts w:ascii="Times New Roman" w:hAnsi="Times New Roman"/>
                <w:sz w:val="18"/>
                <w:szCs w:val="18"/>
                <w:lang w:val="kk-KZ"/>
              </w:rPr>
              <w:t xml:space="preserve"> </w:t>
            </w:r>
            <w:r w:rsidR="0037129B" w:rsidRPr="00AD71BF">
              <w:rPr>
                <w:rFonts w:ascii="Times New Roman" w:hAnsi="Times New Roman"/>
                <w:sz w:val="18"/>
                <w:szCs w:val="18"/>
                <w:lang w:val="kk-KZ"/>
              </w:rPr>
              <w:t xml:space="preserve">«Мектепке дейінгі ұйым жағдайында ерекше білім беру кажеттілігтері бар балалармен </w:t>
            </w:r>
            <w:r w:rsidR="0037129B" w:rsidRPr="00AD71BF">
              <w:rPr>
                <w:rFonts w:ascii="Times New Roman" w:hAnsi="Times New Roman"/>
                <w:sz w:val="18"/>
                <w:szCs w:val="18"/>
                <w:lang w:val="kk-KZ"/>
              </w:rPr>
              <w:lastRenderedPageBreak/>
              <w:t>жұмысты ұйымдастыру»</w:t>
            </w:r>
          </w:p>
          <w:p w14:paraId="5978E494" w14:textId="77777777" w:rsidR="0037129B" w:rsidRDefault="0037129B" w:rsidP="00F622CD">
            <w:pPr>
              <w:rPr>
                <w:rFonts w:ascii="Times New Roman" w:hAnsi="Times New Roman" w:cs="Times New Roman"/>
                <w:sz w:val="18"/>
                <w:szCs w:val="18"/>
                <w:lang w:val="kk-KZ"/>
              </w:rPr>
            </w:pPr>
            <w:r>
              <w:rPr>
                <w:rFonts w:ascii="Times New Roman" w:hAnsi="Times New Roman" w:cs="Times New Roman"/>
                <w:sz w:val="18"/>
                <w:szCs w:val="18"/>
                <w:lang w:val="kk-KZ"/>
              </w:rPr>
              <w:t>№ 0863508</w:t>
            </w:r>
          </w:p>
          <w:p w14:paraId="062BEE2C" w14:textId="0927466B" w:rsidR="0037129B" w:rsidRDefault="00AD71BF" w:rsidP="00F622CD">
            <w:pPr>
              <w:rPr>
                <w:rFonts w:ascii="Times New Roman" w:hAnsi="Times New Roman" w:cs="Times New Roman"/>
                <w:sz w:val="18"/>
                <w:szCs w:val="18"/>
                <w:lang w:val="kk-KZ"/>
              </w:rPr>
            </w:pPr>
            <w:r>
              <w:rPr>
                <w:rFonts w:ascii="Times New Roman" w:hAnsi="Times New Roman" w:cs="Times New Roman"/>
                <w:sz w:val="18"/>
                <w:szCs w:val="18"/>
                <w:lang w:val="kk-KZ"/>
              </w:rPr>
              <w:t>(17.06-</w:t>
            </w:r>
            <w:r w:rsidR="0037129B">
              <w:rPr>
                <w:rFonts w:ascii="Times New Roman" w:hAnsi="Times New Roman" w:cs="Times New Roman"/>
                <w:sz w:val="18"/>
                <w:szCs w:val="18"/>
                <w:lang w:val="kk-KZ"/>
              </w:rPr>
              <w:t>27.06.2024ж</w:t>
            </w:r>
            <w:r>
              <w:rPr>
                <w:rFonts w:ascii="Times New Roman" w:hAnsi="Times New Roman" w:cs="Times New Roman"/>
                <w:sz w:val="18"/>
                <w:szCs w:val="18"/>
                <w:lang w:val="kk-KZ"/>
              </w:rPr>
              <w:t>) 72 сағат</w:t>
            </w:r>
          </w:p>
          <w:p w14:paraId="05F12609" w14:textId="77777777" w:rsidR="00AD71BF" w:rsidRDefault="00AD71BF" w:rsidP="00F622CD">
            <w:pPr>
              <w:rPr>
                <w:rFonts w:ascii="Times New Roman" w:hAnsi="Times New Roman" w:cs="Times New Roman"/>
                <w:sz w:val="18"/>
                <w:szCs w:val="18"/>
                <w:lang w:val="kk-KZ"/>
              </w:rPr>
            </w:pPr>
            <w:r>
              <w:rPr>
                <w:rFonts w:ascii="Times New Roman" w:hAnsi="Times New Roman" w:cs="Times New Roman"/>
                <w:sz w:val="18"/>
                <w:szCs w:val="18"/>
                <w:lang w:val="kk-KZ"/>
              </w:rPr>
              <w:t xml:space="preserve">2. «Ерекше білім беруді қажет ететін балалардыоқытудағы мінез-құлық технологиялары: диагностика, оқыту және қолдау стратегиялары» </w:t>
            </w:r>
          </w:p>
          <w:p w14:paraId="79193719" w14:textId="214EA0F6" w:rsidR="00AD71BF" w:rsidRPr="0037129B" w:rsidRDefault="00AD71BF" w:rsidP="00F622CD">
            <w:pPr>
              <w:rPr>
                <w:rFonts w:ascii="Times New Roman" w:hAnsi="Times New Roman" w:cs="Times New Roman"/>
                <w:sz w:val="18"/>
                <w:szCs w:val="18"/>
                <w:lang w:val="kk-KZ"/>
              </w:rPr>
            </w:pPr>
            <w:r>
              <w:rPr>
                <w:rFonts w:ascii="Times New Roman" w:hAnsi="Times New Roman" w:cs="Times New Roman"/>
                <w:sz w:val="18"/>
                <w:szCs w:val="18"/>
                <w:lang w:val="kk-KZ"/>
              </w:rPr>
              <w:t>(11.11-19.12.2024 ж) 72 сағат</w:t>
            </w:r>
          </w:p>
        </w:tc>
        <w:tc>
          <w:tcPr>
            <w:tcW w:w="1701" w:type="dxa"/>
          </w:tcPr>
          <w:p w14:paraId="7CE650C9" w14:textId="77777777" w:rsidR="007E0B1E" w:rsidRDefault="00AD71BF" w:rsidP="00F622CD">
            <w:pPr>
              <w:rPr>
                <w:rFonts w:ascii="Times New Roman" w:hAnsi="Times New Roman" w:cs="Times New Roman"/>
                <w:sz w:val="18"/>
                <w:szCs w:val="18"/>
                <w:lang w:val="kk-KZ"/>
              </w:rPr>
            </w:pPr>
            <w:r w:rsidRPr="00AD71BF">
              <w:rPr>
                <w:rFonts w:ascii="Times New Roman" w:hAnsi="Times New Roman" w:cs="Times New Roman"/>
                <w:sz w:val="18"/>
                <w:szCs w:val="18"/>
                <w:lang w:val="kk-KZ"/>
              </w:rPr>
              <w:lastRenderedPageBreak/>
              <w:t xml:space="preserve">ҚР оқу-ағарту министірлігі «Өрлеу» біліктілікті арттыру ұлттық орталығы» </w:t>
            </w:r>
            <w:r w:rsidRPr="00AD71BF">
              <w:rPr>
                <w:rFonts w:ascii="Times New Roman" w:hAnsi="Times New Roman" w:cs="Times New Roman"/>
                <w:sz w:val="18"/>
                <w:szCs w:val="18"/>
                <w:lang w:val="kk-KZ"/>
              </w:rPr>
              <w:lastRenderedPageBreak/>
              <w:t>акционерлік қоғамы</w:t>
            </w:r>
          </w:p>
          <w:p w14:paraId="2A66ADA5" w14:textId="77777777" w:rsidR="00C97344" w:rsidRDefault="00C97344" w:rsidP="00F622CD">
            <w:pPr>
              <w:rPr>
                <w:rFonts w:ascii="Times New Roman" w:hAnsi="Times New Roman" w:cs="Times New Roman"/>
                <w:sz w:val="18"/>
                <w:szCs w:val="18"/>
                <w:lang w:val="kk-KZ"/>
              </w:rPr>
            </w:pPr>
          </w:p>
          <w:p w14:paraId="350E7C72" w14:textId="77777777" w:rsidR="00C97344" w:rsidRDefault="00C97344" w:rsidP="00F622CD">
            <w:pPr>
              <w:rPr>
                <w:rFonts w:ascii="Times New Roman" w:hAnsi="Times New Roman" w:cs="Times New Roman"/>
                <w:sz w:val="18"/>
                <w:szCs w:val="18"/>
                <w:lang w:val="kk-KZ"/>
              </w:rPr>
            </w:pPr>
          </w:p>
          <w:p w14:paraId="40AA08D5" w14:textId="77777777" w:rsidR="00C97344" w:rsidRDefault="00C97344" w:rsidP="00F622CD">
            <w:pPr>
              <w:rPr>
                <w:rFonts w:ascii="Times New Roman" w:hAnsi="Times New Roman" w:cs="Times New Roman"/>
                <w:sz w:val="18"/>
                <w:szCs w:val="18"/>
                <w:lang w:val="kk-KZ"/>
              </w:rPr>
            </w:pPr>
          </w:p>
          <w:p w14:paraId="66E4D928" w14:textId="77777777" w:rsidR="00C97344" w:rsidRDefault="00C97344" w:rsidP="00F622CD">
            <w:pPr>
              <w:rPr>
                <w:rFonts w:ascii="Times New Roman" w:hAnsi="Times New Roman" w:cs="Times New Roman"/>
                <w:sz w:val="18"/>
                <w:szCs w:val="18"/>
                <w:lang w:val="kk-KZ"/>
              </w:rPr>
            </w:pPr>
          </w:p>
          <w:p w14:paraId="5763A574" w14:textId="06B6BF47" w:rsidR="00C97344" w:rsidRPr="00AD71BF" w:rsidRDefault="00C97344" w:rsidP="00F622CD">
            <w:pPr>
              <w:rPr>
                <w:rFonts w:ascii="Times New Roman" w:hAnsi="Times New Roman" w:cs="Times New Roman"/>
                <w:sz w:val="18"/>
                <w:szCs w:val="18"/>
                <w:lang w:val="kk-KZ"/>
              </w:rPr>
            </w:pPr>
            <w:r w:rsidRPr="00C97344">
              <w:rPr>
                <w:rFonts w:ascii="Times New Roman" w:hAnsi="Times New Roman" w:cs="Times New Roman"/>
                <w:sz w:val="18"/>
                <w:szCs w:val="18"/>
                <w:lang w:val="kk-KZ"/>
              </w:rPr>
              <w:t>ҚР оқу-ағарту министірлігі</w:t>
            </w:r>
            <w:r>
              <w:rPr>
                <w:rFonts w:ascii="Times New Roman" w:hAnsi="Times New Roman" w:cs="Times New Roman"/>
                <w:sz w:val="18"/>
                <w:szCs w:val="18"/>
                <w:lang w:val="kk-KZ"/>
              </w:rPr>
              <w:t xml:space="preserve"> «Болашақ» корпоративтік қоры</w:t>
            </w:r>
          </w:p>
        </w:tc>
        <w:tc>
          <w:tcPr>
            <w:tcW w:w="1418" w:type="dxa"/>
          </w:tcPr>
          <w:p w14:paraId="24CF3839" w14:textId="77777777" w:rsidR="007E0B1E" w:rsidRPr="00AD71BF" w:rsidRDefault="007E0B1E" w:rsidP="00F622CD">
            <w:pPr>
              <w:rPr>
                <w:rFonts w:ascii="Times New Roman" w:hAnsi="Times New Roman" w:cs="Times New Roman"/>
                <w:sz w:val="18"/>
                <w:szCs w:val="18"/>
                <w:lang w:val="kk-KZ"/>
              </w:rPr>
            </w:pPr>
          </w:p>
        </w:tc>
      </w:tr>
    </w:tbl>
    <w:p w14:paraId="1D8579B8" w14:textId="77777777" w:rsidR="000B3662" w:rsidRPr="00AD71BF" w:rsidRDefault="000B3662" w:rsidP="00036E6D">
      <w:pPr>
        <w:rPr>
          <w:rFonts w:ascii="Times New Roman" w:eastAsia="Times New Roman" w:hAnsi="Times New Roman" w:cs="Times New Roman"/>
          <w:b/>
          <w:bCs/>
          <w:noProof/>
          <w:color w:val="000000"/>
          <w:sz w:val="24"/>
          <w:szCs w:val="24"/>
          <w:lang w:val="kk-KZ" w:eastAsia="ru-RU"/>
        </w:rPr>
      </w:pPr>
    </w:p>
    <w:p w14:paraId="733C7F14" w14:textId="77777777" w:rsidR="00F622CD" w:rsidRPr="00DB3B6A" w:rsidRDefault="00F622CD" w:rsidP="00036E6D">
      <w:pPr>
        <w:rPr>
          <w:rFonts w:ascii="Times New Roman" w:hAnsi="Times New Roman" w:cs="Times New Roman"/>
          <w:b/>
          <w:color w:val="4A18D8"/>
          <w:sz w:val="24"/>
          <w:szCs w:val="24"/>
          <w:lang w:val="kk-KZ"/>
        </w:rPr>
      </w:pPr>
    </w:p>
    <w:p w14:paraId="72E410A2" w14:textId="77777777" w:rsidR="000B3662" w:rsidRPr="000B3662" w:rsidRDefault="000B3662" w:rsidP="00172B07">
      <w:pPr>
        <w:jc w:val="center"/>
        <w:rPr>
          <w:rFonts w:ascii="Times New Roman" w:hAnsi="Times New Roman" w:cs="Times New Roman"/>
          <w:b/>
          <w:color w:val="4A18D8"/>
          <w:sz w:val="24"/>
          <w:szCs w:val="24"/>
          <w:lang w:val="kk-KZ"/>
        </w:rPr>
      </w:pPr>
    </w:p>
    <w:p w14:paraId="325F061F" w14:textId="77777777" w:rsidR="006C0977" w:rsidRPr="006C0977" w:rsidRDefault="006C0977" w:rsidP="006C0977">
      <w:pPr>
        <w:spacing w:after="0" w:line="240" w:lineRule="auto"/>
        <w:rPr>
          <w:rFonts w:ascii="Times New Roman" w:eastAsia="Times New Roman" w:hAnsi="Times New Roman" w:cs="Times New Roman"/>
          <w:b/>
          <w:bCs/>
          <w:color w:val="000000"/>
          <w:sz w:val="24"/>
          <w:szCs w:val="24"/>
          <w:lang w:val="kk-KZ" w:eastAsia="ru-RU"/>
        </w:rPr>
      </w:pPr>
      <w:r w:rsidRPr="006C0977">
        <w:rPr>
          <w:rFonts w:ascii="Times New Roman" w:eastAsia="Times New Roman" w:hAnsi="Times New Roman" w:cs="Times New Roman"/>
          <w:b/>
          <w:bCs/>
          <w:color w:val="000000"/>
          <w:sz w:val="24"/>
          <w:szCs w:val="24"/>
          <w:lang w:val="kk-KZ" w:eastAsia="ru-RU"/>
        </w:rPr>
        <w:t xml:space="preserve">                                             </w:t>
      </w:r>
    </w:p>
    <w:p w14:paraId="027AA310" w14:textId="77777777" w:rsidR="000B3662" w:rsidRDefault="000B3662" w:rsidP="006C0977">
      <w:pPr>
        <w:rPr>
          <w:rFonts w:ascii="Times New Roman" w:hAnsi="Times New Roman" w:cs="Times New Roman"/>
          <w:b/>
          <w:color w:val="4A18D8"/>
          <w:sz w:val="24"/>
          <w:szCs w:val="24"/>
          <w:lang w:val="kk-KZ"/>
        </w:rPr>
        <w:sectPr w:rsidR="000B3662" w:rsidSect="000B3662">
          <w:pgSz w:w="16838" w:h="11906" w:orient="landscape"/>
          <w:pgMar w:top="567" w:right="1134" w:bottom="1701" w:left="1134" w:header="709" w:footer="709" w:gutter="0"/>
          <w:cols w:space="708"/>
          <w:docGrid w:linePitch="360"/>
        </w:sectPr>
      </w:pPr>
    </w:p>
    <w:p w14:paraId="35CE6173" w14:textId="77777777" w:rsidR="00C90864" w:rsidRPr="00172B07" w:rsidRDefault="00172B07" w:rsidP="006C0977">
      <w:pPr>
        <w:jc w:val="center"/>
        <w:rPr>
          <w:rFonts w:ascii="Times New Roman" w:hAnsi="Times New Roman"/>
          <w:b/>
          <w:color w:val="4A18D8"/>
          <w:sz w:val="24"/>
          <w:szCs w:val="24"/>
          <w:lang w:val="kk-KZ"/>
        </w:rPr>
      </w:pPr>
      <w:r>
        <w:rPr>
          <w:rFonts w:ascii="Times New Roman" w:hAnsi="Times New Roman" w:cs="Times New Roman"/>
          <w:b/>
          <w:color w:val="4A18D8"/>
          <w:sz w:val="24"/>
          <w:szCs w:val="24"/>
          <w:lang w:val="kk-KZ"/>
        </w:rPr>
        <w:lastRenderedPageBreak/>
        <w:t>ІІ</w:t>
      </w:r>
      <w:r w:rsidRPr="007A0B9E">
        <w:rPr>
          <w:rFonts w:ascii="Times New Roman" w:hAnsi="Times New Roman" w:cs="Times New Roman"/>
          <w:b/>
          <w:color w:val="4A18D8"/>
          <w:sz w:val="24"/>
          <w:szCs w:val="24"/>
          <w:lang w:val="kk-KZ"/>
        </w:rPr>
        <w:t xml:space="preserve">І. </w:t>
      </w:r>
      <w:r>
        <w:rPr>
          <w:rFonts w:ascii="Times New Roman" w:hAnsi="Times New Roman"/>
          <w:b/>
          <w:color w:val="4A18D8"/>
          <w:sz w:val="24"/>
          <w:szCs w:val="24"/>
          <w:lang w:val="kk-KZ"/>
        </w:rPr>
        <w:t>ТӘРБИЕЛЕНУШІЛЕР КОНТИНГЕНТІ</w:t>
      </w:r>
    </w:p>
    <w:p w14:paraId="497D3AF1" w14:textId="3EF4912E" w:rsidR="00F454BF" w:rsidRPr="000B4FB0" w:rsidRDefault="00F454BF" w:rsidP="00B84BE9">
      <w:pPr>
        <w:spacing w:after="0"/>
        <w:jc w:val="both"/>
        <w:rPr>
          <w:rFonts w:ascii="Times New Roman" w:hAnsi="Times New Roman" w:cs="Times New Roman"/>
          <w:sz w:val="24"/>
          <w:szCs w:val="24"/>
          <w:lang w:val="kk-KZ"/>
        </w:rPr>
      </w:pPr>
      <w:r w:rsidRPr="000B4FB0">
        <w:rPr>
          <w:rFonts w:ascii="Times New Roman" w:hAnsi="Times New Roman" w:cs="Times New Roman"/>
          <w:sz w:val="24"/>
          <w:szCs w:val="24"/>
          <w:lang w:val="kk-KZ"/>
        </w:rPr>
        <w:t xml:space="preserve"> </w:t>
      </w:r>
      <w:r w:rsidR="00F23535">
        <w:rPr>
          <w:rFonts w:ascii="Times New Roman" w:hAnsi="Times New Roman" w:cs="Times New Roman"/>
          <w:sz w:val="24"/>
          <w:szCs w:val="24"/>
          <w:lang w:val="kk-KZ"/>
        </w:rPr>
        <w:t xml:space="preserve">     </w:t>
      </w:r>
      <w:r w:rsidRPr="000B4FB0">
        <w:rPr>
          <w:rFonts w:ascii="Times New Roman" w:hAnsi="Times New Roman" w:cs="Times New Roman"/>
          <w:sz w:val="24"/>
          <w:szCs w:val="24"/>
          <w:lang w:val="kk-KZ"/>
        </w:rPr>
        <w:t xml:space="preserve"> </w:t>
      </w:r>
      <w:r w:rsidR="00AF2DEA" w:rsidRPr="000B4FB0">
        <w:rPr>
          <w:rFonts w:ascii="Times New Roman" w:hAnsi="Times New Roman" w:cs="Times New Roman"/>
          <w:sz w:val="24"/>
          <w:szCs w:val="24"/>
          <w:lang w:val="kk-KZ"/>
        </w:rPr>
        <w:t>«INDIGO»</w:t>
      </w:r>
      <w:r w:rsidR="00B84BE9">
        <w:rPr>
          <w:rFonts w:ascii="Times New Roman" w:hAnsi="Times New Roman" w:cs="Times New Roman"/>
          <w:sz w:val="24"/>
          <w:szCs w:val="24"/>
          <w:lang w:val="kk-KZ"/>
        </w:rPr>
        <w:t xml:space="preserve"> </w:t>
      </w:r>
      <w:r w:rsidR="00AF2DEA" w:rsidRPr="000B4FB0">
        <w:rPr>
          <w:rFonts w:ascii="Times New Roman" w:hAnsi="Times New Roman" w:cs="Times New Roman"/>
          <w:sz w:val="24"/>
          <w:szCs w:val="24"/>
          <w:lang w:val="kk-KZ"/>
        </w:rPr>
        <w:t xml:space="preserve">24.kz </w:t>
      </w:r>
      <w:r w:rsidRPr="000B4FB0">
        <w:rPr>
          <w:rFonts w:ascii="Times New Roman" w:hAnsi="Times New Roman" w:cs="Times New Roman"/>
          <w:sz w:val="24"/>
          <w:szCs w:val="24"/>
          <w:lang w:val="kk-KZ"/>
        </w:rPr>
        <w:t xml:space="preserve"> автоматтандырылған қызметі арқылы </w:t>
      </w:r>
      <w:r w:rsidR="004419EE">
        <w:rPr>
          <w:rFonts w:ascii="Times New Roman" w:hAnsi="Times New Roman" w:cs="Times New Roman"/>
          <w:sz w:val="24"/>
          <w:szCs w:val="24"/>
          <w:lang w:val="kk-KZ"/>
        </w:rPr>
        <w:t>№83 “Жансая”</w:t>
      </w:r>
      <w:r w:rsidRPr="000B4FB0">
        <w:rPr>
          <w:rFonts w:ascii="Times New Roman" w:hAnsi="Times New Roman" w:cs="Times New Roman"/>
          <w:sz w:val="24"/>
          <w:szCs w:val="24"/>
          <w:lang w:val="kk-KZ"/>
        </w:rPr>
        <w:t>балабақшасы</w:t>
      </w:r>
      <w:r w:rsidR="002A486A">
        <w:rPr>
          <w:rFonts w:ascii="Times New Roman" w:hAnsi="Times New Roman" w:cs="Times New Roman"/>
          <w:sz w:val="24"/>
          <w:szCs w:val="24"/>
          <w:lang w:val="kk-KZ"/>
        </w:rPr>
        <w:t>на</w:t>
      </w:r>
      <w:r w:rsidRPr="000B4FB0">
        <w:rPr>
          <w:rFonts w:ascii="Times New Roman" w:hAnsi="Times New Roman" w:cs="Times New Roman"/>
          <w:sz w:val="24"/>
          <w:szCs w:val="24"/>
          <w:lang w:val="kk-KZ"/>
        </w:rPr>
        <w:t xml:space="preserve"> қабылданған тәрбиеленушілер жас</w:t>
      </w:r>
      <w:r w:rsidR="00AF2DEA" w:rsidRPr="000B4FB0">
        <w:rPr>
          <w:rFonts w:ascii="Times New Roman" w:hAnsi="Times New Roman" w:cs="Times New Roman"/>
          <w:sz w:val="24"/>
          <w:szCs w:val="24"/>
          <w:lang w:val="kk-KZ"/>
        </w:rPr>
        <w:t xml:space="preserve"> топтары балалардың күнтізбелік </w:t>
      </w:r>
      <w:r w:rsidRPr="000B4FB0">
        <w:rPr>
          <w:rFonts w:ascii="Times New Roman" w:hAnsi="Times New Roman" w:cs="Times New Roman"/>
          <w:sz w:val="24"/>
          <w:szCs w:val="24"/>
          <w:lang w:val="kk-KZ"/>
        </w:rPr>
        <w:t>жылдағы</w:t>
      </w:r>
      <w:r w:rsidR="00AF2DEA" w:rsidRPr="000B4FB0">
        <w:rPr>
          <w:rFonts w:ascii="Times New Roman" w:hAnsi="Times New Roman" w:cs="Times New Roman"/>
          <w:sz w:val="24"/>
          <w:szCs w:val="24"/>
          <w:lang w:val="kk-KZ"/>
        </w:rPr>
        <w:t xml:space="preserve"> толық жасын ескере отырып, 202-202</w:t>
      </w:r>
      <w:r w:rsidR="002A486A">
        <w:rPr>
          <w:rFonts w:ascii="Times New Roman" w:hAnsi="Times New Roman" w:cs="Times New Roman"/>
          <w:sz w:val="24"/>
          <w:szCs w:val="24"/>
          <w:lang w:val="kk-KZ"/>
        </w:rPr>
        <w:t>5</w:t>
      </w:r>
      <w:r w:rsidR="00AF2DEA" w:rsidRPr="000B4FB0">
        <w:rPr>
          <w:rFonts w:ascii="Times New Roman" w:hAnsi="Times New Roman" w:cs="Times New Roman"/>
          <w:sz w:val="24"/>
          <w:szCs w:val="24"/>
          <w:lang w:val="kk-KZ"/>
        </w:rPr>
        <w:t xml:space="preserve"> оқу жылының басында </w:t>
      </w:r>
      <w:r w:rsidRPr="000B4FB0">
        <w:rPr>
          <w:rFonts w:ascii="Times New Roman" w:hAnsi="Times New Roman" w:cs="Times New Roman"/>
          <w:sz w:val="24"/>
          <w:szCs w:val="24"/>
          <w:lang w:val="kk-KZ"/>
        </w:rPr>
        <w:t>жасақталды:</w:t>
      </w:r>
    </w:p>
    <w:p w14:paraId="644B08F0" w14:textId="77777777" w:rsidR="00F454BF" w:rsidRPr="000B4FB0" w:rsidRDefault="00F23535" w:rsidP="00B84BE9">
      <w:pPr>
        <w:pStyle w:val="a7"/>
        <w:numPr>
          <w:ilvl w:val="0"/>
          <w:numId w:val="5"/>
        </w:numPr>
        <w:jc w:val="both"/>
        <w:rPr>
          <w:rFonts w:ascii="Times New Roman" w:hAnsi="Times New Roman"/>
          <w:lang w:val="kk-KZ"/>
        </w:rPr>
      </w:pPr>
      <w:r>
        <w:rPr>
          <w:rFonts w:ascii="Times New Roman" w:hAnsi="Times New Roman"/>
          <w:lang w:val="kk-KZ"/>
        </w:rPr>
        <w:t xml:space="preserve"> </w:t>
      </w:r>
      <w:r w:rsidR="00F454BF" w:rsidRPr="000B4FB0">
        <w:rPr>
          <w:rFonts w:ascii="Times New Roman" w:hAnsi="Times New Roman"/>
          <w:lang w:val="kk-KZ"/>
        </w:rPr>
        <w:t>кіші топ – 2 жастағы балалар;</w:t>
      </w:r>
    </w:p>
    <w:p w14:paraId="2DA2D3C7" w14:textId="77777777" w:rsidR="00F454BF" w:rsidRPr="000B4FB0" w:rsidRDefault="00F454BF" w:rsidP="00B84BE9">
      <w:pPr>
        <w:pStyle w:val="a7"/>
        <w:numPr>
          <w:ilvl w:val="0"/>
          <w:numId w:val="5"/>
        </w:numPr>
        <w:jc w:val="both"/>
        <w:rPr>
          <w:rFonts w:ascii="Times New Roman" w:hAnsi="Times New Roman"/>
          <w:lang w:val="kk-KZ"/>
        </w:rPr>
      </w:pPr>
      <w:r w:rsidRPr="000B4FB0">
        <w:rPr>
          <w:rFonts w:ascii="Times New Roman" w:hAnsi="Times New Roman"/>
          <w:lang w:val="kk-KZ"/>
        </w:rPr>
        <w:t>ортаңғы топ – 3 жастағы балалар;</w:t>
      </w:r>
    </w:p>
    <w:p w14:paraId="5AA3450B" w14:textId="77777777" w:rsidR="00F454BF" w:rsidRPr="000B4FB0" w:rsidRDefault="00F454BF" w:rsidP="00B84BE9">
      <w:pPr>
        <w:pStyle w:val="a7"/>
        <w:numPr>
          <w:ilvl w:val="0"/>
          <w:numId w:val="5"/>
        </w:numPr>
        <w:jc w:val="both"/>
        <w:rPr>
          <w:rFonts w:ascii="Times New Roman" w:hAnsi="Times New Roman"/>
          <w:lang w:val="kk-KZ"/>
        </w:rPr>
      </w:pPr>
      <w:r w:rsidRPr="000B4FB0">
        <w:rPr>
          <w:rFonts w:ascii="Times New Roman" w:hAnsi="Times New Roman"/>
          <w:lang w:val="kk-KZ"/>
        </w:rPr>
        <w:t>ересек топ – 4 жастағы балалар;</w:t>
      </w:r>
    </w:p>
    <w:p w14:paraId="449CA956" w14:textId="77777777" w:rsidR="00F454BF" w:rsidRPr="000B4FB0" w:rsidRDefault="00F454BF" w:rsidP="00B84BE9">
      <w:pPr>
        <w:pStyle w:val="a7"/>
        <w:numPr>
          <w:ilvl w:val="0"/>
          <w:numId w:val="5"/>
        </w:numPr>
        <w:jc w:val="both"/>
        <w:rPr>
          <w:rFonts w:ascii="Times New Roman" w:hAnsi="Times New Roman"/>
          <w:lang w:val="kk-KZ"/>
        </w:rPr>
      </w:pPr>
      <w:r w:rsidRPr="000B4FB0">
        <w:rPr>
          <w:rFonts w:ascii="Times New Roman" w:hAnsi="Times New Roman"/>
          <w:lang w:val="kk-KZ"/>
        </w:rPr>
        <w:t>мектепалды топ – 5 жастағы балалар болып бөлінеді.</w:t>
      </w:r>
    </w:p>
    <w:p w14:paraId="49192920" w14:textId="60630F96" w:rsidR="00F454BF" w:rsidRPr="000B4FB0" w:rsidRDefault="002A486A" w:rsidP="00B84BE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2353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4419EE">
        <w:rPr>
          <w:rFonts w:ascii="Times New Roman" w:hAnsi="Times New Roman" w:cs="Times New Roman"/>
          <w:sz w:val="24"/>
          <w:szCs w:val="24"/>
          <w:lang w:val="kk-KZ"/>
        </w:rPr>
        <w:t>№83 “Жансая”</w:t>
      </w:r>
      <w:r w:rsidR="00F454BF" w:rsidRPr="000B4FB0">
        <w:rPr>
          <w:rFonts w:ascii="Times New Roman" w:hAnsi="Times New Roman" w:cs="Times New Roman"/>
          <w:sz w:val="24"/>
          <w:szCs w:val="24"/>
          <w:lang w:val="kk-KZ"/>
        </w:rPr>
        <w:t>балабақшас</w:t>
      </w:r>
      <w:r w:rsidR="000B4FB0" w:rsidRPr="000B4FB0">
        <w:rPr>
          <w:rFonts w:ascii="Times New Roman" w:hAnsi="Times New Roman" w:cs="Times New Roman"/>
          <w:sz w:val="24"/>
          <w:szCs w:val="24"/>
          <w:lang w:val="kk-KZ"/>
        </w:rPr>
        <w:t xml:space="preserve">ында 12 топ  жұмыс істейді. </w:t>
      </w:r>
      <w:r w:rsidR="00F454BF" w:rsidRPr="000B4FB0">
        <w:rPr>
          <w:rFonts w:ascii="Times New Roman" w:hAnsi="Times New Roman" w:cs="Times New Roman"/>
          <w:sz w:val="24"/>
          <w:szCs w:val="24"/>
          <w:lang w:val="kk-KZ"/>
        </w:rPr>
        <w:t xml:space="preserve">Мемлекеттік тілде тәрбиеленіп, оқытылады - </w:t>
      </w:r>
      <w:r w:rsidR="000B4FB0" w:rsidRPr="000B4FB0">
        <w:rPr>
          <w:rFonts w:ascii="Times New Roman" w:hAnsi="Times New Roman"/>
          <w:sz w:val="24"/>
          <w:szCs w:val="24"/>
          <w:lang w:val="kk-KZ"/>
        </w:rPr>
        <w:t>1</w:t>
      </w:r>
      <w:r w:rsidR="005725B5">
        <w:rPr>
          <w:rFonts w:ascii="Times New Roman" w:hAnsi="Times New Roman"/>
          <w:sz w:val="24"/>
          <w:szCs w:val="24"/>
          <w:lang w:val="kk-KZ"/>
        </w:rPr>
        <w:t>0</w:t>
      </w:r>
      <w:r w:rsidR="000B4FB0" w:rsidRPr="000B4FB0">
        <w:rPr>
          <w:rFonts w:ascii="Times New Roman" w:hAnsi="Times New Roman"/>
          <w:sz w:val="24"/>
          <w:szCs w:val="24"/>
          <w:lang w:val="kk-KZ"/>
        </w:rPr>
        <w:t xml:space="preserve"> топ,</w:t>
      </w:r>
      <w:r w:rsidR="0000687D">
        <w:rPr>
          <w:rFonts w:ascii="Times New Roman" w:hAnsi="Times New Roman"/>
          <w:sz w:val="24"/>
          <w:szCs w:val="24"/>
          <w:lang w:val="kk-KZ"/>
        </w:rPr>
        <w:t xml:space="preserve">орыс тілде оқытылатын </w:t>
      </w:r>
      <w:r w:rsidR="005725B5">
        <w:rPr>
          <w:rFonts w:ascii="Times New Roman" w:hAnsi="Times New Roman"/>
          <w:sz w:val="24"/>
          <w:szCs w:val="24"/>
          <w:lang w:val="kk-KZ"/>
        </w:rPr>
        <w:t>2</w:t>
      </w:r>
      <w:r w:rsidR="0000687D">
        <w:rPr>
          <w:rFonts w:ascii="Times New Roman" w:hAnsi="Times New Roman"/>
          <w:sz w:val="24"/>
          <w:szCs w:val="24"/>
          <w:lang w:val="kk-KZ"/>
        </w:rPr>
        <w:t xml:space="preserve"> топ,</w:t>
      </w:r>
      <w:r w:rsidR="000B4FB0" w:rsidRPr="000B4FB0">
        <w:rPr>
          <w:rFonts w:ascii="Times New Roman" w:hAnsi="Times New Roman"/>
          <w:sz w:val="24"/>
          <w:szCs w:val="24"/>
          <w:lang w:val="kk-KZ"/>
        </w:rPr>
        <w:t xml:space="preserve"> олардың ішінде кіші</w:t>
      </w:r>
      <w:r w:rsidR="000B4FB0">
        <w:rPr>
          <w:rFonts w:ascii="Times New Roman" w:hAnsi="Times New Roman"/>
          <w:sz w:val="24"/>
          <w:szCs w:val="24"/>
          <w:lang w:val="kk-KZ"/>
        </w:rPr>
        <w:t xml:space="preserve"> </w:t>
      </w:r>
      <w:r w:rsidR="000B4FB0" w:rsidRPr="000B4FB0">
        <w:rPr>
          <w:rFonts w:ascii="Times New Roman" w:hAnsi="Times New Roman"/>
          <w:sz w:val="24"/>
          <w:szCs w:val="24"/>
          <w:lang w:val="kk-KZ"/>
        </w:rPr>
        <w:t>-</w:t>
      </w:r>
      <w:r w:rsidR="000B4FB0">
        <w:rPr>
          <w:rFonts w:ascii="Times New Roman" w:hAnsi="Times New Roman"/>
          <w:sz w:val="24"/>
          <w:szCs w:val="24"/>
          <w:lang w:val="kk-KZ"/>
        </w:rPr>
        <w:t xml:space="preserve"> </w:t>
      </w:r>
      <w:r w:rsidR="0000687D">
        <w:rPr>
          <w:rFonts w:ascii="Times New Roman" w:hAnsi="Times New Roman"/>
          <w:sz w:val="24"/>
          <w:szCs w:val="24"/>
          <w:lang w:val="kk-KZ"/>
        </w:rPr>
        <w:t>2</w:t>
      </w:r>
      <w:r w:rsidR="000B4FB0" w:rsidRPr="000B4FB0">
        <w:rPr>
          <w:rFonts w:ascii="Times New Roman" w:hAnsi="Times New Roman"/>
          <w:sz w:val="24"/>
          <w:szCs w:val="24"/>
          <w:lang w:val="kk-KZ"/>
        </w:rPr>
        <w:t>, ортаңғы</w:t>
      </w:r>
      <w:r w:rsidR="000B4FB0">
        <w:rPr>
          <w:rFonts w:ascii="Times New Roman" w:hAnsi="Times New Roman"/>
          <w:sz w:val="24"/>
          <w:szCs w:val="24"/>
          <w:lang w:val="kk-KZ"/>
        </w:rPr>
        <w:t xml:space="preserve"> </w:t>
      </w:r>
      <w:r w:rsidR="000B4FB0" w:rsidRPr="000B4FB0">
        <w:rPr>
          <w:rFonts w:ascii="Times New Roman" w:hAnsi="Times New Roman"/>
          <w:sz w:val="24"/>
          <w:szCs w:val="24"/>
          <w:lang w:val="kk-KZ"/>
        </w:rPr>
        <w:t>-</w:t>
      </w:r>
      <w:r w:rsidR="000B4FB0">
        <w:rPr>
          <w:rFonts w:ascii="Times New Roman" w:hAnsi="Times New Roman"/>
          <w:sz w:val="24"/>
          <w:szCs w:val="24"/>
          <w:lang w:val="kk-KZ"/>
        </w:rPr>
        <w:t xml:space="preserve"> </w:t>
      </w:r>
      <w:r w:rsidR="0000687D">
        <w:rPr>
          <w:rFonts w:ascii="Times New Roman" w:hAnsi="Times New Roman"/>
          <w:sz w:val="24"/>
          <w:szCs w:val="24"/>
          <w:lang w:val="kk-KZ"/>
        </w:rPr>
        <w:t>3</w:t>
      </w:r>
      <w:r w:rsidR="000B4FB0" w:rsidRPr="000B4FB0">
        <w:rPr>
          <w:rFonts w:ascii="Times New Roman" w:hAnsi="Times New Roman"/>
          <w:sz w:val="24"/>
          <w:szCs w:val="24"/>
          <w:lang w:val="kk-KZ"/>
        </w:rPr>
        <w:t>, ересек</w:t>
      </w:r>
      <w:r w:rsidR="000B4FB0">
        <w:rPr>
          <w:rFonts w:ascii="Times New Roman" w:hAnsi="Times New Roman"/>
          <w:sz w:val="24"/>
          <w:szCs w:val="24"/>
          <w:lang w:val="kk-KZ"/>
        </w:rPr>
        <w:t xml:space="preserve"> </w:t>
      </w:r>
      <w:r w:rsidR="000B4FB0" w:rsidRPr="000B4FB0">
        <w:rPr>
          <w:rFonts w:ascii="Times New Roman" w:hAnsi="Times New Roman"/>
          <w:sz w:val="24"/>
          <w:szCs w:val="24"/>
          <w:lang w:val="kk-KZ"/>
        </w:rPr>
        <w:t>-</w:t>
      </w:r>
      <w:r w:rsidR="000B4FB0">
        <w:rPr>
          <w:rFonts w:ascii="Times New Roman" w:hAnsi="Times New Roman"/>
          <w:sz w:val="24"/>
          <w:szCs w:val="24"/>
          <w:lang w:val="kk-KZ"/>
        </w:rPr>
        <w:t xml:space="preserve"> </w:t>
      </w:r>
      <w:r w:rsidR="0000687D">
        <w:rPr>
          <w:rFonts w:ascii="Times New Roman" w:hAnsi="Times New Roman"/>
          <w:sz w:val="24"/>
          <w:szCs w:val="24"/>
          <w:lang w:val="kk-KZ"/>
        </w:rPr>
        <w:t>3</w:t>
      </w:r>
      <w:r w:rsidR="000B4FB0" w:rsidRPr="000B4FB0">
        <w:rPr>
          <w:rFonts w:ascii="Times New Roman" w:hAnsi="Times New Roman"/>
          <w:sz w:val="24"/>
          <w:szCs w:val="24"/>
          <w:lang w:val="kk-KZ"/>
        </w:rPr>
        <w:t>, мектепалды</w:t>
      </w:r>
      <w:r w:rsidR="000B4FB0">
        <w:rPr>
          <w:rFonts w:ascii="Times New Roman" w:hAnsi="Times New Roman"/>
          <w:sz w:val="24"/>
          <w:szCs w:val="24"/>
          <w:lang w:val="kk-KZ"/>
        </w:rPr>
        <w:t xml:space="preserve"> </w:t>
      </w:r>
      <w:r w:rsidR="000B4FB0" w:rsidRPr="000B4FB0">
        <w:rPr>
          <w:rFonts w:ascii="Times New Roman" w:hAnsi="Times New Roman"/>
          <w:sz w:val="24"/>
          <w:szCs w:val="24"/>
          <w:lang w:val="kk-KZ"/>
        </w:rPr>
        <w:t>-</w:t>
      </w:r>
      <w:r w:rsidR="000B4FB0">
        <w:rPr>
          <w:rFonts w:ascii="Times New Roman" w:hAnsi="Times New Roman"/>
          <w:sz w:val="24"/>
          <w:szCs w:val="24"/>
          <w:lang w:val="kk-KZ"/>
        </w:rPr>
        <w:t xml:space="preserve"> </w:t>
      </w:r>
      <w:r w:rsidR="00F23535">
        <w:rPr>
          <w:rFonts w:ascii="Times New Roman" w:hAnsi="Times New Roman"/>
          <w:sz w:val="24"/>
          <w:szCs w:val="24"/>
          <w:lang w:val="kk-KZ"/>
        </w:rPr>
        <w:t xml:space="preserve">4 </w:t>
      </w:r>
      <w:r w:rsidR="000B4FB0" w:rsidRPr="000B4FB0">
        <w:rPr>
          <w:rFonts w:ascii="Times New Roman" w:hAnsi="Times New Roman"/>
          <w:sz w:val="24"/>
          <w:szCs w:val="24"/>
          <w:lang w:val="kk-KZ"/>
        </w:rPr>
        <w:t>.</w:t>
      </w:r>
    </w:p>
    <w:p w14:paraId="2F9FC112" w14:textId="1F305E00" w:rsidR="00C90864" w:rsidRPr="00B22579" w:rsidRDefault="00C90864" w:rsidP="00B22579">
      <w:pPr>
        <w:spacing w:after="0"/>
        <w:rPr>
          <w:rFonts w:ascii="Times New Roman" w:hAnsi="Times New Roman" w:cs="Times New Roman"/>
          <w:b/>
          <w:sz w:val="24"/>
          <w:szCs w:val="24"/>
          <w:lang w:val="kk-KZ"/>
        </w:rPr>
      </w:pPr>
    </w:p>
    <w:p w14:paraId="1EBEA988" w14:textId="77777777" w:rsidR="00A37B2E" w:rsidRDefault="00A37B2E" w:rsidP="00F454BF">
      <w:pPr>
        <w:spacing w:after="0"/>
        <w:rPr>
          <w:rFonts w:ascii="Times New Roman" w:hAnsi="Times New Roman" w:cs="Times New Roman"/>
          <w:sz w:val="24"/>
          <w:szCs w:val="24"/>
          <w:lang w:val="kk-KZ"/>
        </w:rPr>
      </w:pPr>
    </w:p>
    <w:p w14:paraId="137A7FA8" w14:textId="77777777" w:rsidR="00EA7183" w:rsidRPr="00A37B2E" w:rsidRDefault="00EA7183" w:rsidP="00A37B2E">
      <w:pPr>
        <w:spacing w:after="0"/>
        <w:jc w:val="center"/>
        <w:rPr>
          <w:rFonts w:ascii="Times New Roman" w:hAnsi="Times New Roman" w:cs="Times New Roman"/>
          <w:b/>
          <w:sz w:val="24"/>
          <w:szCs w:val="24"/>
          <w:lang w:val="kk-KZ"/>
        </w:rPr>
      </w:pPr>
      <w:r w:rsidRPr="00A37B2E">
        <w:rPr>
          <w:rFonts w:ascii="Times New Roman" w:hAnsi="Times New Roman" w:cs="Times New Roman"/>
          <w:b/>
          <w:sz w:val="24"/>
          <w:szCs w:val="24"/>
          <w:lang w:val="kk-KZ"/>
        </w:rPr>
        <w:t>Тәрбиеленушілер контингентінің құрылымы</w:t>
      </w:r>
    </w:p>
    <w:p w14:paraId="5D7FFAD0" w14:textId="6AB30EB0" w:rsidR="00A37B2E" w:rsidRDefault="00A37B2E" w:rsidP="00A37BA1">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202</w:t>
      </w:r>
      <w:r w:rsidR="005079CB">
        <w:rPr>
          <w:rFonts w:ascii="Times New Roman" w:hAnsi="Times New Roman" w:cs="Times New Roman"/>
          <w:b/>
          <w:sz w:val="24"/>
          <w:szCs w:val="24"/>
          <w:lang w:val="kk-KZ"/>
        </w:rPr>
        <w:t>3</w:t>
      </w:r>
      <w:r>
        <w:rPr>
          <w:rFonts w:ascii="Times New Roman" w:hAnsi="Times New Roman" w:cs="Times New Roman"/>
          <w:b/>
          <w:sz w:val="24"/>
          <w:szCs w:val="24"/>
          <w:lang w:val="kk-KZ"/>
        </w:rPr>
        <w:t>-202</w:t>
      </w:r>
      <w:r w:rsidR="005079CB">
        <w:rPr>
          <w:rFonts w:ascii="Times New Roman" w:hAnsi="Times New Roman" w:cs="Times New Roman"/>
          <w:b/>
          <w:sz w:val="24"/>
          <w:szCs w:val="24"/>
          <w:lang w:val="kk-KZ"/>
        </w:rPr>
        <w:t>4</w:t>
      </w:r>
      <w:r w:rsidR="002B4044">
        <w:rPr>
          <w:rFonts w:ascii="Times New Roman" w:hAnsi="Times New Roman" w:cs="Times New Roman"/>
          <w:b/>
          <w:sz w:val="24"/>
          <w:szCs w:val="24"/>
          <w:lang w:val="kk-KZ"/>
        </w:rPr>
        <w:t xml:space="preserve"> оқу жыл</w:t>
      </w:r>
      <w:r w:rsidR="00EA7183" w:rsidRPr="00A37B2E">
        <w:rPr>
          <w:rFonts w:ascii="Times New Roman" w:hAnsi="Times New Roman" w:cs="Times New Roman"/>
          <w:b/>
          <w:sz w:val="24"/>
          <w:szCs w:val="24"/>
          <w:lang w:val="kk-KZ"/>
        </w:rPr>
        <w:t>ындағы бал</w:t>
      </w:r>
      <w:r>
        <w:rPr>
          <w:rFonts w:ascii="Times New Roman" w:hAnsi="Times New Roman" w:cs="Times New Roman"/>
          <w:b/>
          <w:sz w:val="24"/>
          <w:szCs w:val="24"/>
          <w:lang w:val="kk-KZ"/>
        </w:rPr>
        <w:t xml:space="preserve">абақшадағы тәрбиеленген балалар </w:t>
      </w:r>
      <w:r w:rsidR="00A37BA1">
        <w:rPr>
          <w:rFonts w:ascii="Times New Roman" w:hAnsi="Times New Roman" w:cs="Times New Roman"/>
          <w:b/>
          <w:sz w:val="24"/>
          <w:szCs w:val="24"/>
          <w:lang w:val="kk-KZ"/>
        </w:rPr>
        <w:t>саны</w:t>
      </w:r>
    </w:p>
    <w:tbl>
      <w:tblPr>
        <w:tblW w:w="7796" w:type="dxa"/>
        <w:jc w:val="center"/>
        <w:tblLayout w:type="fixed"/>
        <w:tblLook w:val="04A0" w:firstRow="1" w:lastRow="0" w:firstColumn="1" w:lastColumn="0" w:noHBand="0" w:noVBand="1"/>
      </w:tblPr>
      <w:tblGrid>
        <w:gridCol w:w="708"/>
        <w:gridCol w:w="2625"/>
        <w:gridCol w:w="4463"/>
      </w:tblGrid>
      <w:tr w:rsidR="005725B5" w14:paraId="0D215BCA"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670408E3" w14:textId="77777777" w:rsidR="005725B5" w:rsidRDefault="005725B5" w:rsidP="00CF5AD9">
            <w:pPr>
              <w:pStyle w:val="ad"/>
              <w:jc w:val="both"/>
              <w:rPr>
                <w:b/>
                <w:bCs/>
                <w:lang w:val="ru-RU" w:eastAsia="ru-RU" w:bidi="hi-IN"/>
              </w:rPr>
            </w:pPr>
            <w:r>
              <w:rPr>
                <w:b/>
                <w:bCs/>
                <w:lang w:val="ru-RU" w:eastAsia="ru-RU" w:bidi="hi-IN"/>
              </w:rPr>
              <w:t>№</w:t>
            </w:r>
          </w:p>
        </w:tc>
        <w:tc>
          <w:tcPr>
            <w:tcW w:w="2625" w:type="dxa"/>
            <w:tcBorders>
              <w:top w:val="single" w:sz="8" w:space="0" w:color="8064A2"/>
              <w:left w:val="single" w:sz="8" w:space="0" w:color="8064A2"/>
              <w:bottom w:val="single" w:sz="8" w:space="0" w:color="8064A2"/>
              <w:right w:val="single" w:sz="8" w:space="0" w:color="8064A2"/>
            </w:tcBorders>
            <w:shd w:val="clear" w:color="auto" w:fill="FFFFFF"/>
            <w:hideMark/>
          </w:tcPr>
          <w:p w14:paraId="20D5E69A" w14:textId="77777777" w:rsidR="005725B5" w:rsidRDefault="005725B5" w:rsidP="00CF5AD9">
            <w:pPr>
              <w:spacing w:after="0" w:line="240" w:lineRule="auto"/>
              <w:rPr>
                <w:rFonts w:ascii="Times New Roman" w:hAnsi="Times New Roman"/>
                <w:b/>
                <w:sz w:val="24"/>
                <w:szCs w:val="24"/>
                <w:lang w:bidi="hi-IN"/>
              </w:rPr>
            </w:pPr>
            <w:proofErr w:type="spellStart"/>
            <w:r>
              <w:rPr>
                <w:rFonts w:ascii="Times New Roman" w:hAnsi="Times New Roman"/>
                <w:b/>
                <w:sz w:val="24"/>
                <w:szCs w:val="24"/>
                <w:lang w:bidi="hi-IN"/>
              </w:rPr>
              <w:t>Топтың</w:t>
            </w:r>
            <w:proofErr w:type="spellEnd"/>
            <w:r>
              <w:rPr>
                <w:rFonts w:ascii="Times New Roman" w:hAnsi="Times New Roman"/>
                <w:b/>
                <w:sz w:val="24"/>
                <w:szCs w:val="24"/>
                <w:lang w:bidi="hi-IN"/>
              </w:rPr>
              <w:t xml:space="preserve"> </w:t>
            </w:r>
            <w:proofErr w:type="spellStart"/>
            <w:r>
              <w:rPr>
                <w:rFonts w:ascii="Times New Roman" w:hAnsi="Times New Roman"/>
                <w:b/>
                <w:sz w:val="24"/>
                <w:szCs w:val="24"/>
                <w:lang w:bidi="hi-IN"/>
              </w:rPr>
              <w:t>атауы</w:t>
            </w:r>
            <w:proofErr w:type="spellEnd"/>
          </w:p>
        </w:tc>
        <w:tc>
          <w:tcPr>
            <w:tcW w:w="4463" w:type="dxa"/>
            <w:tcBorders>
              <w:top w:val="single" w:sz="8" w:space="0" w:color="8064A2"/>
              <w:left w:val="single" w:sz="8" w:space="0" w:color="8064A2"/>
              <w:bottom w:val="single" w:sz="8" w:space="0" w:color="8064A2"/>
              <w:right w:val="single" w:sz="8" w:space="0" w:color="8064A2"/>
            </w:tcBorders>
            <w:shd w:val="clear" w:color="auto" w:fill="FFFFFF"/>
            <w:hideMark/>
          </w:tcPr>
          <w:p w14:paraId="48FC63BB" w14:textId="77777777" w:rsidR="005725B5" w:rsidRDefault="005725B5" w:rsidP="00CF5AD9">
            <w:pPr>
              <w:spacing w:after="0" w:line="240" w:lineRule="auto"/>
              <w:rPr>
                <w:rFonts w:ascii="Times New Roman" w:hAnsi="Times New Roman"/>
                <w:b/>
                <w:sz w:val="24"/>
                <w:szCs w:val="24"/>
                <w:lang w:bidi="hi-IN"/>
              </w:rPr>
            </w:pPr>
            <w:proofErr w:type="spellStart"/>
            <w:r>
              <w:rPr>
                <w:rFonts w:ascii="Times New Roman" w:hAnsi="Times New Roman"/>
                <w:b/>
                <w:sz w:val="24"/>
                <w:szCs w:val="24"/>
                <w:lang w:bidi="hi-IN"/>
              </w:rPr>
              <w:t>Жастық</w:t>
            </w:r>
            <w:proofErr w:type="spellEnd"/>
            <w:r>
              <w:rPr>
                <w:rFonts w:ascii="Times New Roman" w:hAnsi="Times New Roman"/>
                <w:b/>
                <w:sz w:val="24"/>
                <w:szCs w:val="24"/>
                <w:lang w:bidi="hi-IN"/>
              </w:rPr>
              <w:t xml:space="preserve"> </w:t>
            </w:r>
            <w:proofErr w:type="spellStart"/>
            <w:r>
              <w:rPr>
                <w:rFonts w:ascii="Times New Roman" w:hAnsi="Times New Roman"/>
                <w:b/>
                <w:sz w:val="24"/>
                <w:szCs w:val="24"/>
                <w:lang w:bidi="hi-IN"/>
              </w:rPr>
              <w:t>кезеңділік</w:t>
            </w:r>
            <w:proofErr w:type="spellEnd"/>
          </w:p>
        </w:tc>
      </w:tr>
      <w:tr w:rsidR="005725B5" w14:paraId="37B18794" w14:textId="77777777" w:rsidTr="005725B5">
        <w:trPr>
          <w:trHeight w:val="48"/>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53CB1D70" w14:textId="77777777" w:rsidR="005725B5" w:rsidRDefault="005725B5" w:rsidP="000B797C">
            <w:pPr>
              <w:pStyle w:val="ad"/>
              <w:jc w:val="both"/>
              <w:rPr>
                <w:b/>
                <w:bCs/>
                <w:lang w:val="ru-RU" w:eastAsia="ru-RU" w:bidi="hi-IN"/>
              </w:rPr>
            </w:pPr>
            <w:r>
              <w:rPr>
                <w:b/>
                <w:bCs/>
                <w:lang w:val="ru-RU" w:eastAsia="ru-RU" w:bidi="hi-IN"/>
              </w:rPr>
              <w:t>1</w:t>
            </w:r>
          </w:p>
        </w:tc>
        <w:tc>
          <w:tcPr>
            <w:tcW w:w="2625" w:type="dxa"/>
            <w:tcBorders>
              <w:top w:val="single" w:sz="8" w:space="0" w:color="8064A2"/>
              <w:left w:val="single" w:sz="8" w:space="0" w:color="8064A2"/>
              <w:bottom w:val="single" w:sz="8" w:space="0" w:color="8064A2"/>
              <w:right w:val="single" w:sz="8" w:space="0" w:color="8064A2"/>
            </w:tcBorders>
            <w:shd w:val="clear" w:color="auto" w:fill="FFFFFF"/>
            <w:hideMark/>
          </w:tcPr>
          <w:p w14:paraId="32352F59" w14:textId="57DC1EE9" w:rsidR="005725B5" w:rsidRPr="00001A78" w:rsidRDefault="005725B5" w:rsidP="000B797C">
            <w:pPr>
              <w:pStyle w:val="ad"/>
              <w:jc w:val="both"/>
              <w:rPr>
                <w:lang w:val="ru-RU" w:eastAsia="ru-RU" w:bidi="hi-IN"/>
              </w:rPr>
            </w:pPr>
            <w:r w:rsidRPr="00001A78">
              <w:t xml:space="preserve"> «Айгөлек</w:t>
            </w:r>
          </w:p>
        </w:tc>
        <w:tc>
          <w:tcPr>
            <w:tcW w:w="4463" w:type="dxa"/>
            <w:tcBorders>
              <w:top w:val="single" w:sz="8" w:space="0" w:color="8064A2"/>
              <w:left w:val="single" w:sz="8" w:space="0" w:color="8064A2"/>
              <w:bottom w:val="single" w:sz="8" w:space="0" w:color="8064A2"/>
              <w:right w:val="single" w:sz="8" w:space="0" w:color="8064A2"/>
            </w:tcBorders>
            <w:shd w:val="clear" w:color="auto" w:fill="FFFFFF"/>
            <w:hideMark/>
          </w:tcPr>
          <w:p w14:paraId="3D66451F" w14:textId="77777777" w:rsidR="005725B5" w:rsidRPr="00001A78" w:rsidRDefault="005725B5" w:rsidP="000B797C">
            <w:pPr>
              <w:pStyle w:val="ad"/>
              <w:jc w:val="both"/>
              <w:rPr>
                <w:lang w:bidi="hi-IN"/>
              </w:rPr>
            </w:pPr>
            <w:r w:rsidRPr="00001A78">
              <w:t>кіші топ</w:t>
            </w:r>
          </w:p>
        </w:tc>
      </w:tr>
      <w:tr w:rsidR="005725B5" w14:paraId="33A5D418"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30AB10BC" w14:textId="77777777" w:rsidR="005725B5" w:rsidRDefault="005725B5" w:rsidP="000B797C">
            <w:pPr>
              <w:pStyle w:val="ad"/>
              <w:jc w:val="both"/>
              <w:rPr>
                <w:b/>
                <w:bCs/>
                <w:lang w:val="ru-RU" w:eastAsia="ru-RU" w:bidi="hi-IN"/>
              </w:rPr>
            </w:pPr>
            <w:r>
              <w:rPr>
                <w:b/>
                <w:bCs/>
                <w:lang w:val="ru-RU" w:eastAsia="ru-RU" w:bidi="hi-IN"/>
              </w:rPr>
              <w:t>2</w:t>
            </w:r>
          </w:p>
        </w:tc>
        <w:tc>
          <w:tcPr>
            <w:tcW w:w="2625" w:type="dxa"/>
            <w:tcBorders>
              <w:top w:val="single" w:sz="8" w:space="0" w:color="8064A2"/>
              <w:left w:val="single" w:sz="8" w:space="0" w:color="8064A2"/>
              <w:bottom w:val="single" w:sz="8" w:space="0" w:color="8064A2"/>
              <w:right w:val="single" w:sz="8" w:space="0" w:color="8064A2"/>
            </w:tcBorders>
            <w:shd w:val="clear" w:color="auto" w:fill="FFFFFF"/>
            <w:hideMark/>
          </w:tcPr>
          <w:p w14:paraId="2DADB937" w14:textId="7570C75A" w:rsidR="005725B5" w:rsidRPr="00001A78" w:rsidRDefault="005725B5" w:rsidP="000B797C">
            <w:pPr>
              <w:pStyle w:val="ad"/>
              <w:jc w:val="both"/>
              <w:rPr>
                <w:lang w:val="ru-RU" w:eastAsia="ru-RU" w:bidi="hi-IN"/>
              </w:rPr>
            </w:pPr>
            <w:r w:rsidRPr="00001A78">
              <w:t>«Қарлығаш»</w:t>
            </w:r>
          </w:p>
        </w:tc>
        <w:tc>
          <w:tcPr>
            <w:tcW w:w="4463" w:type="dxa"/>
            <w:tcBorders>
              <w:top w:val="single" w:sz="8" w:space="0" w:color="8064A2"/>
              <w:left w:val="single" w:sz="8" w:space="0" w:color="8064A2"/>
              <w:bottom w:val="single" w:sz="8" w:space="0" w:color="8064A2"/>
              <w:right w:val="single" w:sz="8" w:space="0" w:color="8064A2"/>
            </w:tcBorders>
            <w:shd w:val="clear" w:color="auto" w:fill="FFFFFF"/>
            <w:hideMark/>
          </w:tcPr>
          <w:p w14:paraId="7CA7404E" w14:textId="77777777" w:rsidR="005725B5" w:rsidRPr="00001A78" w:rsidRDefault="005725B5" w:rsidP="000B797C">
            <w:pPr>
              <w:pStyle w:val="ad"/>
              <w:jc w:val="both"/>
              <w:rPr>
                <w:lang w:bidi="hi-IN"/>
              </w:rPr>
            </w:pPr>
            <w:r w:rsidRPr="00001A78">
              <w:t>кіші топ</w:t>
            </w:r>
          </w:p>
        </w:tc>
      </w:tr>
      <w:tr w:rsidR="005725B5" w14:paraId="7ED12745"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7BC659B5" w14:textId="77777777" w:rsidR="005725B5" w:rsidRDefault="005725B5" w:rsidP="000B797C">
            <w:pPr>
              <w:pStyle w:val="ad"/>
              <w:jc w:val="both"/>
              <w:rPr>
                <w:b/>
                <w:bCs/>
                <w:lang w:val="ru-RU" w:eastAsia="ru-RU" w:bidi="hi-IN"/>
              </w:rPr>
            </w:pPr>
            <w:r>
              <w:rPr>
                <w:b/>
                <w:bCs/>
                <w:lang w:val="ru-RU" w:eastAsia="ru-RU" w:bidi="hi-IN"/>
              </w:rPr>
              <w:t>3</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036C6F6A" w14:textId="52A12848" w:rsidR="005725B5" w:rsidRPr="00001A78" w:rsidRDefault="005725B5" w:rsidP="000B797C">
            <w:pPr>
              <w:pStyle w:val="ad"/>
              <w:jc w:val="both"/>
              <w:rPr>
                <w:lang w:val="ru-RU" w:eastAsia="ru-RU" w:bidi="hi-IN"/>
              </w:rPr>
            </w:pPr>
            <w:r w:rsidRPr="00001A78">
              <w:t>«Ақ көгершін»</w:t>
            </w:r>
          </w:p>
        </w:tc>
        <w:tc>
          <w:tcPr>
            <w:tcW w:w="4463" w:type="dxa"/>
            <w:tcBorders>
              <w:top w:val="single" w:sz="8" w:space="0" w:color="8064A2"/>
              <w:left w:val="single" w:sz="8" w:space="0" w:color="8064A2"/>
              <w:bottom w:val="single" w:sz="8" w:space="0" w:color="8064A2"/>
              <w:right w:val="single" w:sz="8" w:space="0" w:color="8064A2"/>
            </w:tcBorders>
            <w:shd w:val="clear" w:color="auto" w:fill="FFFFFF"/>
            <w:hideMark/>
          </w:tcPr>
          <w:p w14:paraId="71FAF651" w14:textId="2BB79D05" w:rsidR="005725B5" w:rsidRPr="00001A78" w:rsidRDefault="005725B5" w:rsidP="000B797C">
            <w:pPr>
              <w:pStyle w:val="ad"/>
              <w:jc w:val="both"/>
              <w:rPr>
                <w:lang w:val="ru-RU" w:eastAsia="ru-RU" w:bidi="hi-IN"/>
              </w:rPr>
            </w:pPr>
            <w:r w:rsidRPr="00001A78">
              <w:t>ортаңғы топ</w:t>
            </w:r>
          </w:p>
        </w:tc>
      </w:tr>
      <w:tr w:rsidR="005725B5" w14:paraId="32EFAA8A"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38DC6C9D" w14:textId="77777777" w:rsidR="005725B5" w:rsidRDefault="005725B5" w:rsidP="000B797C">
            <w:pPr>
              <w:pStyle w:val="ad"/>
              <w:jc w:val="both"/>
              <w:rPr>
                <w:b/>
                <w:bCs/>
                <w:lang w:val="ru-RU" w:eastAsia="ru-RU" w:bidi="hi-IN"/>
              </w:rPr>
            </w:pPr>
            <w:r>
              <w:rPr>
                <w:b/>
                <w:bCs/>
                <w:lang w:val="ru-RU" w:eastAsia="ru-RU" w:bidi="hi-IN"/>
              </w:rPr>
              <w:t>4</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7B3FA843" w14:textId="3E0F9D56" w:rsidR="005725B5" w:rsidRPr="00001A78" w:rsidRDefault="005725B5" w:rsidP="000B797C">
            <w:pPr>
              <w:pStyle w:val="ad"/>
              <w:jc w:val="both"/>
              <w:rPr>
                <w:lang w:val="ru-RU" w:eastAsia="ru-RU" w:bidi="hi-IN"/>
              </w:rPr>
            </w:pPr>
            <w:r w:rsidRPr="00001A78">
              <w:t xml:space="preserve"> «Бөбек»</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5426FB63" w14:textId="7813C1E2" w:rsidR="005725B5" w:rsidRPr="00001A78" w:rsidRDefault="005725B5" w:rsidP="000B797C">
            <w:pPr>
              <w:pStyle w:val="ad"/>
              <w:jc w:val="both"/>
              <w:rPr>
                <w:lang w:bidi="hi-IN"/>
              </w:rPr>
            </w:pPr>
            <w:r w:rsidRPr="00001A78">
              <w:t>ортаңғы  топ</w:t>
            </w:r>
          </w:p>
        </w:tc>
      </w:tr>
      <w:tr w:rsidR="005725B5" w14:paraId="41DD0D9E"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2F6E3598" w14:textId="77777777" w:rsidR="005725B5" w:rsidRDefault="005725B5" w:rsidP="000B797C">
            <w:pPr>
              <w:pStyle w:val="ad"/>
              <w:jc w:val="both"/>
              <w:rPr>
                <w:b/>
                <w:bCs/>
                <w:lang w:val="ru-RU" w:eastAsia="ru-RU" w:bidi="hi-IN"/>
              </w:rPr>
            </w:pPr>
            <w:r>
              <w:rPr>
                <w:b/>
                <w:bCs/>
                <w:lang w:val="ru-RU" w:eastAsia="ru-RU" w:bidi="hi-IN"/>
              </w:rPr>
              <w:t>5</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320ACA4F" w14:textId="2901EC8B" w:rsidR="005725B5" w:rsidRPr="00001A78" w:rsidRDefault="005725B5" w:rsidP="000B797C">
            <w:pPr>
              <w:pStyle w:val="ad"/>
              <w:jc w:val="both"/>
              <w:rPr>
                <w:lang w:val="ru-RU" w:eastAsia="ru-RU" w:bidi="hi-IN"/>
              </w:rPr>
            </w:pPr>
            <w:r w:rsidRPr="00001A78">
              <w:t>«Балапан»</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62FFF41E" w14:textId="49DC6AA2" w:rsidR="005725B5" w:rsidRPr="00001A78" w:rsidRDefault="005725B5" w:rsidP="000B797C">
            <w:pPr>
              <w:pStyle w:val="ad"/>
              <w:jc w:val="both"/>
              <w:rPr>
                <w:lang w:val="ru-RU" w:eastAsia="ru-RU" w:bidi="hi-IN"/>
              </w:rPr>
            </w:pPr>
            <w:r w:rsidRPr="00001A78">
              <w:t>ортаңғы топ</w:t>
            </w:r>
          </w:p>
        </w:tc>
      </w:tr>
      <w:tr w:rsidR="005725B5" w14:paraId="52CE09F2"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586035F9" w14:textId="77777777" w:rsidR="005725B5" w:rsidRDefault="005725B5" w:rsidP="000B797C">
            <w:pPr>
              <w:pStyle w:val="ad"/>
              <w:jc w:val="both"/>
              <w:rPr>
                <w:b/>
                <w:bCs/>
                <w:lang w:val="ru-RU" w:eastAsia="ru-RU" w:bidi="hi-IN"/>
              </w:rPr>
            </w:pPr>
            <w:r>
              <w:rPr>
                <w:b/>
                <w:bCs/>
                <w:lang w:val="ru-RU" w:eastAsia="ru-RU" w:bidi="hi-IN"/>
              </w:rPr>
              <w:t>6</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7E03678C" w14:textId="4E3985DA" w:rsidR="005725B5" w:rsidRPr="00001A78" w:rsidRDefault="005725B5" w:rsidP="000B797C">
            <w:pPr>
              <w:pStyle w:val="ad"/>
              <w:jc w:val="both"/>
              <w:rPr>
                <w:lang w:val="ru-RU" w:eastAsia="ru-RU" w:bidi="hi-IN"/>
              </w:rPr>
            </w:pPr>
            <w:r w:rsidRPr="00001A78">
              <w:t>«Ақ желкен»</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63A85ABF" w14:textId="0FD0E493" w:rsidR="005725B5" w:rsidRPr="00001A78" w:rsidRDefault="005725B5" w:rsidP="000B797C">
            <w:pPr>
              <w:pStyle w:val="ad"/>
              <w:jc w:val="both"/>
              <w:rPr>
                <w:lang w:val="ru-RU" w:eastAsia="ru-RU" w:bidi="hi-IN"/>
              </w:rPr>
            </w:pPr>
            <w:r w:rsidRPr="00001A78">
              <w:t>ересек топ</w:t>
            </w:r>
          </w:p>
        </w:tc>
      </w:tr>
      <w:tr w:rsidR="005725B5" w14:paraId="50007D54"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45606B4B" w14:textId="77777777" w:rsidR="005725B5" w:rsidRDefault="005725B5" w:rsidP="000B797C">
            <w:pPr>
              <w:pStyle w:val="ad"/>
              <w:jc w:val="both"/>
              <w:rPr>
                <w:b/>
                <w:bCs/>
                <w:lang w:val="ru-RU" w:eastAsia="ru-RU" w:bidi="hi-IN"/>
              </w:rPr>
            </w:pPr>
            <w:r>
              <w:rPr>
                <w:b/>
                <w:bCs/>
                <w:lang w:val="ru-RU" w:eastAsia="ru-RU" w:bidi="hi-IN"/>
              </w:rPr>
              <w:t>7</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1F01090B" w14:textId="5BDD8FDA" w:rsidR="005725B5" w:rsidRPr="00001A78" w:rsidRDefault="005725B5" w:rsidP="000B797C">
            <w:pPr>
              <w:pStyle w:val="ad"/>
              <w:jc w:val="both"/>
              <w:rPr>
                <w:lang w:val="ru-RU" w:eastAsia="ru-RU" w:bidi="hi-IN"/>
              </w:rPr>
            </w:pPr>
            <w:r w:rsidRPr="00001A78">
              <w:t xml:space="preserve">«Дарын» </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05C4BAF3" w14:textId="5DE47DBA" w:rsidR="005725B5" w:rsidRPr="00001A78" w:rsidRDefault="005725B5" w:rsidP="000B797C">
            <w:pPr>
              <w:pStyle w:val="ad"/>
              <w:jc w:val="both"/>
              <w:rPr>
                <w:lang w:bidi="hi-IN"/>
              </w:rPr>
            </w:pPr>
            <w:r w:rsidRPr="00001A78">
              <w:t>ересек  топ</w:t>
            </w:r>
          </w:p>
        </w:tc>
      </w:tr>
      <w:tr w:rsidR="005725B5" w14:paraId="08BD3331"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3DD4E904" w14:textId="77777777" w:rsidR="005725B5" w:rsidRDefault="005725B5" w:rsidP="000B797C">
            <w:pPr>
              <w:pStyle w:val="ad"/>
              <w:jc w:val="both"/>
              <w:rPr>
                <w:b/>
                <w:bCs/>
                <w:lang w:val="ru-RU" w:eastAsia="ru-RU" w:bidi="hi-IN"/>
              </w:rPr>
            </w:pPr>
            <w:r>
              <w:rPr>
                <w:b/>
                <w:bCs/>
                <w:lang w:val="ru-RU" w:eastAsia="ru-RU" w:bidi="hi-IN"/>
              </w:rPr>
              <w:t>8</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2BFC0EB4" w14:textId="21B8391D" w:rsidR="005725B5" w:rsidRPr="00001A78" w:rsidRDefault="005725B5" w:rsidP="000B797C">
            <w:pPr>
              <w:pStyle w:val="ad"/>
              <w:jc w:val="both"/>
              <w:rPr>
                <w:lang w:val="ru-RU" w:eastAsia="ru-RU" w:bidi="hi-IN"/>
              </w:rPr>
            </w:pPr>
            <w:r>
              <w:t>«Болашақ»</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7FCCD778" w14:textId="3373E0A2" w:rsidR="005725B5" w:rsidRPr="00001A78" w:rsidRDefault="005725B5" w:rsidP="000B797C">
            <w:pPr>
              <w:pStyle w:val="ad"/>
              <w:jc w:val="both"/>
              <w:rPr>
                <w:lang w:val="ru-RU" w:eastAsia="ru-RU" w:bidi="hi-IN"/>
              </w:rPr>
            </w:pPr>
            <w:r w:rsidRPr="00001A78">
              <w:t>ересек топ</w:t>
            </w:r>
          </w:p>
        </w:tc>
      </w:tr>
      <w:tr w:rsidR="005725B5" w14:paraId="73BC933F"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5D6181A4" w14:textId="77777777" w:rsidR="005725B5" w:rsidRDefault="005725B5" w:rsidP="000B797C">
            <w:pPr>
              <w:pStyle w:val="ad"/>
              <w:jc w:val="both"/>
              <w:rPr>
                <w:b/>
                <w:bCs/>
                <w:lang w:val="ru-RU" w:eastAsia="ru-RU" w:bidi="hi-IN"/>
              </w:rPr>
            </w:pPr>
            <w:r>
              <w:rPr>
                <w:b/>
                <w:bCs/>
                <w:lang w:val="ru-RU" w:eastAsia="ru-RU" w:bidi="hi-IN"/>
              </w:rPr>
              <w:t>9</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00B75C2E" w14:textId="3DF22690" w:rsidR="005725B5" w:rsidRPr="00001A78" w:rsidRDefault="005725B5" w:rsidP="000B797C">
            <w:pPr>
              <w:pStyle w:val="ad"/>
              <w:jc w:val="both"/>
              <w:rPr>
                <w:lang w:val="ru-RU" w:eastAsia="ru-RU" w:bidi="hi-IN"/>
              </w:rPr>
            </w:pPr>
            <w:r w:rsidRPr="00001A78">
              <w:t>«Балдаурен»</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1557FDE5" w14:textId="0DBE24DB" w:rsidR="005725B5" w:rsidRPr="00001A78" w:rsidRDefault="005725B5" w:rsidP="000B797C">
            <w:pPr>
              <w:pStyle w:val="ad"/>
              <w:jc w:val="both"/>
              <w:rPr>
                <w:lang w:val="ru-RU" w:eastAsia="ru-RU" w:bidi="hi-IN"/>
              </w:rPr>
            </w:pPr>
            <w:r w:rsidRPr="00001A78">
              <w:t>мектепалды топ</w:t>
            </w:r>
          </w:p>
        </w:tc>
      </w:tr>
      <w:tr w:rsidR="005725B5" w14:paraId="60DD4932"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2469BBC5" w14:textId="77777777" w:rsidR="005725B5" w:rsidRDefault="005725B5" w:rsidP="000B797C">
            <w:pPr>
              <w:pStyle w:val="ad"/>
              <w:jc w:val="both"/>
              <w:rPr>
                <w:b/>
                <w:bCs/>
                <w:lang w:val="ru-RU" w:eastAsia="ru-RU" w:bidi="hi-IN"/>
              </w:rPr>
            </w:pPr>
            <w:r>
              <w:rPr>
                <w:b/>
                <w:bCs/>
                <w:lang w:val="ru-RU" w:eastAsia="ru-RU" w:bidi="hi-IN"/>
              </w:rPr>
              <w:t>10</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07552CFE" w14:textId="7A8DC33A" w:rsidR="005725B5" w:rsidRPr="00001A78" w:rsidRDefault="005725B5" w:rsidP="000B797C">
            <w:pPr>
              <w:pStyle w:val="ad"/>
              <w:jc w:val="both"/>
              <w:rPr>
                <w:lang w:val="ru-RU" w:eastAsia="ru-RU" w:bidi="hi-IN"/>
              </w:rPr>
            </w:pPr>
            <w:r>
              <w:rPr>
                <w:lang w:val="ru-RU" w:eastAsia="ru-RU" w:bidi="hi-IN"/>
              </w:rPr>
              <w:t>«</w:t>
            </w:r>
            <w:proofErr w:type="spellStart"/>
            <w:r>
              <w:rPr>
                <w:lang w:val="ru-RU" w:eastAsia="ru-RU" w:bidi="hi-IN"/>
              </w:rPr>
              <w:t>Балауса</w:t>
            </w:r>
            <w:proofErr w:type="spellEnd"/>
            <w:r>
              <w:rPr>
                <w:lang w:val="ru-RU" w:eastAsia="ru-RU" w:bidi="hi-IN"/>
              </w:rPr>
              <w:t>»</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69ABB721" w14:textId="52989510" w:rsidR="005725B5" w:rsidRPr="00001A78" w:rsidRDefault="005725B5" w:rsidP="000B797C">
            <w:pPr>
              <w:pStyle w:val="ad"/>
              <w:jc w:val="both"/>
              <w:rPr>
                <w:lang w:val="ru-RU" w:bidi="hi-IN"/>
              </w:rPr>
            </w:pPr>
            <w:r w:rsidRPr="00001A78">
              <w:t>мектепалды топ</w:t>
            </w:r>
          </w:p>
        </w:tc>
      </w:tr>
      <w:tr w:rsidR="005725B5" w14:paraId="7A6A28BC"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hideMark/>
          </w:tcPr>
          <w:p w14:paraId="244DF32F" w14:textId="77777777" w:rsidR="005725B5" w:rsidRDefault="005725B5" w:rsidP="000B797C">
            <w:pPr>
              <w:pStyle w:val="ad"/>
              <w:jc w:val="both"/>
              <w:rPr>
                <w:b/>
                <w:bCs/>
                <w:lang w:val="ru-RU" w:eastAsia="ru-RU" w:bidi="hi-IN"/>
              </w:rPr>
            </w:pPr>
            <w:r>
              <w:rPr>
                <w:b/>
                <w:bCs/>
                <w:lang w:val="ru-RU" w:eastAsia="ru-RU" w:bidi="hi-IN"/>
              </w:rPr>
              <w:t>11</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5D771AC1" w14:textId="1F1466BB" w:rsidR="005725B5" w:rsidRPr="00001A78" w:rsidRDefault="005725B5" w:rsidP="000B797C">
            <w:pPr>
              <w:pStyle w:val="ad"/>
              <w:jc w:val="both"/>
              <w:rPr>
                <w:lang w:val="ru-RU" w:eastAsia="ru-RU" w:bidi="hi-IN"/>
              </w:rPr>
            </w:pPr>
            <w:r>
              <w:rPr>
                <w:lang w:val="ru-RU" w:eastAsia="ru-RU" w:bidi="hi-IN"/>
              </w:rPr>
              <w:t>«</w:t>
            </w:r>
            <w:proofErr w:type="spellStart"/>
            <w:r>
              <w:rPr>
                <w:lang w:val="ru-RU" w:eastAsia="ru-RU" w:bidi="hi-IN"/>
              </w:rPr>
              <w:t>Ақ</w:t>
            </w:r>
            <w:proofErr w:type="spellEnd"/>
            <w:r>
              <w:rPr>
                <w:lang w:val="ru-RU" w:eastAsia="ru-RU" w:bidi="hi-IN"/>
              </w:rPr>
              <w:t xml:space="preserve"> бота»</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3D4A3F4C" w14:textId="429B66CC" w:rsidR="005725B5" w:rsidRPr="00001A78" w:rsidRDefault="005725B5" w:rsidP="000B797C">
            <w:pPr>
              <w:pStyle w:val="ad"/>
              <w:jc w:val="both"/>
              <w:rPr>
                <w:lang w:val="ru-RU" w:eastAsia="ru-RU" w:bidi="hi-IN"/>
              </w:rPr>
            </w:pPr>
            <w:r w:rsidRPr="00001A78">
              <w:t>мектепалды топ</w:t>
            </w:r>
          </w:p>
        </w:tc>
      </w:tr>
      <w:tr w:rsidR="005725B5" w14:paraId="18E3E34B" w14:textId="77777777" w:rsidTr="005725B5">
        <w:trPr>
          <w:jc w:val="center"/>
        </w:trPr>
        <w:tc>
          <w:tcPr>
            <w:tcW w:w="708" w:type="dxa"/>
            <w:tcBorders>
              <w:top w:val="single" w:sz="8" w:space="0" w:color="8064A2"/>
              <w:left w:val="single" w:sz="8" w:space="0" w:color="8064A2"/>
              <w:bottom w:val="single" w:sz="8" w:space="0" w:color="8064A2"/>
              <w:right w:val="single" w:sz="8" w:space="0" w:color="8064A2"/>
            </w:tcBorders>
            <w:shd w:val="clear" w:color="auto" w:fill="FFFFFF"/>
          </w:tcPr>
          <w:p w14:paraId="55A9A73C" w14:textId="77777777" w:rsidR="005725B5" w:rsidRDefault="005725B5" w:rsidP="000B797C">
            <w:pPr>
              <w:pStyle w:val="ad"/>
              <w:jc w:val="both"/>
              <w:rPr>
                <w:b/>
                <w:bCs/>
                <w:lang w:val="ru-RU" w:eastAsia="ru-RU" w:bidi="hi-IN"/>
              </w:rPr>
            </w:pPr>
            <w:r>
              <w:rPr>
                <w:b/>
                <w:bCs/>
                <w:lang w:val="ru-RU" w:eastAsia="ru-RU" w:bidi="hi-IN"/>
              </w:rPr>
              <w:t>12</w:t>
            </w:r>
          </w:p>
        </w:tc>
        <w:tc>
          <w:tcPr>
            <w:tcW w:w="2625" w:type="dxa"/>
            <w:tcBorders>
              <w:top w:val="single" w:sz="8" w:space="0" w:color="8064A2"/>
              <w:left w:val="single" w:sz="8" w:space="0" w:color="8064A2"/>
              <w:bottom w:val="single" w:sz="8" w:space="0" w:color="8064A2"/>
              <w:right w:val="single" w:sz="8" w:space="0" w:color="8064A2"/>
            </w:tcBorders>
            <w:shd w:val="clear" w:color="auto" w:fill="FFFFFF"/>
          </w:tcPr>
          <w:p w14:paraId="68819B36" w14:textId="5B557CBD" w:rsidR="005725B5" w:rsidRPr="00001A78" w:rsidRDefault="005725B5" w:rsidP="000B797C">
            <w:pPr>
              <w:pStyle w:val="ad"/>
              <w:jc w:val="both"/>
            </w:pPr>
            <w:r>
              <w:t>«Бәйтерек»</w:t>
            </w:r>
          </w:p>
        </w:tc>
        <w:tc>
          <w:tcPr>
            <w:tcW w:w="4463" w:type="dxa"/>
            <w:tcBorders>
              <w:top w:val="single" w:sz="8" w:space="0" w:color="8064A2"/>
              <w:left w:val="single" w:sz="8" w:space="0" w:color="8064A2"/>
              <w:bottom w:val="single" w:sz="8" w:space="0" w:color="8064A2"/>
              <w:right w:val="single" w:sz="8" w:space="0" w:color="8064A2"/>
            </w:tcBorders>
            <w:shd w:val="clear" w:color="auto" w:fill="FFFFFF"/>
          </w:tcPr>
          <w:p w14:paraId="4F2C4E78" w14:textId="0A55A608" w:rsidR="005725B5" w:rsidRPr="00001A78" w:rsidRDefault="005725B5" w:rsidP="000B797C">
            <w:pPr>
              <w:pStyle w:val="ad"/>
              <w:jc w:val="both"/>
            </w:pPr>
            <w:r w:rsidRPr="00001A78">
              <w:t>мектепалды топ</w:t>
            </w:r>
          </w:p>
        </w:tc>
      </w:tr>
    </w:tbl>
    <w:p w14:paraId="619E0DCD" w14:textId="66E0CE1C" w:rsidR="00C90864" w:rsidRPr="00A37B2E" w:rsidRDefault="00172B07" w:rsidP="00A37B2E">
      <w:pPr>
        <w:spacing w:after="0"/>
        <w:rPr>
          <w:rFonts w:ascii="Times New Roman" w:hAnsi="Times New Roman" w:cs="Times New Roman"/>
          <w:sz w:val="24"/>
          <w:szCs w:val="24"/>
          <w:lang w:val="kk-KZ"/>
        </w:rPr>
      </w:pPr>
      <w:r>
        <w:rPr>
          <w:rFonts w:ascii="Times New Roman" w:hAnsi="Times New Roman" w:cs="Times New Roman"/>
          <w:b/>
          <w:sz w:val="28"/>
          <w:szCs w:val="28"/>
          <w:lang w:val="kk-KZ"/>
        </w:rPr>
        <w:t xml:space="preserve">     </w:t>
      </w:r>
    </w:p>
    <w:p w14:paraId="4D598FD5" w14:textId="77777777" w:rsidR="005079CB" w:rsidRDefault="005079CB" w:rsidP="00A70269">
      <w:pPr>
        <w:tabs>
          <w:tab w:val="left" w:pos="375"/>
          <w:tab w:val="center" w:pos="4819"/>
        </w:tabs>
        <w:spacing w:after="0"/>
        <w:jc w:val="center"/>
        <w:rPr>
          <w:rFonts w:ascii="Times New Roman" w:hAnsi="Times New Roman" w:cs="Times New Roman"/>
          <w:b/>
          <w:sz w:val="28"/>
          <w:szCs w:val="28"/>
          <w:lang w:val="kk-KZ"/>
        </w:rPr>
      </w:pPr>
    </w:p>
    <w:p w14:paraId="3E46E2B6" w14:textId="32FDCACB" w:rsidR="002B4044" w:rsidRPr="002B4044" w:rsidRDefault="002B4044" w:rsidP="00A70269">
      <w:pPr>
        <w:tabs>
          <w:tab w:val="left" w:pos="375"/>
          <w:tab w:val="center" w:pos="4819"/>
        </w:tabs>
        <w:spacing w:after="0"/>
        <w:jc w:val="center"/>
        <w:rPr>
          <w:rFonts w:ascii="Times New Roman" w:hAnsi="Times New Roman" w:cs="Times New Roman"/>
          <w:b/>
          <w:sz w:val="28"/>
          <w:szCs w:val="28"/>
          <w:lang w:val="kk-KZ"/>
        </w:rPr>
      </w:pPr>
      <w:r w:rsidRPr="002B4044">
        <w:rPr>
          <w:rFonts w:ascii="Times New Roman" w:hAnsi="Times New Roman" w:cs="Times New Roman"/>
          <w:b/>
          <w:sz w:val="28"/>
          <w:szCs w:val="28"/>
          <w:lang w:val="kk-KZ"/>
        </w:rPr>
        <w:t>Тәрбиеленушілер контингентінің құрылымы</w:t>
      </w:r>
    </w:p>
    <w:p w14:paraId="40742D12" w14:textId="77777777" w:rsidR="002B4044" w:rsidRPr="002B4044" w:rsidRDefault="002B4044" w:rsidP="00176A22">
      <w:pPr>
        <w:spacing w:after="0"/>
        <w:jc w:val="center"/>
        <w:rPr>
          <w:rFonts w:ascii="Times New Roman" w:hAnsi="Times New Roman" w:cs="Times New Roman"/>
          <w:b/>
          <w:sz w:val="28"/>
          <w:szCs w:val="28"/>
          <w:lang w:val="kk-KZ"/>
        </w:rPr>
      </w:pPr>
      <w:r w:rsidRPr="002B4044">
        <w:rPr>
          <w:rFonts w:ascii="Times New Roman" w:hAnsi="Times New Roman" w:cs="Times New Roman"/>
          <w:b/>
          <w:sz w:val="28"/>
          <w:szCs w:val="28"/>
          <w:lang w:val="kk-KZ"/>
        </w:rPr>
        <w:t>Түсіндірме жазба</w:t>
      </w:r>
    </w:p>
    <w:p w14:paraId="43F1D3EB" w14:textId="77777777" w:rsidR="002B4044" w:rsidRPr="004B4A30" w:rsidRDefault="004B4A30" w:rsidP="000428F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84BE9">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Бүгінгі таңда топ тардың жас ерек</w:t>
      </w:r>
      <w:r>
        <w:rPr>
          <w:rFonts w:ascii="Times New Roman" w:hAnsi="Times New Roman" w:cs="Times New Roman"/>
          <w:sz w:val="24"/>
          <w:szCs w:val="24"/>
          <w:lang w:val="kk-KZ"/>
        </w:rPr>
        <w:t xml:space="preserve">шеліктерін анықтау осы мектепке </w:t>
      </w:r>
      <w:r w:rsidR="002B4044" w:rsidRPr="004B4A30">
        <w:rPr>
          <w:rFonts w:ascii="Times New Roman" w:hAnsi="Times New Roman" w:cs="Times New Roman"/>
          <w:sz w:val="24"/>
          <w:szCs w:val="24"/>
          <w:lang w:val="kk-KZ"/>
        </w:rPr>
        <w:t>дейінгі топтарға балаларды қабылдау кез</w:t>
      </w:r>
      <w:r w:rsidRPr="004B4A30">
        <w:rPr>
          <w:rFonts w:ascii="Times New Roman" w:hAnsi="Times New Roman" w:cs="Times New Roman"/>
          <w:sz w:val="24"/>
          <w:szCs w:val="24"/>
          <w:lang w:val="kk-KZ"/>
        </w:rPr>
        <w:t>інде қолданыста болған</w:t>
      </w:r>
      <w:r>
        <w:rPr>
          <w:rFonts w:ascii="Times New Roman" w:hAnsi="Times New Roman" w:cs="Times New Roman"/>
          <w:sz w:val="24"/>
          <w:szCs w:val="24"/>
          <w:lang w:val="kk-KZ"/>
        </w:rPr>
        <w:t xml:space="preserve"> </w:t>
      </w:r>
      <w:r w:rsidRPr="004B4A30">
        <w:rPr>
          <w:rFonts w:ascii="Times New Roman" w:hAnsi="Times New Roman" w:cs="Times New Roman"/>
          <w:sz w:val="24"/>
          <w:szCs w:val="24"/>
          <w:lang w:val="kk-KZ"/>
        </w:rPr>
        <w:t xml:space="preserve"> Мектепке </w:t>
      </w:r>
      <w:r w:rsidR="002B4044" w:rsidRPr="004B4A30">
        <w:rPr>
          <w:rFonts w:ascii="Times New Roman" w:hAnsi="Times New Roman" w:cs="Times New Roman"/>
          <w:sz w:val="24"/>
          <w:szCs w:val="24"/>
          <w:lang w:val="kk-KZ"/>
        </w:rPr>
        <w:t xml:space="preserve">дейінгі білім беру саласындағы </w:t>
      </w:r>
      <w:r w:rsidRPr="004B4A30">
        <w:rPr>
          <w:rFonts w:ascii="Times New Roman" w:hAnsi="Times New Roman" w:cs="Times New Roman"/>
          <w:sz w:val="24"/>
          <w:szCs w:val="24"/>
          <w:lang w:val="kk-KZ"/>
        </w:rPr>
        <w:t xml:space="preserve">мемлекеттік қызметтерді көрсету </w:t>
      </w:r>
      <w:r w:rsidR="002B4044" w:rsidRPr="004B4A30">
        <w:rPr>
          <w:rFonts w:ascii="Times New Roman" w:hAnsi="Times New Roman" w:cs="Times New Roman"/>
          <w:sz w:val="24"/>
          <w:szCs w:val="24"/>
          <w:lang w:val="kk-KZ"/>
        </w:rPr>
        <w:t>қағидаларының талаптарына сәйке</w:t>
      </w:r>
      <w:r w:rsidRPr="004B4A30">
        <w:rPr>
          <w:rFonts w:ascii="Times New Roman" w:hAnsi="Times New Roman" w:cs="Times New Roman"/>
          <w:sz w:val="24"/>
          <w:szCs w:val="24"/>
          <w:lang w:val="kk-KZ"/>
        </w:rPr>
        <w:t xml:space="preserve">с келеді. Мысалы, 2018 жылы жас </w:t>
      </w:r>
      <w:r w:rsidR="002B4044" w:rsidRPr="004B4A30">
        <w:rPr>
          <w:rFonts w:ascii="Times New Roman" w:hAnsi="Times New Roman" w:cs="Times New Roman"/>
          <w:sz w:val="24"/>
          <w:szCs w:val="24"/>
          <w:lang w:val="kk-KZ"/>
        </w:rPr>
        <w:t>кезеңділігіне өзгерістер енгізіліп, Мектепке дейінгі білім беру саласындағы</w:t>
      </w:r>
    </w:p>
    <w:p w14:paraId="2F5BCA0B" w14:textId="77777777" w:rsidR="00B84BE9" w:rsidRDefault="002B4044" w:rsidP="000428F7">
      <w:pPr>
        <w:spacing w:after="0"/>
        <w:jc w:val="both"/>
        <w:rPr>
          <w:rFonts w:ascii="Times New Roman" w:hAnsi="Times New Roman" w:cs="Times New Roman"/>
          <w:sz w:val="24"/>
          <w:szCs w:val="24"/>
          <w:lang w:val="kk-KZ"/>
        </w:rPr>
      </w:pPr>
      <w:r w:rsidRPr="004B4A30">
        <w:rPr>
          <w:rFonts w:ascii="Times New Roman" w:hAnsi="Times New Roman" w:cs="Times New Roman"/>
          <w:sz w:val="24"/>
          <w:szCs w:val="24"/>
          <w:lang w:val="kk-KZ"/>
        </w:rPr>
        <w:t>мемлекеттік қызметтерді көрсету қағидалары өзгертілді</w:t>
      </w:r>
      <w:r w:rsidR="00B84BE9">
        <w:rPr>
          <w:rFonts w:ascii="Times New Roman" w:hAnsi="Times New Roman" w:cs="Times New Roman"/>
          <w:sz w:val="24"/>
          <w:szCs w:val="24"/>
          <w:lang w:val="kk-KZ"/>
        </w:rPr>
        <w:t xml:space="preserve">. Осылайша, Қазақстан </w:t>
      </w:r>
      <w:r w:rsidRPr="004B4A30">
        <w:rPr>
          <w:rFonts w:ascii="Times New Roman" w:hAnsi="Times New Roman" w:cs="Times New Roman"/>
          <w:sz w:val="24"/>
          <w:szCs w:val="24"/>
          <w:lang w:val="kk-KZ"/>
        </w:rPr>
        <w:t>Республикасы Білім және ғылым министрл</w:t>
      </w:r>
      <w:r w:rsidR="00B84BE9">
        <w:rPr>
          <w:rFonts w:ascii="Times New Roman" w:hAnsi="Times New Roman" w:cs="Times New Roman"/>
          <w:sz w:val="24"/>
          <w:szCs w:val="24"/>
          <w:lang w:val="kk-KZ"/>
        </w:rPr>
        <w:t xml:space="preserve">ігінің 2018 жылғы 1 қазанындағы </w:t>
      </w:r>
      <w:r w:rsidRPr="004B4A30">
        <w:rPr>
          <w:rFonts w:ascii="Times New Roman" w:hAnsi="Times New Roman" w:cs="Times New Roman"/>
          <w:sz w:val="24"/>
          <w:szCs w:val="24"/>
          <w:lang w:val="kk-KZ"/>
        </w:rPr>
        <w:t>№527 бұйрығына енгізілді.</w:t>
      </w:r>
      <w:r w:rsidR="004B4A30">
        <w:rPr>
          <w:rFonts w:ascii="Times New Roman" w:hAnsi="Times New Roman" w:cs="Times New Roman"/>
          <w:sz w:val="24"/>
          <w:szCs w:val="24"/>
          <w:lang w:val="kk-KZ"/>
        </w:rPr>
        <w:t xml:space="preserve"> </w:t>
      </w:r>
    </w:p>
    <w:p w14:paraId="6F62E282" w14:textId="77777777" w:rsidR="00025BE4" w:rsidRDefault="00B84BE9" w:rsidP="000428F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Қазақстан Республикасы Білім және ғылым министрлігінің 2020</w:t>
      </w:r>
      <w:r>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жылғы 20</w:t>
      </w:r>
      <w:r>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маусымдағы №254 бұйрығы</w:t>
      </w:r>
      <w:r w:rsidR="004B4A30">
        <w:rPr>
          <w:rFonts w:ascii="Times New Roman" w:hAnsi="Times New Roman" w:cs="Times New Roman"/>
          <w:sz w:val="24"/>
          <w:szCs w:val="24"/>
          <w:lang w:val="kk-KZ"/>
        </w:rPr>
        <w:t xml:space="preserve">мен Мектепке дейінгі білім беру </w:t>
      </w:r>
      <w:r w:rsidR="002B4044" w:rsidRPr="004B4A30">
        <w:rPr>
          <w:rFonts w:ascii="Times New Roman" w:hAnsi="Times New Roman" w:cs="Times New Roman"/>
          <w:sz w:val="24"/>
          <w:szCs w:val="24"/>
          <w:lang w:val="kk-KZ"/>
        </w:rPr>
        <w:t xml:space="preserve">саласында мемлекеттік қызметтер көрсетудің </w:t>
      </w:r>
      <w:r w:rsidR="004B4A30">
        <w:rPr>
          <w:rFonts w:ascii="Times New Roman" w:hAnsi="Times New Roman" w:cs="Times New Roman"/>
          <w:sz w:val="24"/>
          <w:szCs w:val="24"/>
          <w:lang w:val="kk-KZ"/>
        </w:rPr>
        <w:t xml:space="preserve">жаңа қағидалары бекітілді, оған </w:t>
      </w:r>
      <w:r w:rsidR="002B4044" w:rsidRPr="004B4A30">
        <w:rPr>
          <w:rFonts w:ascii="Times New Roman" w:hAnsi="Times New Roman" w:cs="Times New Roman"/>
          <w:sz w:val="24"/>
          <w:szCs w:val="24"/>
          <w:lang w:val="kk-KZ"/>
        </w:rPr>
        <w:t>сәйкес жолдама бойынша баланың жасы</w:t>
      </w:r>
      <w:r w:rsidR="004B4A30">
        <w:rPr>
          <w:rFonts w:ascii="Times New Roman" w:hAnsi="Times New Roman" w:cs="Times New Roman"/>
          <w:sz w:val="24"/>
          <w:szCs w:val="24"/>
          <w:lang w:val="kk-KZ"/>
        </w:rPr>
        <w:t xml:space="preserve"> ағымдағы жылдың 1 қыркүйегінен </w:t>
      </w:r>
      <w:r w:rsidR="002B4044" w:rsidRPr="004B4A30">
        <w:rPr>
          <w:rFonts w:ascii="Times New Roman" w:hAnsi="Times New Roman" w:cs="Times New Roman"/>
          <w:sz w:val="24"/>
          <w:szCs w:val="24"/>
          <w:lang w:val="kk-KZ"/>
        </w:rPr>
        <w:t xml:space="preserve">бастаптолық </w:t>
      </w:r>
      <w:r>
        <w:rPr>
          <w:rFonts w:ascii="Times New Roman" w:hAnsi="Times New Roman" w:cs="Times New Roman"/>
          <w:sz w:val="24"/>
          <w:szCs w:val="24"/>
          <w:lang w:val="kk-KZ"/>
        </w:rPr>
        <w:t xml:space="preserve">жастан бастап ескеріле бастады. </w:t>
      </w:r>
    </w:p>
    <w:p w14:paraId="3F987F40" w14:textId="77777777" w:rsidR="002B4044" w:rsidRPr="004B4A30" w:rsidRDefault="00B84BE9" w:rsidP="000428F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 xml:space="preserve">2022 жылы Қазақстан Республикасы </w:t>
      </w:r>
      <w:r>
        <w:rPr>
          <w:rFonts w:ascii="Times New Roman" w:hAnsi="Times New Roman" w:cs="Times New Roman"/>
          <w:sz w:val="24"/>
          <w:szCs w:val="24"/>
          <w:lang w:val="kk-KZ"/>
        </w:rPr>
        <w:t xml:space="preserve">Білім министрінің 2022 жылғы 18 </w:t>
      </w:r>
      <w:r w:rsidR="002B4044" w:rsidRPr="004B4A30">
        <w:rPr>
          <w:rFonts w:ascii="Times New Roman" w:hAnsi="Times New Roman" w:cs="Times New Roman"/>
          <w:sz w:val="24"/>
          <w:szCs w:val="24"/>
          <w:lang w:val="kk-KZ"/>
        </w:rPr>
        <w:t>қарашадағы бұйрығымен қолданыст</w:t>
      </w:r>
      <w:r>
        <w:rPr>
          <w:rFonts w:ascii="Times New Roman" w:hAnsi="Times New Roman" w:cs="Times New Roman"/>
          <w:sz w:val="24"/>
          <w:szCs w:val="24"/>
          <w:lang w:val="kk-KZ"/>
        </w:rPr>
        <w:t xml:space="preserve">ағы     Мектепке дейінгі білім беру </w:t>
      </w:r>
      <w:r w:rsidR="002B4044" w:rsidRPr="004B4A30">
        <w:rPr>
          <w:rFonts w:ascii="Times New Roman" w:hAnsi="Times New Roman" w:cs="Times New Roman"/>
          <w:sz w:val="24"/>
          <w:szCs w:val="24"/>
          <w:lang w:val="kk-KZ"/>
        </w:rPr>
        <w:t xml:space="preserve">саласындағы мемлекеттік қызмет </w:t>
      </w:r>
      <w:r w:rsidR="002B4044" w:rsidRPr="004B4A30">
        <w:rPr>
          <w:rFonts w:ascii="Times New Roman" w:hAnsi="Times New Roman" w:cs="Times New Roman"/>
          <w:sz w:val="24"/>
          <w:szCs w:val="24"/>
          <w:lang w:val="kk-KZ"/>
        </w:rPr>
        <w:lastRenderedPageBreak/>
        <w:t>көрсет</w:t>
      </w:r>
      <w:r>
        <w:rPr>
          <w:rFonts w:ascii="Times New Roman" w:hAnsi="Times New Roman" w:cs="Times New Roman"/>
          <w:sz w:val="24"/>
          <w:szCs w:val="24"/>
          <w:lang w:val="kk-KZ"/>
        </w:rPr>
        <w:t xml:space="preserve">у қағидаларының 28-ші тармағына </w:t>
      </w:r>
      <w:r w:rsidR="002B4044" w:rsidRPr="004B4A30">
        <w:rPr>
          <w:rFonts w:ascii="Times New Roman" w:hAnsi="Times New Roman" w:cs="Times New Roman"/>
          <w:sz w:val="24"/>
          <w:szCs w:val="24"/>
          <w:lang w:val="kk-KZ"/>
        </w:rPr>
        <w:t>№254 жас кезеңділігі бойынша тағы да өзге</w:t>
      </w:r>
      <w:r w:rsidR="00E568EA">
        <w:rPr>
          <w:rFonts w:ascii="Times New Roman" w:hAnsi="Times New Roman" w:cs="Times New Roman"/>
          <w:sz w:val="24"/>
          <w:szCs w:val="24"/>
          <w:lang w:val="kk-KZ"/>
        </w:rPr>
        <w:t>рістер енгізілді. Атап айтқанда</w:t>
      </w:r>
      <w:r w:rsidR="00C4145C">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жолдаманы беру кезінде ағымдағы күнтізбе</w:t>
      </w:r>
      <w:r>
        <w:rPr>
          <w:rFonts w:ascii="Times New Roman" w:hAnsi="Times New Roman" w:cs="Times New Roman"/>
          <w:sz w:val="24"/>
          <w:szCs w:val="24"/>
          <w:lang w:val="kk-KZ"/>
        </w:rPr>
        <w:t xml:space="preserve">лік жылдың 1 қыркүйегіне жасы 6 </w:t>
      </w:r>
      <w:r w:rsidR="002B4044" w:rsidRPr="004B4A30">
        <w:rPr>
          <w:rFonts w:ascii="Times New Roman" w:hAnsi="Times New Roman" w:cs="Times New Roman"/>
          <w:sz w:val="24"/>
          <w:szCs w:val="24"/>
          <w:lang w:val="kk-KZ"/>
        </w:rPr>
        <w:t>жастан аспайтын балаларды қоспағанда күнті</w:t>
      </w:r>
      <w:r>
        <w:rPr>
          <w:rFonts w:ascii="Times New Roman" w:hAnsi="Times New Roman" w:cs="Times New Roman"/>
          <w:sz w:val="24"/>
          <w:szCs w:val="24"/>
          <w:lang w:val="kk-KZ"/>
        </w:rPr>
        <w:t xml:space="preserve">збелік жыл үшін балалардың </w:t>
      </w:r>
      <w:r w:rsidR="002B4044" w:rsidRPr="004B4A30">
        <w:rPr>
          <w:rFonts w:ascii="Times New Roman" w:hAnsi="Times New Roman" w:cs="Times New Roman"/>
          <w:sz w:val="24"/>
          <w:szCs w:val="24"/>
          <w:lang w:val="kk-KZ"/>
        </w:rPr>
        <w:t>жасы есепке алынады.</w:t>
      </w:r>
    </w:p>
    <w:p w14:paraId="585694FD" w14:textId="77777777" w:rsidR="001B3979" w:rsidRDefault="00E568EA" w:rsidP="00E568E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Жолдаманы беру кезінде«Мектеп</w:t>
      </w:r>
      <w:r w:rsidR="00694189">
        <w:rPr>
          <w:rFonts w:ascii="Times New Roman" w:hAnsi="Times New Roman" w:cs="Times New Roman"/>
          <w:sz w:val="24"/>
          <w:szCs w:val="24"/>
          <w:lang w:val="kk-KZ"/>
        </w:rPr>
        <w:t xml:space="preserve">ке дейінгі білім беру саласында </w:t>
      </w:r>
      <w:r w:rsidR="002B4044" w:rsidRPr="004B4A30">
        <w:rPr>
          <w:rFonts w:ascii="Times New Roman" w:hAnsi="Times New Roman" w:cs="Times New Roman"/>
          <w:sz w:val="24"/>
          <w:szCs w:val="24"/>
          <w:lang w:val="kk-KZ"/>
        </w:rPr>
        <w:t>мемлекеттік қызметтер көрсету қағид</w:t>
      </w:r>
      <w:r w:rsidR="00694189">
        <w:rPr>
          <w:rFonts w:ascii="Times New Roman" w:hAnsi="Times New Roman" w:cs="Times New Roman"/>
          <w:sz w:val="24"/>
          <w:szCs w:val="24"/>
          <w:lang w:val="kk-KZ"/>
        </w:rPr>
        <w:t xml:space="preserve">аларын бекіту туралы» Қазақстан </w:t>
      </w:r>
      <w:r w:rsidR="002B4044" w:rsidRPr="004B4A30">
        <w:rPr>
          <w:rFonts w:ascii="Times New Roman" w:hAnsi="Times New Roman" w:cs="Times New Roman"/>
          <w:sz w:val="24"/>
          <w:szCs w:val="24"/>
          <w:lang w:val="kk-KZ"/>
        </w:rPr>
        <w:t>Республикасы Білім және ғыл</w:t>
      </w:r>
      <w:r w:rsidR="00694189">
        <w:rPr>
          <w:rFonts w:ascii="Times New Roman" w:hAnsi="Times New Roman" w:cs="Times New Roman"/>
          <w:sz w:val="24"/>
          <w:szCs w:val="24"/>
          <w:lang w:val="kk-KZ"/>
        </w:rPr>
        <w:t xml:space="preserve">ым министрлігінің 2020 жылғы 22 </w:t>
      </w:r>
      <w:r w:rsidR="002B4044" w:rsidRPr="004B4A30">
        <w:rPr>
          <w:rFonts w:ascii="Times New Roman" w:hAnsi="Times New Roman" w:cs="Times New Roman"/>
          <w:sz w:val="24"/>
          <w:szCs w:val="24"/>
          <w:lang w:val="kk-KZ"/>
        </w:rPr>
        <w:t>маусымдағы №254 бұйрығына өзгеріс</w:t>
      </w:r>
      <w:r w:rsidR="00694189">
        <w:rPr>
          <w:rFonts w:ascii="Times New Roman" w:hAnsi="Times New Roman" w:cs="Times New Roman"/>
          <w:sz w:val="24"/>
          <w:szCs w:val="24"/>
          <w:lang w:val="kk-KZ"/>
        </w:rPr>
        <w:t xml:space="preserve">тер енгізуіне «Мектепке дейінгі </w:t>
      </w:r>
      <w:r w:rsidR="002B4044" w:rsidRPr="004B4A30">
        <w:rPr>
          <w:rFonts w:ascii="Times New Roman" w:hAnsi="Times New Roman" w:cs="Times New Roman"/>
          <w:sz w:val="24"/>
          <w:szCs w:val="24"/>
          <w:lang w:val="kk-KZ"/>
        </w:rPr>
        <w:t>тәрбие туралы» Заңы күшінде болды. Осыған</w:t>
      </w:r>
      <w:r w:rsidR="00694189">
        <w:rPr>
          <w:rFonts w:ascii="Times New Roman" w:hAnsi="Times New Roman" w:cs="Times New Roman"/>
          <w:sz w:val="24"/>
          <w:szCs w:val="24"/>
          <w:lang w:val="kk-KZ"/>
        </w:rPr>
        <w:t xml:space="preserve"> сәйкес жолдама беру кезінде </w:t>
      </w:r>
      <w:r w:rsidR="002B4044" w:rsidRPr="004B4A30">
        <w:rPr>
          <w:rFonts w:ascii="Times New Roman" w:hAnsi="Times New Roman" w:cs="Times New Roman"/>
          <w:sz w:val="24"/>
          <w:szCs w:val="24"/>
          <w:lang w:val="kk-KZ"/>
        </w:rPr>
        <w:t>ағымдағы жылдың 1 қыркүйегінен бастап баланың жас толық жастан</w:t>
      </w:r>
      <w:r w:rsidR="0069418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бастап ескеріле бастады. </w:t>
      </w:r>
      <w:r w:rsidR="002B4044" w:rsidRPr="004B4A30">
        <w:rPr>
          <w:rFonts w:ascii="Times New Roman" w:hAnsi="Times New Roman" w:cs="Times New Roman"/>
          <w:sz w:val="24"/>
          <w:szCs w:val="24"/>
          <w:lang w:val="kk-KZ"/>
        </w:rPr>
        <w:t>Сондай-ақ, «Мект</w:t>
      </w:r>
      <w:r w:rsidR="001B3979">
        <w:rPr>
          <w:rFonts w:ascii="Times New Roman" w:hAnsi="Times New Roman" w:cs="Times New Roman"/>
          <w:sz w:val="24"/>
          <w:szCs w:val="24"/>
          <w:lang w:val="kk-KZ"/>
        </w:rPr>
        <w:t xml:space="preserve">епке дейінгі, бастауыш, негізгі </w:t>
      </w:r>
      <w:r w:rsidR="002B4044" w:rsidRPr="004B4A30">
        <w:rPr>
          <w:rFonts w:ascii="Times New Roman" w:hAnsi="Times New Roman" w:cs="Times New Roman"/>
          <w:sz w:val="24"/>
          <w:szCs w:val="24"/>
          <w:lang w:val="kk-KZ"/>
        </w:rPr>
        <w:t>орта білім беру ұйымдары қызметінің үлг</w:t>
      </w:r>
      <w:r w:rsidR="001B3979">
        <w:rPr>
          <w:rFonts w:ascii="Times New Roman" w:hAnsi="Times New Roman" w:cs="Times New Roman"/>
          <w:sz w:val="24"/>
          <w:szCs w:val="24"/>
          <w:lang w:val="kk-KZ"/>
        </w:rPr>
        <w:t xml:space="preserve">ілік қағидаларын бекіту туралы» </w:t>
      </w:r>
      <w:r w:rsidR="002B4044" w:rsidRPr="004B4A30">
        <w:rPr>
          <w:rFonts w:ascii="Times New Roman" w:hAnsi="Times New Roman" w:cs="Times New Roman"/>
          <w:sz w:val="24"/>
          <w:szCs w:val="24"/>
          <w:lang w:val="kk-KZ"/>
        </w:rPr>
        <w:t>Қазақстан Республикасы Білім мини</w:t>
      </w:r>
      <w:r w:rsidR="001B3979">
        <w:rPr>
          <w:rFonts w:ascii="Times New Roman" w:hAnsi="Times New Roman" w:cs="Times New Roman"/>
          <w:sz w:val="24"/>
          <w:szCs w:val="24"/>
          <w:lang w:val="kk-KZ"/>
        </w:rPr>
        <w:t xml:space="preserve">стрінің 2022 жылғы 31 тамыздағы </w:t>
      </w:r>
      <w:r w:rsidR="002B4044" w:rsidRPr="004B4A30">
        <w:rPr>
          <w:rFonts w:ascii="Times New Roman" w:hAnsi="Times New Roman" w:cs="Times New Roman"/>
          <w:sz w:val="24"/>
          <w:szCs w:val="24"/>
          <w:lang w:val="kk-KZ"/>
        </w:rPr>
        <w:t>№385 бұйрығының 14-тармағының 4-та</w:t>
      </w:r>
      <w:r w:rsidR="001B3979">
        <w:rPr>
          <w:rFonts w:ascii="Times New Roman" w:hAnsi="Times New Roman" w:cs="Times New Roman"/>
          <w:sz w:val="24"/>
          <w:szCs w:val="24"/>
          <w:lang w:val="kk-KZ"/>
        </w:rPr>
        <w:t xml:space="preserve">рмақшасына сәйкес жалпы орта, </w:t>
      </w:r>
      <w:r w:rsidR="002B4044" w:rsidRPr="004B4A30">
        <w:rPr>
          <w:rFonts w:ascii="Times New Roman" w:hAnsi="Times New Roman" w:cs="Times New Roman"/>
          <w:sz w:val="24"/>
          <w:szCs w:val="24"/>
          <w:lang w:val="kk-KZ"/>
        </w:rPr>
        <w:t>техникалық және кәсіптік білім беру мамандандырылған. Жетім балалар</w:t>
      </w:r>
      <w:r w:rsidR="001B3979">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мен ата-аналарының қамқорлығынсыз қалған</w:t>
      </w:r>
      <w:r w:rsidR="001B3979">
        <w:rPr>
          <w:rFonts w:ascii="Times New Roman" w:hAnsi="Times New Roman" w:cs="Times New Roman"/>
          <w:sz w:val="24"/>
          <w:szCs w:val="24"/>
          <w:lang w:val="kk-KZ"/>
        </w:rPr>
        <w:t xml:space="preserve"> балаларға арнайы білім беру </w:t>
      </w:r>
      <w:r w:rsidR="002B4044" w:rsidRPr="004B4A30">
        <w:rPr>
          <w:rFonts w:ascii="Times New Roman" w:hAnsi="Times New Roman" w:cs="Times New Roman"/>
          <w:sz w:val="24"/>
          <w:szCs w:val="24"/>
          <w:lang w:val="kk-KZ"/>
        </w:rPr>
        <w:t>ұйымдары, балалар мен ересекте</w:t>
      </w:r>
      <w:r w:rsidR="001B3979">
        <w:rPr>
          <w:rFonts w:ascii="Times New Roman" w:hAnsi="Times New Roman" w:cs="Times New Roman"/>
          <w:sz w:val="24"/>
          <w:szCs w:val="24"/>
          <w:lang w:val="kk-KZ"/>
        </w:rPr>
        <w:t xml:space="preserve">рге арналған қосымша білім беру </w:t>
      </w:r>
      <w:r w:rsidR="002B4044" w:rsidRPr="004B4A30">
        <w:rPr>
          <w:rFonts w:ascii="Times New Roman" w:hAnsi="Times New Roman" w:cs="Times New Roman"/>
          <w:sz w:val="24"/>
          <w:szCs w:val="24"/>
          <w:lang w:val="kk-KZ"/>
        </w:rPr>
        <w:t xml:space="preserve">ұйымдары «Тәрбиеленушілерді бір </w:t>
      </w:r>
      <w:r w:rsidR="001B3979">
        <w:rPr>
          <w:rFonts w:ascii="Times New Roman" w:hAnsi="Times New Roman" w:cs="Times New Roman"/>
          <w:sz w:val="24"/>
          <w:szCs w:val="24"/>
          <w:lang w:val="kk-KZ"/>
        </w:rPr>
        <w:t xml:space="preserve">жас тобынан екіншісіне ауыстыру </w:t>
      </w:r>
      <w:r w:rsidR="002B4044" w:rsidRPr="004B4A30">
        <w:rPr>
          <w:rFonts w:ascii="Times New Roman" w:hAnsi="Times New Roman" w:cs="Times New Roman"/>
          <w:sz w:val="24"/>
          <w:szCs w:val="24"/>
          <w:lang w:val="kk-KZ"/>
        </w:rPr>
        <w:t>1 тамыздан 31</w:t>
      </w:r>
      <w:r w:rsidR="001B3979">
        <w:rPr>
          <w:rFonts w:ascii="Times New Roman" w:hAnsi="Times New Roman" w:cs="Times New Roman"/>
          <w:sz w:val="24"/>
          <w:szCs w:val="24"/>
          <w:lang w:val="kk-KZ"/>
        </w:rPr>
        <w:t xml:space="preserve"> тамызға дейін жүзеге асырылды. </w:t>
      </w:r>
    </w:p>
    <w:p w14:paraId="0C9E867B" w14:textId="77777777" w:rsidR="00CE7E2F" w:rsidRPr="004B4A30" w:rsidRDefault="001B3979" w:rsidP="000428F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B4044" w:rsidRPr="004B4A30">
        <w:rPr>
          <w:rFonts w:ascii="Times New Roman" w:hAnsi="Times New Roman" w:cs="Times New Roman"/>
          <w:sz w:val="24"/>
          <w:szCs w:val="24"/>
          <w:lang w:val="kk-KZ"/>
        </w:rPr>
        <w:t xml:space="preserve">Сонымен бірге «Бастауыш, негізгі орта </w:t>
      </w:r>
      <w:r>
        <w:rPr>
          <w:rFonts w:ascii="Times New Roman" w:hAnsi="Times New Roman" w:cs="Times New Roman"/>
          <w:sz w:val="24"/>
          <w:szCs w:val="24"/>
          <w:lang w:val="kk-KZ"/>
        </w:rPr>
        <w:t xml:space="preserve">және жалпы орта білімінің жалпы </w:t>
      </w:r>
      <w:r w:rsidR="002B4044" w:rsidRPr="004B4A30">
        <w:rPr>
          <w:rFonts w:ascii="Times New Roman" w:hAnsi="Times New Roman" w:cs="Times New Roman"/>
          <w:sz w:val="24"/>
          <w:szCs w:val="24"/>
          <w:lang w:val="kk-KZ"/>
        </w:rPr>
        <w:t>білім беретін оқу бағдарлам</w:t>
      </w:r>
      <w:r>
        <w:rPr>
          <w:rFonts w:ascii="Times New Roman" w:hAnsi="Times New Roman" w:cs="Times New Roman"/>
          <w:sz w:val="24"/>
          <w:szCs w:val="24"/>
          <w:lang w:val="kk-KZ"/>
        </w:rPr>
        <w:t xml:space="preserve">аларын іске асыратын білім беру </w:t>
      </w:r>
      <w:r w:rsidR="002B4044" w:rsidRPr="004B4A30">
        <w:rPr>
          <w:rFonts w:ascii="Times New Roman" w:hAnsi="Times New Roman" w:cs="Times New Roman"/>
          <w:sz w:val="24"/>
          <w:szCs w:val="24"/>
          <w:lang w:val="kk-KZ"/>
        </w:rPr>
        <w:t>ұйымдарында оқуға қабылдаудың үлгілік қағидаларын бекіту туралы</w:t>
      </w:r>
      <w:r w:rsidR="00F91FC1" w:rsidRPr="00F91FC1">
        <w:rPr>
          <w:rFonts w:ascii="Times New Roman" w:hAnsi="Times New Roman" w:cs="Times New Roman"/>
          <w:sz w:val="24"/>
          <w:szCs w:val="24"/>
          <w:lang w:val="kk-KZ"/>
        </w:rPr>
        <w:t xml:space="preserve"> </w:t>
      </w:r>
      <w:r w:rsidR="00F91FC1" w:rsidRPr="00937D40">
        <w:rPr>
          <w:rFonts w:ascii="Times New Roman" w:hAnsi="Times New Roman" w:cs="Times New Roman"/>
          <w:sz w:val="24"/>
          <w:szCs w:val="24"/>
          <w:lang w:val="kk-KZ"/>
        </w:rPr>
        <w:t xml:space="preserve">Қазақстан Республикасы </w:t>
      </w:r>
      <w:r w:rsidR="00F91FC1">
        <w:rPr>
          <w:rFonts w:ascii="Times New Roman" w:hAnsi="Times New Roman" w:cs="Times New Roman"/>
          <w:sz w:val="24"/>
          <w:szCs w:val="24"/>
          <w:lang w:val="kk-KZ"/>
        </w:rPr>
        <w:t xml:space="preserve"> </w:t>
      </w:r>
      <w:r w:rsidR="00F91FC1" w:rsidRPr="00937D40">
        <w:rPr>
          <w:rFonts w:ascii="Times New Roman" w:hAnsi="Times New Roman" w:cs="Times New Roman"/>
          <w:sz w:val="24"/>
          <w:szCs w:val="24"/>
          <w:lang w:val="kk-KZ"/>
        </w:rPr>
        <w:t>Білі</w:t>
      </w:r>
      <w:r w:rsidR="00F91FC1">
        <w:rPr>
          <w:rFonts w:ascii="Times New Roman" w:hAnsi="Times New Roman" w:cs="Times New Roman"/>
          <w:sz w:val="24"/>
          <w:szCs w:val="24"/>
          <w:lang w:val="kk-KZ"/>
        </w:rPr>
        <w:t>м және ғылым министрлігінің 2018</w:t>
      </w:r>
      <w:r w:rsidR="00F91FC1" w:rsidRPr="00937D40">
        <w:rPr>
          <w:rFonts w:ascii="Times New Roman" w:hAnsi="Times New Roman" w:cs="Times New Roman"/>
          <w:sz w:val="24"/>
          <w:szCs w:val="24"/>
          <w:lang w:val="kk-KZ"/>
        </w:rPr>
        <w:t xml:space="preserve"> жылғы </w:t>
      </w:r>
      <w:r w:rsidR="00F91FC1">
        <w:rPr>
          <w:rFonts w:ascii="Times New Roman" w:hAnsi="Times New Roman" w:cs="Times New Roman"/>
          <w:sz w:val="24"/>
          <w:szCs w:val="24"/>
          <w:lang w:val="kk-KZ"/>
        </w:rPr>
        <w:t xml:space="preserve">12 </w:t>
      </w:r>
      <w:r w:rsidR="00F91FC1" w:rsidRPr="00937D40">
        <w:rPr>
          <w:rFonts w:ascii="Times New Roman" w:hAnsi="Times New Roman" w:cs="Times New Roman"/>
          <w:sz w:val="24"/>
          <w:szCs w:val="24"/>
          <w:lang w:val="kk-KZ"/>
        </w:rPr>
        <w:t xml:space="preserve"> </w:t>
      </w:r>
      <w:r w:rsidR="00F91FC1">
        <w:rPr>
          <w:rFonts w:ascii="Times New Roman" w:hAnsi="Times New Roman" w:cs="Times New Roman"/>
          <w:sz w:val="24"/>
          <w:szCs w:val="24"/>
          <w:lang w:val="kk-KZ"/>
        </w:rPr>
        <w:t>қазанындағы №</w:t>
      </w:r>
      <w:r w:rsidR="00F91FC1" w:rsidRPr="00937D40">
        <w:rPr>
          <w:rFonts w:ascii="Times New Roman" w:hAnsi="Times New Roman" w:cs="Times New Roman"/>
          <w:sz w:val="24"/>
          <w:szCs w:val="24"/>
          <w:lang w:val="kk-KZ"/>
        </w:rPr>
        <w:t>5</w:t>
      </w:r>
      <w:r w:rsidR="00F91FC1">
        <w:rPr>
          <w:rFonts w:ascii="Times New Roman" w:hAnsi="Times New Roman" w:cs="Times New Roman"/>
          <w:sz w:val="24"/>
          <w:szCs w:val="24"/>
          <w:lang w:val="kk-KZ"/>
        </w:rPr>
        <w:t xml:space="preserve">64 бұйрығы. </w:t>
      </w:r>
      <w:r w:rsidR="00F91FC1" w:rsidRPr="00937D40">
        <w:rPr>
          <w:rFonts w:ascii="Times New Roman" w:hAnsi="Times New Roman" w:cs="Times New Roman"/>
          <w:sz w:val="24"/>
          <w:szCs w:val="24"/>
          <w:lang w:val="kk-KZ"/>
        </w:rPr>
        <w:t xml:space="preserve"> </w:t>
      </w:r>
      <w:r w:rsidR="00F91FC1">
        <w:rPr>
          <w:rFonts w:ascii="Times New Roman" w:hAnsi="Times New Roman" w:cs="Times New Roman"/>
          <w:sz w:val="24"/>
          <w:szCs w:val="24"/>
          <w:lang w:val="kk-KZ"/>
        </w:rPr>
        <w:t xml:space="preserve">1 сыныпқа 1 қыркүйекте толық 6 жасқа толған балалар және ағымдағы жылдың  соңына дейін 6 жасқа толған балалар қабылданады.  </w:t>
      </w:r>
    </w:p>
    <w:p w14:paraId="3899C49F" w14:textId="64E55DFE" w:rsidR="00E568EA" w:rsidRDefault="00F91FC1" w:rsidP="00E568EA">
      <w:pPr>
        <w:spacing w:after="0"/>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tbl>
      <w:tblPr>
        <w:tblW w:w="20754" w:type="dxa"/>
        <w:tblInd w:w="93" w:type="dxa"/>
        <w:tblLook w:val="04A0" w:firstRow="1" w:lastRow="0" w:firstColumn="1" w:lastColumn="0" w:noHBand="0" w:noVBand="1"/>
      </w:tblPr>
      <w:tblGrid>
        <w:gridCol w:w="271"/>
        <w:gridCol w:w="656"/>
        <w:gridCol w:w="2580"/>
        <w:gridCol w:w="2440"/>
        <w:gridCol w:w="2860"/>
        <w:gridCol w:w="3060"/>
        <w:gridCol w:w="2240"/>
        <w:gridCol w:w="1261"/>
        <w:gridCol w:w="2060"/>
        <w:gridCol w:w="1206"/>
        <w:gridCol w:w="2120"/>
      </w:tblGrid>
      <w:tr w:rsidR="000B1F11" w:rsidRPr="000B797C" w14:paraId="745C4383" w14:textId="77777777" w:rsidTr="000B1F11">
        <w:trPr>
          <w:trHeight w:val="300"/>
        </w:trPr>
        <w:tc>
          <w:tcPr>
            <w:tcW w:w="271" w:type="dxa"/>
            <w:tcBorders>
              <w:top w:val="nil"/>
              <w:left w:val="nil"/>
              <w:bottom w:val="nil"/>
              <w:right w:val="nil"/>
            </w:tcBorders>
            <w:shd w:val="clear" w:color="auto" w:fill="auto"/>
            <w:noWrap/>
            <w:vAlign w:val="bottom"/>
            <w:hideMark/>
          </w:tcPr>
          <w:p w14:paraId="7E18DA7B"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656" w:type="dxa"/>
            <w:tcBorders>
              <w:top w:val="nil"/>
              <w:left w:val="nil"/>
              <w:bottom w:val="nil"/>
              <w:right w:val="nil"/>
            </w:tcBorders>
            <w:shd w:val="clear" w:color="auto" w:fill="auto"/>
            <w:noWrap/>
            <w:vAlign w:val="bottom"/>
            <w:hideMark/>
          </w:tcPr>
          <w:p w14:paraId="1A828EE8"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580" w:type="dxa"/>
            <w:tcBorders>
              <w:top w:val="nil"/>
              <w:left w:val="nil"/>
              <w:bottom w:val="nil"/>
              <w:right w:val="nil"/>
            </w:tcBorders>
            <w:shd w:val="clear" w:color="auto" w:fill="auto"/>
            <w:noWrap/>
            <w:vAlign w:val="bottom"/>
            <w:hideMark/>
          </w:tcPr>
          <w:p w14:paraId="1DB11541"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440" w:type="dxa"/>
            <w:tcBorders>
              <w:top w:val="nil"/>
              <w:left w:val="nil"/>
              <w:bottom w:val="nil"/>
              <w:right w:val="nil"/>
            </w:tcBorders>
            <w:shd w:val="clear" w:color="auto" w:fill="auto"/>
            <w:noWrap/>
            <w:vAlign w:val="bottom"/>
            <w:hideMark/>
          </w:tcPr>
          <w:p w14:paraId="2D891038"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860" w:type="dxa"/>
            <w:tcBorders>
              <w:top w:val="nil"/>
              <w:left w:val="nil"/>
              <w:bottom w:val="nil"/>
              <w:right w:val="nil"/>
            </w:tcBorders>
            <w:shd w:val="clear" w:color="auto" w:fill="auto"/>
            <w:noWrap/>
            <w:vAlign w:val="bottom"/>
            <w:hideMark/>
          </w:tcPr>
          <w:p w14:paraId="7E3FF142"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3060" w:type="dxa"/>
            <w:tcBorders>
              <w:top w:val="nil"/>
              <w:left w:val="nil"/>
              <w:bottom w:val="nil"/>
              <w:right w:val="nil"/>
            </w:tcBorders>
            <w:shd w:val="clear" w:color="auto" w:fill="auto"/>
            <w:noWrap/>
            <w:vAlign w:val="bottom"/>
            <w:hideMark/>
          </w:tcPr>
          <w:p w14:paraId="761764AA"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240" w:type="dxa"/>
            <w:tcBorders>
              <w:top w:val="nil"/>
              <w:left w:val="nil"/>
              <w:bottom w:val="nil"/>
              <w:right w:val="nil"/>
            </w:tcBorders>
            <w:shd w:val="clear" w:color="auto" w:fill="auto"/>
            <w:noWrap/>
            <w:vAlign w:val="bottom"/>
            <w:hideMark/>
          </w:tcPr>
          <w:p w14:paraId="7A7DB8FA"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1261" w:type="dxa"/>
            <w:tcBorders>
              <w:top w:val="nil"/>
              <w:left w:val="nil"/>
              <w:bottom w:val="nil"/>
              <w:right w:val="nil"/>
            </w:tcBorders>
            <w:shd w:val="clear" w:color="auto" w:fill="auto"/>
            <w:noWrap/>
            <w:vAlign w:val="bottom"/>
            <w:hideMark/>
          </w:tcPr>
          <w:p w14:paraId="442E4C53"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060" w:type="dxa"/>
            <w:tcBorders>
              <w:top w:val="nil"/>
              <w:left w:val="nil"/>
              <w:bottom w:val="nil"/>
              <w:right w:val="nil"/>
            </w:tcBorders>
            <w:shd w:val="clear" w:color="auto" w:fill="auto"/>
            <w:noWrap/>
            <w:vAlign w:val="bottom"/>
            <w:hideMark/>
          </w:tcPr>
          <w:p w14:paraId="3F32EF95"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1206" w:type="dxa"/>
            <w:tcBorders>
              <w:top w:val="nil"/>
              <w:left w:val="nil"/>
              <w:bottom w:val="nil"/>
              <w:right w:val="nil"/>
            </w:tcBorders>
            <w:shd w:val="clear" w:color="auto" w:fill="auto"/>
            <w:noWrap/>
            <w:vAlign w:val="bottom"/>
            <w:hideMark/>
          </w:tcPr>
          <w:p w14:paraId="201E0265"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120" w:type="dxa"/>
            <w:tcBorders>
              <w:top w:val="nil"/>
              <w:left w:val="nil"/>
              <w:bottom w:val="nil"/>
              <w:right w:val="nil"/>
            </w:tcBorders>
            <w:shd w:val="clear" w:color="auto" w:fill="auto"/>
            <w:noWrap/>
            <w:vAlign w:val="bottom"/>
            <w:hideMark/>
          </w:tcPr>
          <w:p w14:paraId="3A4E994F" w14:textId="77777777" w:rsidR="000B1F11" w:rsidRPr="000B1F11" w:rsidRDefault="000B1F11" w:rsidP="000B1F11">
            <w:pPr>
              <w:spacing w:after="0" w:line="240" w:lineRule="auto"/>
              <w:rPr>
                <w:rFonts w:ascii="Calibri" w:eastAsia="Times New Roman" w:hAnsi="Calibri" w:cs="Calibri"/>
                <w:color w:val="000000"/>
                <w:lang w:val="kk-KZ" w:eastAsia="ru-RU"/>
              </w:rPr>
            </w:pPr>
          </w:p>
        </w:tc>
      </w:tr>
      <w:tr w:rsidR="000B1F11" w:rsidRPr="000B1F11" w14:paraId="1BB67DB6" w14:textId="77777777" w:rsidTr="000B1F11">
        <w:trPr>
          <w:trHeight w:val="315"/>
        </w:trPr>
        <w:tc>
          <w:tcPr>
            <w:tcW w:w="271" w:type="dxa"/>
            <w:tcBorders>
              <w:top w:val="nil"/>
              <w:left w:val="nil"/>
              <w:bottom w:val="nil"/>
              <w:right w:val="nil"/>
            </w:tcBorders>
            <w:shd w:val="clear" w:color="auto" w:fill="auto"/>
            <w:noWrap/>
            <w:vAlign w:val="bottom"/>
            <w:hideMark/>
          </w:tcPr>
          <w:p w14:paraId="1296F44D"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656" w:type="dxa"/>
            <w:tcBorders>
              <w:top w:val="nil"/>
              <w:left w:val="nil"/>
              <w:bottom w:val="nil"/>
              <w:right w:val="nil"/>
            </w:tcBorders>
            <w:shd w:val="clear" w:color="auto" w:fill="auto"/>
            <w:noWrap/>
            <w:vAlign w:val="bottom"/>
            <w:hideMark/>
          </w:tcPr>
          <w:p w14:paraId="4426DD41"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580" w:type="dxa"/>
            <w:tcBorders>
              <w:top w:val="nil"/>
              <w:left w:val="nil"/>
              <w:bottom w:val="nil"/>
              <w:right w:val="nil"/>
            </w:tcBorders>
            <w:shd w:val="clear" w:color="auto" w:fill="auto"/>
            <w:noWrap/>
            <w:vAlign w:val="bottom"/>
            <w:hideMark/>
          </w:tcPr>
          <w:p w14:paraId="2202D1B2"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440" w:type="dxa"/>
            <w:tcBorders>
              <w:top w:val="nil"/>
              <w:left w:val="nil"/>
              <w:bottom w:val="nil"/>
              <w:right w:val="nil"/>
            </w:tcBorders>
            <w:shd w:val="clear" w:color="auto" w:fill="auto"/>
            <w:noWrap/>
            <w:vAlign w:val="bottom"/>
            <w:hideMark/>
          </w:tcPr>
          <w:p w14:paraId="61334D4A"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2860" w:type="dxa"/>
            <w:tcBorders>
              <w:top w:val="nil"/>
              <w:left w:val="nil"/>
              <w:bottom w:val="nil"/>
              <w:right w:val="nil"/>
            </w:tcBorders>
            <w:shd w:val="clear" w:color="auto" w:fill="auto"/>
            <w:noWrap/>
            <w:vAlign w:val="bottom"/>
            <w:hideMark/>
          </w:tcPr>
          <w:p w14:paraId="0828EF7F" w14:textId="77777777" w:rsidR="000B1F11" w:rsidRPr="000B1F11" w:rsidRDefault="000B1F11" w:rsidP="000B1F11">
            <w:pPr>
              <w:spacing w:after="0" w:line="240" w:lineRule="auto"/>
              <w:rPr>
                <w:rFonts w:ascii="Calibri" w:eastAsia="Times New Roman" w:hAnsi="Calibri" w:cs="Calibri"/>
                <w:color w:val="000000"/>
                <w:lang w:val="kk-KZ" w:eastAsia="ru-RU"/>
              </w:rPr>
            </w:pPr>
          </w:p>
        </w:tc>
        <w:tc>
          <w:tcPr>
            <w:tcW w:w="11947" w:type="dxa"/>
            <w:gridSpan w:val="6"/>
            <w:tcBorders>
              <w:top w:val="nil"/>
              <w:left w:val="nil"/>
              <w:bottom w:val="nil"/>
              <w:right w:val="nil"/>
            </w:tcBorders>
            <w:shd w:val="clear" w:color="auto" w:fill="auto"/>
            <w:noWrap/>
            <w:vAlign w:val="bottom"/>
            <w:hideMark/>
          </w:tcPr>
          <w:p w14:paraId="257885EC" w14:textId="77777777" w:rsidR="000B1F11" w:rsidRPr="000B1F11" w:rsidRDefault="000B1F11" w:rsidP="000B1F11">
            <w:pPr>
              <w:spacing w:after="0" w:line="240" w:lineRule="auto"/>
              <w:jc w:val="right"/>
              <w:rPr>
                <w:rFonts w:ascii="Times New Roman" w:eastAsia="Times New Roman" w:hAnsi="Times New Roman" w:cs="Times New Roman"/>
                <w:b/>
                <w:bCs/>
                <w:color w:val="000000"/>
                <w:sz w:val="24"/>
                <w:szCs w:val="24"/>
                <w:lang w:eastAsia="ru-RU"/>
              </w:rPr>
            </w:pPr>
            <w:proofErr w:type="spellStart"/>
            <w:r w:rsidRPr="000B1F11">
              <w:rPr>
                <w:rFonts w:ascii="Times New Roman" w:eastAsia="Times New Roman" w:hAnsi="Times New Roman" w:cs="Times New Roman"/>
                <w:b/>
                <w:bCs/>
                <w:color w:val="000000"/>
                <w:sz w:val="24"/>
                <w:szCs w:val="24"/>
                <w:lang w:eastAsia="ru-RU"/>
              </w:rPr>
              <w:t>Әдістемелік</w:t>
            </w:r>
            <w:proofErr w:type="spellEnd"/>
            <w:r w:rsidRPr="000B1F11">
              <w:rPr>
                <w:rFonts w:ascii="Times New Roman" w:eastAsia="Times New Roman" w:hAnsi="Times New Roman" w:cs="Times New Roman"/>
                <w:b/>
                <w:bCs/>
                <w:color w:val="000000"/>
                <w:sz w:val="24"/>
                <w:szCs w:val="24"/>
                <w:lang w:eastAsia="ru-RU"/>
              </w:rPr>
              <w:t xml:space="preserve"> </w:t>
            </w:r>
            <w:proofErr w:type="spellStart"/>
            <w:r w:rsidRPr="000B1F11">
              <w:rPr>
                <w:rFonts w:ascii="Times New Roman" w:eastAsia="Times New Roman" w:hAnsi="Times New Roman" w:cs="Times New Roman"/>
                <w:b/>
                <w:bCs/>
                <w:color w:val="000000"/>
                <w:sz w:val="24"/>
                <w:szCs w:val="24"/>
                <w:lang w:eastAsia="ru-RU"/>
              </w:rPr>
              <w:t>ұсынымдарға</w:t>
            </w:r>
            <w:proofErr w:type="spellEnd"/>
            <w:r w:rsidRPr="000B1F11">
              <w:rPr>
                <w:rFonts w:ascii="Times New Roman" w:eastAsia="Times New Roman" w:hAnsi="Times New Roman" w:cs="Times New Roman"/>
                <w:b/>
                <w:bCs/>
                <w:color w:val="000000"/>
                <w:sz w:val="24"/>
                <w:szCs w:val="24"/>
                <w:lang w:eastAsia="ru-RU"/>
              </w:rPr>
              <w:t xml:space="preserve"> 3-қосымша</w:t>
            </w:r>
          </w:p>
        </w:tc>
      </w:tr>
    </w:tbl>
    <w:p w14:paraId="430173D4" w14:textId="77777777" w:rsidR="000B1F11" w:rsidRPr="001C3253" w:rsidRDefault="000B1F11" w:rsidP="000B1F11">
      <w:pPr>
        <w:spacing w:after="0" w:line="240" w:lineRule="auto"/>
        <w:rPr>
          <w:rFonts w:ascii="Calibri" w:eastAsia="Times New Roman" w:hAnsi="Calibri" w:cs="Calibri"/>
          <w:color w:val="000000"/>
          <w:lang w:val="kk-KZ" w:eastAsia="ru-RU"/>
        </w:rPr>
        <w:sectPr w:rsidR="000B1F11" w:rsidRPr="001C3253" w:rsidSect="00490002">
          <w:pgSz w:w="11906" w:h="16838"/>
          <w:pgMar w:top="1134" w:right="567" w:bottom="1134" w:left="1701" w:header="709" w:footer="709" w:gutter="0"/>
          <w:cols w:space="708"/>
          <w:docGrid w:linePitch="360"/>
        </w:sectPr>
      </w:pPr>
    </w:p>
    <w:tbl>
      <w:tblPr>
        <w:tblW w:w="14885" w:type="dxa"/>
        <w:tblInd w:w="93" w:type="dxa"/>
        <w:tblLayout w:type="fixed"/>
        <w:tblLook w:val="04A0" w:firstRow="1" w:lastRow="0" w:firstColumn="1" w:lastColumn="0" w:noHBand="0" w:noVBand="1"/>
      </w:tblPr>
      <w:tblGrid>
        <w:gridCol w:w="271"/>
        <w:gridCol w:w="487"/>
        <w:gridCol w:w="2693"/>
        <w:gridCol w:w="1384"/>
        <w:gridCol w:w="1843"/>
        <w:gridCol w:w="1417"/>
        <w:gridCol w:w="1559"/>
        <w:gridCol w:w="1261"/>
        <w:gridCol w:w="1433"/>
        <w:gridCol w:w="1206"/>
        <w:gridCol w:w="1331"/>
      </w:tblGrid>
      <w:tr w:rsidR="001D6461" w:rsidRPr="000B1F11" w14:paraId="495C0155" w14:textId="77777777" w:rsidTr="006A5434">
        <w:trPr>
          <w:trHeight w:val="1147"/>
        </w:trPr>
        <w:tc>
          <w:tcPr>
            <w:tcW w:w="271" w:type="dxa"/>
            <w:tcBorders>
              <w:top w:val="nil"/>
              <w:left w:val="nil"/>
              <w:bottom w:val="nil"/>
              <w:right w:val="nil"/>
            </w:tcBorders>
            <w:shd w:val="clear" w:color="auto" w:fill="auto"/>
            <w:noWrap/>
            <w:vAlign w:val="bottom"/>
            <w:hideMark/>
          </w:tcPr>
          <w:p w14:paraId="21DCB21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nil"/>
              <w:bottom w:val="nil"/>
              <w:right w:val="nil"/>
            </w:tcBorders>
            <w:shd w:val="clear" w:color="auto" w:fill="auto"/>
            <w:noWrap/>
            <w:vAlign w:val="bottom"/>
            <w:hideMark/>
          </w:tcPr>
          <w:p w14:paraId="2AA9EDC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2693" w:type="dxa"/>
            <w:tcBorders>
              <w:top w:val="nil"/>
              <w:left w:val="nil"/>
              <w:bottom w:val="nil"/>
              <w:right w:val="nil"/>
            </w:tcBorders>
            <w:shd w:val="clear" w:color="auto" w:fill="auto"/>
            <w:noWrap/>
            <w:vAlign w:val="bottom"/>
            <w:hideMark/>
          </w:tcPr>
          <w:p w14:paraId="5413028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384" w:type="dxa"/>
            <w:tcBorders>
              <w:top w:val="nil"/>
              <w:left w:val="nil"/>
              <w:bottom w:val="nil"/>
              <w:right w:val="nil"/>
            </w:tcBorders>
            <w:shd w:val="clear" w:color="auto" w:fill="auto"/>
            <w:noWrap/>
            <w:vAlign w:val="bottom"/>
            <w:hideMark/>
          </w:tcPr>
          <w:p w14:paraId="78556AE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843" w:type="dxa"/>
            <w:tcBorders>
              <w:top w:val="nil"/>
              <w:left w:val="nil"/>
              <w:bottom w:val="nil"/>
              <w:right w:val="nil"/>
            </w:tcBorders>
            <w:shd w:val="clear" w:color="auto" w:fill="auto"/>
            <w:noWrap/>
            <w:vAlign w:val="bottom"/>
            <w:hideMark/>
          </w:tcPr>
          <w:p w14:paraId="7FF2388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417" w:type="dxa"/>
            <w:tcBorders>
              <w:top w:val="nil"/>
              <w:left w:val="nil"/>
              <w:bottom w:val="nil"/>
              <w:right w:val="nil"/>
            </w:tcBorders>
            <w:shd w:val="clear" w:color="auto" w:fill="auto"/>
            <w:noWrap/>
            <w:vAlign w:val="bottom"/>
          </w:tcPr>
          <w:p w14:paraId="0A6F06AF" w14:textId="77777777" w:rsidR="001D6461" w:rsidRPr="000B1F11" w:rsidRDefault="001D6461" w:rsidP="006A5434">
            <w:pPr>
              <w:spacing w:after="0" w:line="240" w:lineRule="auto"/>
              <w:jc w:val="right"/>
              <w:rPr>
                <w:rFonts w:ascii="Times New Roman" w:eastAsia="Times New Roman" w:hAnsi="Times New Roman" w:cs="Times New Roman"/>
                <w:b/>
                <w:bCs/>
                <w:color w:val="000000"/>
                <w:sz w:val="20"/>
                <w:szCs w:val="20"/>
                <w:lang w:val="kk-KZ" w:eastAsia="ru-RU"/>
              </w:rPr>
            </w:pPr>
          </w:p>
        </w:tc>
        <w:tc>
          <w:tcPr>
            <w:tcW w:w="1559" w:type="dxa"/>
            <w:tcBorders>
              <w:top w:val="nil"/>
              <w:left w:val="nil"/>
              <w:bottom w:val="nil"/>
              <w:right w:val="nil"/>
            </w:tcBorders>
            <w:shd w:val="clear" w:color="auto" w:fill="auto"/>
            <w:noWrap/>
            <w:vAlign w:val="bottom"/>
          </w:tcPr>
          <w:p w14:paraId="60601C3F" w14:textId="77777777" w:rsidR="001D6461" w:rsidRPr="000B1F11" w:rsidRDefault="001D6461" w:rsidP="006A5434">
            <w:pPr>
              <w:spacing w:after="0" w:line="240" w:lineRule="auto"/>
              <w:rPr>
                <w:rFonts w:ascii="Times New Roman" w:eastAsia="Times New Roman" w:hAnsi="Times New Roman" w:cs="Times New Roman"/>
                <w:b/>
                <w:bCs/>
                <w:color w:val="000000"/>
                <w:sz w:val="20"/>
                <w:szCs w:val="20"/>
                <w:lang w:val="kk-KZ" w:eastAsia="ru-RU"/>
              </w:rPr>
            </w:pPr>
          </w:p>
        </w:tc>
        <w:tc>
          <w:tcPr>
            <w:tcW w:w="5231" w:type="dxa"/>
            <w:gridSpan w:val="4"/>
            <w:tcBorders>
              <w:top w:val="nil"/>
              <w:left w:val="nil"/>
              <w:bottom w:val="nil"/>
              <w:right w:val="nil"/>
            </w:tcBorders>
            <w:shd w:val="clear" w:color="auto" w:fill="auto"/>
            <w:noWrap/>
            <w:vAlign w:val="bottom"/>
            <w:hideMark/>
          </w:tcPr>
          <w:p w14:paraId="62289153" w14:textId="77777777" w:rsidR="001D6461" w:rsidRPr="000B1F11" w:rsidRDefault="001D6461" w:rsidP="006A5434">
            <w:pPr>
              <w:spacing w:after="0" w:line="240" w:lineRule="auto"/>
              <w:rPr>
                <w:rFonts w:ascii="Times New Roman" w:eastAsia="Times New Roman" w:hAnsi="Times New Roman" w:cs="Times New Roman"/>
                <w:i/>
                <w:color w:val="000000"/>
                <w:sz w:val="28"/>
                <w:szCs w:val="28"/>
                <w:lang w:val="kk-KZ" w:eastAsia="ru-RU"/>
              </w:rPr>
            </w:pPr>
            <w:r w:rsidRPr="000B1F11">
              <w:rPr>
                <w:rFonts w:ascii="Times New Roman" w:eastAsia="Times New Roman" w:hAnsi="Times New Roman" w:cs="Times New Roman"/>
                <w:i/>
                <w:color w:val="000000"/>
                <w:sz w:val="28"/>
                <w:szCs w:val="28"/>
                <w:lang w:val="kk-KZ" w:eastAsia="ru-RU"/>
              </w:rPr>
              <w:t>Әдістемелік ұсынымдарға 3- қосымша</w:t>
            </w:r>
          </w:p>
        </w:tc>
      </w:tr>
      <w:tr w:rsidR="001D6461" w:rsidRPr="000B1F11" w14:paraId="606CBA8B" w14:textId="77777777" w:rsidTr="006A5434">
        <w:trPr>
          <w:trHeight w:val="1125"/>
        </w:trPr>
        <w:tc>
          <w:tcPr>
            <w:tcW w:w="271" w:type="dxa"/>
            <w:tcBorders>
              <w:top w:val="nil"/>
              <w:left w:val="nil"/>
              <w:bottom w:val="nil"/>
              <w:right w:val="nil"/>
            </w:tcBorders>
            <w:shd w:val="clear" w:color="auto" w:fill="auto"/>
            <w:noWrap/>
            <w:vAlign w:val="bottom"/>
            <w:hideMark/>
          </w:tcPr>
          <w:p w14:paraId="69ABEE1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4614" w:type="dxa"/>
            <w:gridSpan w:val="10"/>
            <w:tcBorders>
              <w:top w:val="nil"/>
              <w:left w:val="nil"/>
              <w:bottom w:val="nil"/>
              <w:right w:val="nil"/>
            </w:tcBorders>
            <w:shd w:val="clear" w:color="auto" w:fill="auto"/>
            <w:vAlign w:val="center"/>
            <w:hideMark/>
          </w:tcPr>
          <w:p w14:paraId="03DA1538" w14:textId="77777777" w:rsidR="001D6461" w:rsidRPr="00172B07" w:rsidRDefault="001D6461" w:rsidP="006A5434">
            <w:pPr>
              <w:spacing w:after="0" w:line="240" w:lineRule="auto"/>
              <w:jc w:val="center"/>
              <w:rPr>
                <w:rFonts w:ascii="Times New Roman" w:eastAsia="Times New Roman" w:hAnsi="Times New Roman" w:cs="Times New Roman"/>
                <w:b/>
                <w:bCs/>
                <w:color w:val="000000"/>
                <w:sz w:val="24"/>
                <w:szCs w:val="24"/>
                <w:lang w:val="kk-KZ" w:eastAsia="ru-RU"/>
              </w:rPr>
            </w:pPr>
            <w:proofErr w:type="spellStart"/>
            <w:r w:rsidRPr="000B1F11">
              <w:rPr>
                <w:rFonts w:ascii="Times New Roman" w:eastAsia="Times New Roman" w:hAnsi="Times New Roman" w:cs="Times New Roman"/>
                <w:b/>
                <w:bCs/>
                <w:color w:val="000000"/>
                <w:sz w:val="24"/>
                <w:szCs w:val="24"/>
                <w:lang w:eastAsia="ru-RU"/>
              </w:rPr>
              <w:t>Тәрбиеленушілер</w:t>
            </w:r>
            <w:proofErr w:type="spellEnd"/>
            <w:r w:rsidRPr="000B1F11">
              <w:rPr>
                <w:rFonts w:ascii="Times New Roman" w:eastAsia="Times New Roman" w:hAnsi="Times New Roman" w:cs="Times New Roman"/>
                <w:b/>
                <w:bCs/>
                <w:color w:val="000000"/>
                <w:sz w:val="24"/>
                <w:szCs w:val="24"/>
                <w:lang w:eastAsia="ru-RU"/>
              </w:rPr>
              <w:t xml:space="preserve"> </w:t>
            </w:r>
            <w:proofErr w:type="spellStart"/>
            <w:r w:rsidRPr="000B1F11">
              <w:rPr>
                <w:rFonts w:ascii="Times New Roman" w:eastAsia="Times New Roman" w:hAnsi="Times New Roman" w:cs="Times New Roman"/>
                <w:b/>
                <w:bCs/>
                <w:color w:val="000000"/>
                <w:sz w:val="24"/>
                <w:szCs w:val="24"/>
                <w:lang w:eastAsia="ru-RU"/>
              </w:rPr>
              <w:t>контингентінің</w:t>
            </w:r>
            <w:proofErr w:type="spellEnd"/>
            <w:r w:rsidRPr="000B1F11">
              <w:rPr>
                <w:rFonts w:ascii="Times New Roman" w:eastAsia="Times New Roman" w:hAnsi="Times New Roman" w:cs="Times New Roman"/>
                <w:b/>
                <w:bCs/>
                <w:color w:val="000000"/>
                <w:sz w:val="24"/>
                <w:szCs w:val="24"/>
                <w:lang w:eastAsia="ru-RU"/>
              </w:rPr>
              <w:t xml:space="preserve"> </w:t>
            </w:r>
            <w:proofErr w:type="spellStart"/>
            <w:r w:rsidRPr="000B1F11">
              <w:rPr>
                <w:rFonts w:ascii="Times New Roman" w:eastAsia="Times New Roman" w:hAnsi="Times New Roman" w:cs="Times New Roman"/>
                <w:b/>
                <w:bCs/>
                <w:color w:val="000000"/>
                <w:sz w:val="24"/>
                <w:szCs w:val="24"/>
                <w:lang w:eastAsia="ru-RU"/>
              </w:rPr>
              <w:t>құрылымы</w:t>
            </w:r>
            <w:proofErr w:type="spellEnd"/>
            <w:r w:rsidRPr="000B1F11">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b/>
                <w:bCs/>
                <w:color w:val="000000"/>
                <w:sz w:val="24"/>
                <w:szCs w:val="24"/>
                <w:u w:val="single"/>
                <w:lang w:eastAsia="ru-RU"/>
              </w:rPr>
              <w:t xml:space="preserve">Астана </w:t>
            </w:r>
            <w:proofErr w:type="spellStart"/>
            <w:r>
              <w:rPr>
                <w:rFonts w:ascii="Times New Roman" w:eastAsia="Times New Roman" w:hAnsi="Times New Roman" w:cs="Times New Roman"/>
                <w:b/>
                <w:bCs/>
                <w:color w:val="000000"/>
                <w:sz w:val="24"/>
                <w:szCs w:val="24"/>
                <w:u w:val="single"/>
                <w:lang w:eastAsia="ru-RU"/>
              </w:rPr>
              <w:t>қаласы</w:t>
            </w:r>
            <w:proofErr w:type="spellEnd"/>
            <w:r>
              <w:rPr>
                <w:rFonts w:ascii="Times New Roman" w:eastAsia="Times New Roman" w:hAnsi="Times New Roman" w:cs="Times New Roman"/>
                <w:b/>
                <w:bCs/>
                <w:color w:val="000000"/>
                <w:sz w:val="24"/>
                <w:szCs w:val="24"/>
                <w:u w:val="single"/>
                <w:lang w:eastAsia="ru-RU"/>
              </w:rPr>
              <w:t xml:space="preserve"> </w:t>
            </w:r>
            <w:proofErr w:type="spellStart"/>
            <w:r>
              <w:rPr>
                <w:rFonts w:ascii="Times New Roman" w:eastAsia="Times New Roman" w:hAnsi="Times New Roman" w:cs="Times New Roman"/>
                <w:b/>
                <w:bCs/>
                <w:color w:val="000000"/>
                <w:sz w:val="24"/>
                <w:szCs w:val="24"/>
                <w:u w:val="single"/>
                <w:lang w:eastAsia="ru-RU"/>
              </w:rPr>
              <w:t>әкімдігі</w:t>
            </w:r>
            <w:r w:rsidRPr="00172B07">
              <w:rPr>
                <w:rFonts w:ascii="Times New Roman" w:eastAsia="Times New Roman" w:hAnsi="Times New Roman" w:cs="Times New Roman"/>
                <w:b/>
                <w:bCs/>
                <w:color w:val="000000"/>
                <w:sz w:val="24"/>
                <w:szCs w:val="24"/>
                <w:u w:val="single"/>
                <w:lang w:eastAsia="ru-RU"/>
              </w:rPr>
              <w:t>нің</w:t>
            </w:r>
            <w:proofErr w:type="spellEnd"/>
            <w:r w:rsidRPr="00172B07">
              <w:rPr>
                <w:rFonts w:ascii="Times New Roman" w:eastAsia="Times New Roman" w:hAnsi="Times New Roman" w:cs="Times New Roman"/>
                <w:color w:val="000000"/>
                <w:sz w:val="24"/>
                <w:szCs w:val="24"/>
                <w:u w:val="single"/>
                <w:lang w:eastAsia="ru-RU"/>
              </w:rPr>
              <w:t xml:space="preserve"> _</w:t>
            </w:r>
            <w:r>
              <w:rPr>
                <w:rFonts w:ascii="Times New Roman" w:eastAsia="Times New Roman" w:hAnsi="Times New Roman" w:cs="Times New Roman"/>
                <w:b/>
                <w:bCs/>
                <w:color w:val="000000"/>
                <w:sz w:val="24"/>
                <w:szCs w:val="24"/>
                <w:u w:val="single"/>
                <w:lang w:eastAsia="ru-RU"/>
              </w:rPr>
              <w:t>№</w:t>
            </w:r>
            <w:r>
              <w:rPr>
                <w:rFonts w:ascii="Times New Roman" w:eastAsia="Times New Roman" w:hAnsi="Times New Roman" w:cs="Times New Roman"/>
                <w:b/>
                <w:bCs/>
                <w:color w:val="000000"/>
                <w:sz w:val="24"/>
                <w:szCs w:val="24"/>
                <w:u w:val="single"/>
                <w:lang w:val="kk-KZ" w:eastAsia="ru-RU"/>
              </w:rPr>
              <w:t>83</w:t>
            </w:r>
            <w:r w:rsidRPr="00172B07">
              <w:rPr>
                <w:rFonts w:ascii="Times New Roman" w:eastAsia="Times New Roman" w:hAnsi="Times New Roman" w:cs="Times New Roman"/>
                <w:b/>
                <w:bCs/>
                <w:color w:val="000000"/>
                <w:sz w:val="24"/>
                <w:szCs w:val="24"/>
                <w:u w:val="single"/>
                <w:lang w:eastAsia="ru-RU"/>
              </w:rPr>
              <w:t xml:space="preserve"> "</w:t>
            </w:r>
            <w:r>
              <w:rPr>
                <w:rFonts w:ascii="Times New Roman" w:eastAsia="Times New Roman" w:hAnsi="Times New Roman" w:cs="Times New Roman"/>
                <w:b/>
                <w:bCs/>
                <w:color w:val="000000"/>
                <w:sz w:val="24"/>
                <w:szCs w:val="24"/>
                <w:u w:val="single"/>
                <w:lang w:val="kk-KZ" w:eastAsia="ru-RU"/>
              </w:rPr>
              <w:t>жансая</w:t>
            </w:r>
            <w:r w:rsidRPr="00172B07">
              <w:rPr>
                <w:rFonts w:ascii="Times New Roman" w:eastAsia="Times New Roman" w:hAnsi="Times New Roman" w:cs="Times New Roman"/>
                <w:b/>
                <w:bCs/>
                <w:color w:val="000000"/>
                <w:sz w:val="24"/>
                <w:szCs w:val="24"/>
                <w:u w:val="single"/>
                <w:lang w:eastAsia="ru-RU"/>
              </w:rPr>
              <w:t>"_</w:t>
            </w:r>
            <w:proofErr w:type="spellStart"/>
            <w:r w:rsidRPr="00172B07">
              <w:rPr>
                <w:rFonts w:ascii="Times New Roman" w:eastAsia="Times New Roman" w:hAnsi="Times New Roman" w:cs="Times New Roman"/>
                <w:b/>
                <w:bCs/>
                <w:color w:val="000000"/>
                <w:sz w:val="24"/>
                <w:szCs w:val="24"/>
                <w:u w:val="single"/>
                <w:lang w:eastAsia="ru-RU"/>
              </w:rPr>
              <w:t>балабақшасы</w:t>
            </w:r>
            <w:proofErr w:type="spellEnd"/>
            <w:r w:rsidRPr="00172B07">
              <w:rPr>
                <w:rFonts w:ascii="Times New Roman" w:eastAsia="Times New Roman" w:hAnsi="Times New Roman" w:cs="Times New Roman"/>
                <w:b/>
                <w:bCs/>
                <w:color w:val="000000"/>
                <w:sz w:val="24"/>
                <w:szCs w:val="24"/>
                <w:u w:val="single"/>
                <w:lang w:eastAsia="ru-RU"/>
              </w:rPr>
              <w:t xml:space="preserve"> МКҚК</w:t>
            </w:r>
          </w:p>
        </w:tc>
      </w:tr>
      <w:tr w:rsidR="001D6461" w:rsidRPr="000B1F11" w14:paraId="564DEA25" w14:textId="77777777" w:rsidTr="006A5434">
        <w:trPr>
          <w:trHeight w:val="480"/>
        </w:trPr>
        <w:tc>
          <w:tcPr>
            <w:tcW w:w="271" w:type="dxa"/>
            <w:tcBorders>
              <w:top w:val="nil"/>
              <w:left w:val="nil"/>
              <w:bottom w:val="nil"/>
              <w:right w:val="nil"/>
            </w:tcBorders>
            <w:shd w:val="clear" w:color="auto" w:fill="auto"/>
            <w:noWrap/>
            <w:vAlign w:val="bottom"/>
            <w:hideMark/>
          </w:tcPr>
          <w:p w14:paraId="463D3EF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nil"/>
              <w:bottom w:val="single" w:sz="4" w:space="0" w:color="auto"/>
              <w:right w:val="nil"/>
            </w:tcBorders>
            <w:shd w:val="clear" w:color="auto" w:fill="auto"/>
            <w:noWrap/>
            <w:vAlign w:val="bottom"/>
            <w:hideMark/>
          </w:tcPr>
          <w:p w14:paraId="36A6373E" w14:textId="77777777" w:rsidR="001D6461" w:rsidRPr="000B1F11" w:rsidRDefault="001D6461" w:rsidP="006A5434">
            <w:pPr>
              <w:spacing w:after="0" w:line="240" w:lineRule="auto"/>
              <w:jc w:val="center"/>
              <w:rPr>
                <w:rFonts w:ascii="Times New Roman" w:eastAsia="Times New Roman" w:hAnsi="Times New Roman" w:cs="Times New Roman"/>
                <w:b/>
                <w:bCs/>
                <w:color w:val="000000"/>
                <w:sz w:val="20"/>
                <w:szCs w:val="20"/>
                <w:lang w:eastAsia="ru-RU"/>
              </w:rPr>
            </w:pPr>
            <w:r w:rsidRPr="000B1F11">
              <w:rPr>
                <w:rFonts w:ascii="Times New Roman" w:eastAsia="Times New Roman" w:hAnsi="Times New Roman" w:cs="Times New Roman"/>
                <w:b/>
                <w:bCs/>
                <w:color w:val="000000"/>
                <w:sz w:val="20"/>
                <w:szCs w:val="20"/>
                <w:lang w:eastAsia="ru-RU"/>
              </w:rPr>
              <w:t> </w:t>
            </w:r>
          </w:p>
        </w:tc>
        <w:tc>
          <w:tcPr>
            <w:tcW w:w="2693" w:type="dxa"/>
            <w:tcBorders>
              <w:top w:val="nil"/>
              <w:left w:val="nil"/>
              <w:bottom w:val="single" w:sz="4" w:space="0" w:color="auto"/>
              <w:right w:val="nil"/>
            </w:tcBorders>
            <w:shd w:val="clear" w:color="auto" w:fill="auto"/>
            <w:noWrap/>
            <w:vAlign w:val="bottom"/>
            <w:hideMark/>
          </w:tcPr>
          <w:p w14:paraId="21A21C5E" w14:textId="77777777" w:rsidR="001D6461" w:rsidRPr="000B1F11" w:rsidRDefault="001D6461" w:rsidP="006A5434">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01.09.202</w:t>
            </w:r>
            <w:r>
              <w:rPr>
                <w:rFonts w:ascii="Times New Roman" w:eastAsia="Times New Roman" w:hAnsi="Times New Roman" w:cs="Times New Roman"/>
                <w:b/>
                <w:bCs/>
                <w:color w:val="000000"/>
                <w:sz w:val="28"/>
                <w:szCs w:val="28"/>
                <w:lang w:val="kk-KZ" w:eastAsia="ru-RU"/>
              </w:rPr>
              <w:t>3</w:t>
            </w:r>
            <w:r w:rsidRPr="000B1F11">
              <w:rPr>
                <w:rFonts w:ascii="Times New Roman" w:eastAsia="Times New Roman" w:hAnsi="Times New Roman" w:cs="Times New Roman"/>
                <w:b/>
                <w:bCs/>
                <w:color w:val="000000"/>
                <w:sz w:val="28"/>
                <w:szCs w:val="28"/>
                <w:lang w:eastAsia="ru-RU"/>
              </w:rPr>
              <w:t>ж.</w:t>
            </w:r>
          </w:p>
        </w:tc>
        <w:tc>
          <w:tcPr>
            <w:tcW w:w="1384" w:type="dxa"/>
            <w:tcBorders>
              <w:top w:val="nil"/>
              <w:left w:val="nil"/>
              <w:bottom w:val="single" w:sz="4" w:space="0" w:color="auto"/>
              <w:right w:val="nil"/>
            </w:tcBorders>
            <w:shd w:val="clear" w:color="auto" w:fill="auto"/>
            <w:noWrap/>
            <w:vAlign w:val="bottom"/>
            <w:hideMark/>
          </w:tcPr>
          <w:p w14:paraId="632709A1" w14:textId="77777777" w:rsidR="001D6461" w:rsidRPr="000B1F11" w:rsidRDefault="001D6461" w:rsidP="006A5434">
            <w:pPr>
              <w:spacing w:after="0" w:line="240" w:lineRule="auto"/>
              <w:jc w:val="center"/>
              <w:rPr>
                <w:rFonts w:ascii="Times New Roman" w:eastAsia="Times New Roman" w:hAnsi="Times New Roman" w:cs="Times New Roman"/>
                <w:b/>
                <w:bCs/>
                <w:color w:val="000000"/>
                <w:sz w:val="20"/>
                <w:szCs w:val="20"/>
                <w:lang w:eastAsia="ru-RU"/>
              </w:rPr>
            </w:pPr>
            <w:r w:rsidRPr="000B1F11">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auto"/>
              <w:right w:val="nil"/>
            </w:tcBorders>
            <w:shd w:val="clear" w:color="auto" w:fill="auto"/>
            <w:noWrap/>
            <w:vAlign w:val="bottom"/>
            <w:hideMark/>
          </w:tcPr>
          <w:p w14:paraId="6BA94A44" w14:textId="77777777" w:rsidR="001D6461" w:rsidRPr="000B1F11" w:rsidRDefault="001D6461" w:rsidP="006A5434">
            <w:pPr>
              <w:spacing w:after="0" w:line="240" w:lineRule="auto"/>
              <w:jc w:val="center"/>
              <w:rPr>
                <w:rFonts w:ascii="Times New Roman" w:eastAsia="Times New Roman" w:hAnsi="Times New Roman" w:cs="Times New Roman"/>
                <w:b/>
                <w:bCs/>
                <w:color w:val="000000"/>
                <w:sz w:val="20"/>
                <w:szCs w:val="20"/>
                <w:lang w:eastAsia="ru-RU"/>
              </w:rPr>
            </w:pPr>
            <w:r w:rsidRPr="000B1F11">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nil"/>
            </w:tcBorders>
            <w:shd w:val="clear" w:color="auto" w:fill="auto"/>
            <w:noWrap/>
            <w:vAlign w:val="bottom"/>
            <w:hideMark/>
          </w:tcPr>
          <w:p w14:paraId="5892F84E" w14:textId="77777777" w:rsidR="001D6461" w:rsidRPr="000B1F11" w:rsidRDefault="001D6461" w:rsidP="006A5434">
            <w:pPr>
              <w:spacing w:after="0" w:line="240" w:lineRule="auto"/>
              <w:jc w:val="center"/>
              <w:rPr>
                <w:rFonts w:ascii="Times New Roman" w:eastAsia="Times New Roman" w:hAnsi="Times New Roman" w:cs="Times New Roman"/>
                <w:b/>
                <w:bCs/>
                <w:color w:val="000000"/>
                <w:sz w:val="20"/>
                <w:szCs w:val="20"/>
                <w:lang w:eastAsia="ru-RU"/>
              </w:rPr>
            </w:pPr>
            <w:r w:rsidRPr="000B1F11">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nil"/>
            </w:tcBorders>
            <w:shd w:val="clear" w:color="auto" w:fill="auto"/>
            <w:noWrap/>
            <w:vAlign w:val="bottom"/>
            <w:hideMark/>
          </w:tcPr>
          <w:p w14:paraId="194CADDE" w14:textId="77777777" w:rsidR="001D6461" w:rsidRPr="000B1F11" w:rsidRDefault="001D6461" w:rsidP="006A5434">
            <w:pPr>
              <w:spacing w:after="0" w:line="240" w:lineRule="auto"/>
              <w:jc w:val="center"/>
              <w:rPr>
                <w:rFonts w:ascii="Times New Roman" w:eastAsia="Times New Roman" w:hAnsi="Times New Roman" w:cs="Times New Roman"/>
                <w:b/>
                <w:bCs/>
                <w:color w:val="000000"/>
                <w:sz w:val="20"/>
                <w:szCs w:val="20"/>
                <w:lang w:eastAsia="ru-RU"/>
              </w:rPr>
            </w:pPr>
            <w:r w:rsidRPr="000B1F11">
              <w:rPr>
                <w:rFonts w:ascii="Times New Roman" w:eastAsia="Times New Roman" w:hAnsi="Times New Roman" w:cs="Times New Roman"/>
                <w:b/>
                <w:bCs/>
                <w:color w:val="000000"/>
                <w:sz w:val="20"/>
                <w:szCs w:val="20"/>
                <w:lang w:eastAsia="ru-RU"/>
              </w:rPr>
              <w:t> </w:t>
            </w:r>
          </w:p>
        </w:tc>
        <w:tc>
          <w:tcPr>
            <w:tcW w:w="1261" w:type="dxa"/>
            <w:tcBorders>
              <w:top w:val="nil"/>
              <w:left w:val="nil"/>
              <w:bottom w:val="nil"/>
              <w:right w:val="nil"/>
            </w:tcBorders>
            <w:shd w:val="clear" w:color="auto" w:fill="auto"/>
            <w:noWrap/>
            <w:vAlign w:val="bottom"/>
            <w:hideMark/>
          </w:tcPr>
          <w:p w14:paraId="2DB6D5D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433" w:type="dxa"/>
            <w:tcBorders>
              <w:top w:val="nil"/>
              <w:left w:val="nil"/>
              <w:bottom w:val="nil"/>
              <w:right w:val="nil"/>
            </w:tcBorders>
            <w:shd w:val="clear" w:color="auto" w:fill="auto"/>
            <w:noWrap/>
            <w:vAlign w:val="bottom"/>
            <w:hideMark/>
          </w:tcPr>
          <w:p w14:paraId="5A36A22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206" w:type="dxa"/>
            <w:tcBorders>
              <w:top w:val="nil"/>
              <w:left w:val="nil"/>
              <w:bottom w:val="nil"/>
              <w:right w:val="nil"/>
            </w:tcBorders>
            <w:shd w:val="clear" w:color="auto" w:fill="auto"/>
            <w:noWrap/>
            <w:vAlign w:val="bottom"/>
            <w:hideMark/>
          </w:tcPr>
          <w:p w14:paraId="7CF76E1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331" w:type="dxa"/>
            <w:tcBorders>
              <w:top w:val="nil"/>
              <w:left w:val="nil"/>
              <w:bottom w:val="nil"/>
              <w:right w:val="nil"/>
            </w:tcBorders>
            <w:shd w:val="clear" w:color="auto" w:fill="auto"/>
            <w:noWrap/>
            <w:vAlign w:val="bottom"/>
            <w:hideMark/>
          </w:tcPr>
          <w:p w14:paraId="3B480E00" w14:textId="77777777" w:rsidR="001D6461" w:rsidRPr="000B1F11" w:rsidRDefault="001D6461" w:rsidP="006A5434">
            <w:pPr>
              <w:spacing w:after="0" w:line="240" w:lineRule="auto"/>
              <w:rPr>
                <w:rFonts w:ascii="Calibri" w:eastAsia="Times New Roman" w:hAnsi="Calibri" w:cs="Calibri"/>
                <w:color w:val="000000"/>
                <w:lang w:eastAsia="ru-RU"/>
              </w:rPr>
            </w:pPr>
          </w:p>
        </w:tc>
      </w:tr>
      <w:tr w:rsidR="001D6461" w:rsidRPr="000B1F11" w14:paraId="32AD528E" w14:textId="77777777" w:rsidTr="006A5434">
        <w:trPr>
          <w:trHeight w:val="975"/>
        </w:trPr>
        <w:tc>
          <w:tcPr>
            <w:tcW w:w="271" w:type="dxa"/>
            <w:tcBorders>
              <w:top w:val="nil"/>
              <w:left w:val="nil"/>
              <w:bottom w:val="nil"/>
              <w:right w:val="nil"/>
            </w:tcBorders>
            <w:shd w:val="clear" w:color="auto" w:fill="auto"/>
            <w:noWrap/>
            <w:vAlign w:val="center"/>
            <w:hideMark/>
          </w:tcPr>
          <w:p w14:paraId="061C669C" w14:textId="77777777" w:rsidR="001D6461" w:rsidRPr="000B1F11" w:rsidRDefault="001D6461" w:rsidP="006A5434">
            <w:pPr>
              <w:spacing w:after="0" w:line="240" w:lineRule="auto"/>
              <w:jc w:val="center"/>
              <w:rPr>
                <w:rFonts w:ascii="Calibri" w:eastAsia="Times New Roman" w:hAnsi="Calibri" w:cs="Calibri"/>
                <w:color w:val="000000"/>
                <w:lang w:eastAsia="ru-RU"/>
              </w:rPr>
            </w:pPr>
          </w:p>
        </w:tc>
        <w:tc>
          <w:tcPr>
            <w:tcW w:w="48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9927FF"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r w:rsidRPr="000B1F11">
              <w:rPr>
                <w:rFonts w:ascii="Times New Roman" w:eastAsia="Times New Roman" w:hAnsi="Times New Roman" w:cs="Times New Roman"/>
                <w:b/>
                <w:bCs/>
                <w:color w:val="000000"/>
                <w:lang w:eastAsia="ru-RU"/>
              </w:rPr>
              <w:t xml:space="preserve">№ </w:t>
            </w:r>
          </w:p>
        </w:tc>
        <w:tc>
          <w:tcPr>
            <w:tcW w:w="26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A01364"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r w:rsidRPr="000B1F11">
              <w:rPr>
                <w:rFonts w:ascii="Times New Roman" w:eastAsia="Times New Roman" w:hAnsi="Times New Roman" w:cs="Times New Roman"/>
                <w:b/>
                <w:bCs/>
                <w:color w:val="000000"/>
                <w:lang w:eastAsia="ru-RU"/>
              </w:rPr>
              <w:t>А.Т.Ә.</w:t>
            </w:r>
          </w:p>
        </w:tc>
        <w:tc>
          <w:tcPr>
            <w:tcW w:w="138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814AE2F"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туған</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күні</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айы</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жылы</w:t>
            </w:r>
            <w:proofErr w:type="spellEnd"/>
          </w:p>
        </w:tc>
        <w:tc>
          <w:tcPr>
            <w:tcW w:w="18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C6B0629"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топтың</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атауы</w:t>
            </w:r>
            <w:proofErr w:type="spellEnd"/>
          </w:p>
        </w:tc>
        <w:tc>
          <w:tcPr>
            <w:tcW w:w="14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D81881"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жас</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кезеңділігі</w:t>
            </w:r>
            <w:proofErr w:type="spellEnd"/>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D30DCE4"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жас</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бойынша</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топтар</w:t>
            </w:r>
            <w:proofErr w:type="spellEnd"/>
          </w:p>
        </w:tc>
        <w:tc>
          <w:tcPr>
            <w:tcW w:w="2694" w:type="dxa"/>
            <w:gridSpan w:val="2"/>
            <w:tcBorders>
              <w:top w:val="single" w:sz="4" w:space="0" w:color="auto"/>
              <w:left w:val="nil"/>
              <w:bottom w:val="single" w:sz="4" w:space="0" w:color="auto"/>
              <w:right w:val="single" w:sz="4" w:space="0" w:color="auto"/>
            </w:tcBorders>
            <w:shd w:val="clear" w:color="000000" w:fill="FFFFFF"/>
            <w:vAlign w:val="center"/>
            <w:hideMark/>
          </w:tcPr>
          <w:p w14:paraId="2696CA02"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Мектепке</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дейінгі</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ұйымға</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қабылдағаны</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туралы</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мәлімет</w:t>
            </w:r>
            <w:proofErr w:type="spellEnd"/>
          </w:p>
        </w:tc>
        <w:tc>
          <w:tcPr>
            <w:tcW w:w="2537" w:type="dxa"/>
            <w:gridSpan w:val="2"/>
            <w:tcBorders>
              <w:top w:val="single" w:sz="4" w:space="0" w:color="auto"/>
              <w:left w:val="nil"/>
              <w:bottom w:val="single" w:sz="4" w:space="0" w:color="auto"/>
              <w:right w:val="single" w:sz="4" w:space="0" w:color="auto"/>
            </w:tcBorders>
            <w:shd w:val="clear" w:color="000000" w:fill="FFFFFF"/>
            <w:vAlign w:val="center"/>
            <w:hideMark/>
          </w:tcPr>
          <w:p w14:paraId="01D06487"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Мектепке</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дейінгі</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ұйымнан</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шығарылғаны</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туралы</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мәлімет</w:t>
            </w:r>
            <w:proofErr w:type="spellEnd"/>
          </w:p>
        </w:tc>
      </w:tr>
      <w:tr w:rsidR="001D6461" w:rsidRPr="000B1F11" w14:paraId="55DDB02C" w14:textId="77777777" w:rsidTr="006A5434">
        <w:trPr>
          <w:trHeight w:val="1755"/>
        </w:trPr>
        <w:tc>
          <w:tcPr>
            <w:tcW w:w="271" w:type="dxa"/>
            <w:tcBorders>
              <w:top w:val="nil"/>
              <w:left w:val="nil"/>
              <w:bottom w:val="nil"/>
              <w:right w:val="nil"/>
            </w:tcBorders>
            <w:shd w:val="clear" w:color="auto" w:fill="auto"/>
            <w:noWrap/>
            <w:vAlign w:val="bottom"/>
            <w:hideMark/>
          </w:tcPr>
          <w:p w14:paraId="3E44DE5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vMerge/>
            <w:tcBorders>
              <w:top w:val="nil"/>
              <w:left w:val="single" w:sz="4" w:space="0" w:color="auto"/>
              <w:bottom w:val="single" w:sz="4" w:space="0" w:color="000000"/>
              <w:right w:val="single" w:sz="4" w:space="0" w:color="auto"/>
            </w:tcBorders>
            <w:vAlign w:val="center"/>
            <w:hideMark/>
          </w:tcPr>
          <w:p w14:paraId="731193E7" w14:textId="77777777" w:rsidR="001D6461" w:rsidRPr="000B1F11" w:rsidRDefault="001D6461" w:rsidP="006A5434">
            <w:pPr>
              <w:spacing w:after="0" w:line="240" w:lineRule="auto"/>
              <w:rPr>
                <w:rFonts w:ascii="Times New Roman" w:eastAsia="Times New Roman" w:hAnsi="Times New Roman" w:cs="Times New Roman"/>
                <w:b/>
                <w:bCs/>
                <w:color w:val="000000"/>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0463F3E4" w14:textId="77777777" w:rsidR="001D6461" w:rsidRPr="000B1F11" w:rsidRDefault="001D6461" w:rsidP="006A5434">
            <w:pPr>
              <w:spacing w:after="0" w:line="240" w:lineRule="auto"/>
              <w:rPr>
                <w:rFonts w:ascii="Times New Roman" w:eastAsia="Times New Roman" w:hAnsi="Times New Roman" w:cs="Times New Roman"/>
                <w:b/>
                <w:bCs/>
                <w:color w:val="000000"/>
                <w:lang w:eastAsia="ru-RU"/>
              </w:rPr>
            </w:pPr>
          </w:p>
        </w:tc>
        <w:tc>
          <w:tcPr>
            <w:tcW w:w="1384" w:type="dxa"/>
            <w:vMerge/>
            <w:tcBorders>
              <w:top w:val="nil"/>
              <w:left w:val="single" w:sz="4" w:space="0" w:color="auto"/>
              <w:bottom w:val="single" w:sz="4" w:space="0" w:color="000000"/>
              <w:right w:val="single" w:sz="4" w:space="0" w:color="auto"/>
            </w:tcBorders>
            <w:vAlign w:val="center"/>
            <w:hideMark/>
          </w:tcPr>
          <w:p w14:paraId="099025C2" w14:textId="77777777" w:rsidR="001D6461" w:rsidRPr="000B1F11" w:rsidRDefault="001D6461" w:rsidP="006A5434">
            <w:pPr>
              <w:spacing w:after="0" w:line="240" w:lineRule="auto"/>
              <w:rPr>
                <w:rFonts w:ascii="Times New Roman" w:eastAsia="Times New Roman" w:hAnsi="Times New Roman" w:cs="Times New Roman"/>
                <w:b/>
                <w:bCs/>
                <w:color w:val="00000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7A05323B" w14:textId="77777777" w:rsidR="001D6461" w:rsidRPr="000B1F11" w:rsidRDefault="001D6461" w:rsidP="006A5434">
            <w:pPr>
              <w:spacing w:after="0" w:line="240" w:lineRule="auto"/>
              <w:rPr>
                <w:rFonts w:ascii="Times New Roman" w:eastAsia="Times New Roman" w:hAnsi="Times New Roman" w:cs="Times New Roman"/>
                <w:b/>
                <w:bCs/>
                <w:color w:val="00000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3464E876" w14:textId="77777777" w:rsidR="001D6461" w:rsidRPr="000B1F11" w:rsidRDefault="001D6461" w:rsidP="006A5434">
            <w:pPr>
              <w:spacing w:after="0" w:line="240" w:lineRule="auto"/>
              <w:rPr>
                <w:rFonts w:ascii="Times New Roman" w:eastAsia="Times New Roman" w:hAnsi="Times New Roman" w:cs="Times New Roman"/>
                <w:b/>
                <w:bCs/>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E36C76B" w14:textId="77777777" w:rsidR="001D6461" w:rsidRPr="000B1F11" w:rsidRDefault="001D6461" w:rsidP="006A5434">
            <w:pPr>
              <w:spacing w:after="0" w:line="240" w:lineRule="auto"/>
              <w:rPr>
                <w:rFonts w:ascii="Times New Roman" w:eastAsia="Times New Roman" w:hAnsi="Times New Roman" w:cs="Times New Roman"/>
                <w:b/>
                <w:bCs/>
                <w:color w:val="000000"/>
                <w:lang w:eastAsia="ru-RU"/>
              </w:rPr>
            </w:pPr>
          </w:p>
        </w:tc>
        <w:tc>
          <w:tcPr>
            <w:tcW w:w="1261" w:type="dxa"/>
            <w:tcBorders>
              <w:top w:val="nil"/>
              <w:left w:val="nil"/>
              <w:bottom w:val="single" w:sz="4" w:space="0" w:color="auto"/>
              <w:right w:val="single" w:sz="4" w:space="0" w:color="auto"/>
            </w:tcBorders>
            <w:shd w:val="clear" w:color="000000" w:fill="FFFFFF"/>
            <w:vAlign w:val="center"/>
            <w:hideMark/>
          </w:tcPr>
          <w:p w14:paraId="368D1177"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келген</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мерзімі</w:t>
            </w:r>
            <w:proofErr w:type="spellEnd"/>
          </w:p>
        </w:tc>
        <w:tc>
          <w:tcPr>
            <w:tcW w:w="1433" w:type="dxa"/>
            <w:tcBorders>
              <w:top w:val="nil"/>
              <w:left w:val="nil"/>
              <w:bottom w:val="single" w:sz="4" w:space="0" w:color="auto"/>
              <w:right w:val="single" w:sz="4" w:space="0" w:color="auto"/>
            </w:tcBorders>
            <w:shd w:val="clear" w:color="000000" w:fill="FFFFFF"/>
            <w:vAlign w:val="center"/>
            <w:hideMark/>
          </w:tcPr>
          <w:p w14:paraId="5CE3C18B"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оның</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ішінде</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мемлекеттік</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тапсырыс</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бойынша</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жекеменшік</w:t>
            </w:r>
            <w:proofErr w:type="spellEnd"/>
            <w:r w:rsidRPr="000B1F11">
              <w:rPr>
                <w:rFonts w:ascii="Times New Roman" w:eastAsia="Times New Roman" w:hAnsi="Times New Roman" w:cs="Times New Roman"/>
                <w:b/>
                <w:bCs/>
                <w:color w:val="000000"/>
                <w:lang w:eastAsia="ru-RU"/>
              </w:rPr>
              <w:t xml:space="preserve"> МДҰ </w:t>
            </w:r>
            <w:proofErr w:type="spellStart"/>
            <w:r w:rsidRPr="000B1F11">
              <w:rPr>
                <w:rFonts w:ascii="Times New Roman" w:eastAsia="Times New Roman" w:hAnsi="Times New Roman" w:cs="Times New Roman"/>
                <w:b/>
                <w:bCs/>
                <w:color w:val="000000"/>
                <w:lang w:eastAsia="ru-RU"/>
              </w:rPr>
              <w:t>үшін</w:t>
            </w:r>
            <w:proofErr w:type="spellEnd"/>
            <w:r w:rsidRPr="000B1F11">
              <w:rPr>
                <w:rFonts w:ascii="Times New Roman" w:eastAsia="Times New Roman" w:hAnsi="Times New Roman" w:cs="Times New Roman"/>
                <w:b/>
                <w:bCs/>
                <w:color w:val="000000"/>
                <w:lang w:eastAsia="ru-RU"/>
              </w:rPr>
              <w:t>)</w:t>
            </w:r>
          </w:p>
        </w:tc>
        <w:tc>
          <w:tcPr>
            <w:tcW w:w="1206" w:type="dxa"/>
            <w:tcBorders>
              <w:top w:val="nil"/>
              <w:left w:val="nil"/>
              <w:bottom w:val="single" w:sz="4" w:space="0" w:color="auto"/>
              <w:right w:val="single" w:sz="4" w:space="0" w:color="auto"/>
            </w:tcBorders>
            <w:shd w:val="clear" w:color="000000" w:fill="FFFFFF"/>
            <w:vAlign w:val="center"/>
            <w:hideMark/>
          </w:tcPr>
          <w:p w14:paraId="2884DDFE"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roofErr w:type="spellStart"/>
            <w:r w:rsidRPr="000B1F11">
              <w:rPr>
                <w:rFonts w:ascii="Times New Roman" w:eastAsia="Times New Roman" w:hAnsi="Times New Roman" w:cs="Times New Roman"/>
                <w:b/>
                <w:bCs/>
                <w:color w:val="000000"/>
                <w:lang w:eastAsia="ru-RU"/>
              </w:rPr>
              <w:t>кеткен</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уақыты</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14:paraId="0C4533B7"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шығудың</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негізі</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шығару</w:t>
            </w:r>
            <w:proofErr w:type="spellEnd"/>
            <w:r w:rsidRPr="000B1F11">
              <w:rPr>
                <w:rFonts w:ascii="Times New Roman" w:eastAsia="Times New Roman" w:hAnsi="Times New Roman" w:cs="Times New Roman"/>
                <w:b/>
                <w:bCs/>
                <w:color w:val="000000"/>
                <w:lang w:eastAsia="ru-RU"/>
              </w:rPr>
              <w:t xml:space="preserve">, </w:t>
            </w:r>
            <w:proofErr w:type="spellStart"/>
            <w:r w:rsidRPr="000B1F11">
              <w:rPr>
                <w:rFonts w:ascii="Times New Roman" w:eastAsia="Times New Roman" w:hAnsi="Times New Roman" w:cs="Times New Roman"/>
                <w:b/>
                <w:bCs/>
                <w:color w:val="000000"/>
                <w:lang w:eastAsia="ru-RU"/>
              </w:rPr>
              <w:t>өтініш</w:t>
            </w:r>
            <w:proofErr w:type="spellEnd"/>
            <w:r w:rsidRPr="000B1F11">
              <w:rPr>
                <w:rFonts w:ascii="Times New Roman" w:eastAsia="Times New Roman" w:hAnsi="Times New Roman" w:cs="Times New Roman"/>
                <w:b/>
                <w:bCs/>
                <w:color w:val="000000"/>
                <w:lang w:eastAsia="ru-RU"/>
              </w:rPr>
              <w:t xml:space="preserve"> </w:t>
            </w:r>
            <w:proofErr w:type="spellStart"/>
            <w:proofErr w:type="gramStart"/>
            <w:r w:rsidRPr="000B1F11">
              <w:rPr>
                <w:rFonts w:ascii="Times New Roman" w:eastAsia="Times New Roman" w:hAnsi="Times New Roman" w:cs="Times New Roman"/>
                <w:b/>
                <w:bCs/>
                <w:color w:val="000000"/>
                <w:lang w:eastAsia="ru-RU"/>
              </w:rPr>
              <w:t>бойынша</w:t>
            </w:r>
            <w:proofErr w:type="spellEnd"/>
            <w:r w:rsidRPr="000B1F11">
              <w:rPr>
                <w:rFonts w:ascii="Times New Roman" w:eastAsia="Times New Roman" w:hAnsi="Times New Roman" w:cs="Times New Roman"/>
                <w:b/>
                <w:bCs/>
                <w:color w:val="000000"/>
                <w:lang w:eastAsia="ru-RU"/>
              </w:rPr>
              <w:t xml:space="preserve">,   </w:t>
            </w:r>
            <w:proofErr w:type="spellStart"/>
            <w:proofErr w:type="gramEnd"/>
            <w:r w:rsidRPr="000B1F11">
              <w:rPr>
                <w:rFonts w:ascii="Times New Roman" w:eastAsia="Times New Roman" w:hAnsi="Times New Roman" w:cs="Times New Roman"/>
                <w:b/>
                <w:bCs/>
                <w:color w:val="000000"/>
                <w:lang w:eastAsia="ru-RU"/>
              </w:rPr>
              <w:t>және</w:t>
            </w:r>
            <w:proofErr w:type="spellEnd"/>
            <w:r w:rsidRPr="000B1F11">
              <w:rPr>
                <w:rFonts w:ascii="Times New Roman" w:eastAsia="Times New Roman" w:hAnsi="Times New Roman" w:cs="Times New Roman"/>
                <w:b/>
                <w:bCs/>
                <w:color w:val="000000"/>
                <w:lang w:eastAsia="ru-RU"/>
              </w:rPr>
              <w:t xml:space="preserve"> т. б. </w:t>
            </w:r>
            <w:proofErr w:type="spellStart"/>
            <w:r w:rsidRPr="000B1F11">
              <w:rPr>
                <w:rFonts w:ascii="Times New Roman" w:eastAsia="Times New Roman" w:hAnsi="Times New Roman" w:cs="Times New Roman"/>
                <w:b/>
                <w:bCs/>
                <w:color w:val="000000"/>
                <w:lang w:eastAsia="ru-RU"/>
              </w:rPr>
              <w:t>сәйкес</w:t>
            </w:r>
            <w:proofErr w:type="spellEnd"/>
            <w:r w:rsidRPr="000B1F11">
              <w:rPr>
                <w:rFonts w:ascii="Times New Roman" w:eastAsia="Times New Roman" w:hAnsi="Times New Roman" w:cs="Times New Roman"/>
                <w:b/>
                <w:bCs/>
                <w:color w:val="000000"/>
                <w:lang w:eastAsia="ru-RU"/>
              </w:rPr>
              <w:t>)</w:t>
            </w:r>
          </w:p>
        </w:tc>
      </w:tr>
      <w:tr w:rsidR="001D6461" w:rsidRPr="000B1F11" w14:paraId="5BAFE6C9" w14:textId="77777777" w:rsidTr="006A5434">
        <w:trPr>
          <w:trHeight w:val="615"/>
        </w:trPr>
        <w:tc>
          <w:tcPr>
            <w:tcW w:w="271" w:type="dxa"/>
            <w:tcBorders>
              <w:top w:val="nil"/>
              <w:left w:val="nil"/>
              <w:bottom w:val="nil"/>
              <w:right w:val="nil"/>
            </w:tcBorders>
            <w:shd w:val="clear" w:color="auto" w:fill="auto"/>
            <w:noWrap/>
            <w:vAlign w:val="bottom"/>
            <w:hideMark/>
          </w:tcPr>
          <w:p w14:paraId="34BC66C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ABF64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B8A6F5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Жолдасхан</w:t>
            </w:r>
            <w:proofErr w:type="spellEnd"/>
            <w:r>
              <w:rPr>
                <w:rFonts w:ascii="Times New Roman" w:hAnsi="Times New Roman" w:cs="Times New Roman"/>
                <w:color w:val="000000"/>
                <w:sz w:val="24"/>
                <w:szCs w:val="24"/>
                <w:lang w:val="kk-KZ"/>
              </w:rPr>
              <w:t xml:space="preserve"> Айлин</w:t>
            </w:r>
          </w:p>
        </w:tc>
        <w:tc>
          <w:tcPr>
            <w:tcW w:w="1384" w:type="dxa"/>
            <w:tcBorders>
              <w:top w:val="nil"/>
              <w:left w:val="nil"/>
              <w:bottom w:val="single" w:sz="4" w:space="0" w:color="auto"/>
              <w:right w:val="single" w:sz="4" w:space="0" w:color="auto"/>
            </w:tcBorders>
            <w:shd w:val="clear" w:color="000000" w:fill="FFFFFF"/>
            <w:vAlign w:val="bottom"/>
          </w:tcPr>
          <w:p w14:paraId="68DDAA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24.05.2021</w:t>
            </w:r>
          </w:p>
        </w:tc>
        <w:tc>
          <w:tcPr>
            <w:tcW w:w="1843" w:type="dxa"/>
            <w:tcBorders>
              <w:top w:val="nil"/>
              <w:left w:val="nil"/>
              <w:bottom w:val="single" w:sz="4" w:space="0" w:color="auto"/>
              <w:right w:val="single" w:sz="4" w:space="0" w:color="auto"/>
            </w:tcBorders>
            <w:shd w:val="clear" w:color="000000" w:fill="FFFFFF"/>
            <w:vAlign w:val="center"/>
          </w:tcPr>
          <w:p w14:paraId="1AD39751" w14:textId="77777777" w:rsidR="001D6461" w:rsidRPr="0082438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4260B92B" w14:textId="77777777" w:rsidR="001D6461" w:rsidRPr="0082438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3AC900C" w14:textId="77777777" w:rsidR="001D6461" w:rsidRPr="0082438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5E1EE5A3"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30.07.2023</w:t>
            </w:r>
          </w:p>
        </w:tc>
        <w:tc>
          <w:tcPr>
            <w:tcW w:w="1433" w:type="dxa"/>
            <w:tcBorders>
              <w:top w:val="nil"/>
              <w:left w:val="nil"/>
              <w:bottom w:val="single" w:sz="4" w:space="0" w:color="auto"/>
              <w:right w:val="single" w:sz="4" w:space="0" w:color="auto"/>
            </w:tcBorders>
            <w:shd w:val="clear" w:color="000000" w:fill="FFFFFF"/>
            <w:vAlign w:val="center"/>
          </w:tcPr>
          <w:p w14:paraId="625C90C7"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142B1815"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5447A5C9"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
        </w:tc>
      </w:tr>
      <w:tr w:rsidR="001D6461" w:rsidRPr="000B1F11" w14:paraId="68FE3E49" w14:textId="77777777" w:rsidTr="006A5434">
        <w:trPr>
          <w:trHeight w:val="525"/>
        </w:trPr>
        <w:tc>
          <w:tcPr>
            <w:tcW w:w="271" w:type="dxa"/>
            <w:tcBorders>
              <w:top w:val="nil"/>
              <w:left w:val="nil"/>
              <w:bottom w:val="nil"/>
              <w:right w:val="nil"/>
            </w:tcBorders>
            <w:shd w:val="clear" w:color="auto" w:fill="auto"/>
            <w:noWrap/>
            <w:vAlign w:val="bottom"/>
            <w:hideMark/>
          </w:tcPr>
          <w:p w14:paraId="063593E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077A1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86BD49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Жанақ</w:t>
            </w:r>
            <w:proofErr w:type="spellEnd"/>
            <w:r>
              <w:rPr>
                <w:rFonts w:ascii="Times New Roman" w:hAnsi="Times New Roman" w:cs="Times New Roman"/>
                <w:color w:val="000000"/>
                <w:sz w:val="24"/>
                <w:szCs w:val="24"/>
                <w:lang w:val="kk-KZ"/>
              </w:rPr>
              <w:t xml:space="preserve"> Асылхан</w:t>
            </w:r>
          </w:p>
        </w:tc>
        <w:tc>
          <w:tcPr>
            <w:tcW w:w="1384" w:type="dxa"/>
            <w:tcBorders>
              <w:top w:val="nil"/>
              <w:left w:val="nil"/>
              <w:bottom w:val="single" w:sz="4" w:space="0" w:color="auto"/>
              <w:right w:val="single" w:sz="4" w:space="0" w:color="auto"/>
            </w:tcBorders>
            <w:shd w:val="clear" w:color="000000" w:fill="FFFFFF"/>
            <w:vAlign w:val="bottom"/>
          </w:tcPr>
          <w:p w14:paraId="7BC741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15.01.2021</w:t>
            </w:r>
          </w:p>
        </w:tc>
        <w:tc>
          <w:tcPr>
            <w:tcW w:w="1843" w:type="dxa"/>
            <w:tcBorders>
              <w:top w:val="nil"/>
              <w:left w:val="nil"/>
              <w:bottom w:val="single" w:sz="4" w:space="0" w:color="auto"/>
              <w:right w:val="single" w:sz="4" w:space="0" w:color="auto"/>
            </w:tcBorders>
            <w:shd w:val="clear" w:color="000000" w:fill="FFFFFF"/>
          </w:tcPr>
          <w:p w14:paraId="261C4E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26FCD8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4D096E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7DE013F6"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03.07.2023</w:t>
            </w:r>
          </w:p>
        </w:tc>
        <w:tc>
          <w:tcPr>
            <w:tcW w:w="1433" w:type="dxa"/>
            <w:tcBorders>
              <w:top w:val="nil"/>
              <w:left w:val="nil"/>
              <w:bottom w:val="single" w:sz="4" w:space="0" w:color="auto"/>
              <w:right w:val="single" w:sz="4" w:space="0" w:color="auto"/>
            </w:tcBorders>
            <w:shd w:val="clear" w:color="000000" w:fill="FFFFFF"/>
            <w:vAlign w:val="center"/>
          </w:tcPr>
          <w:p w14:paraId="186AB5D0"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50CDA056"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7B8CF0C9" w14:textId="77777777" w:rsidR="001D6461" w:rsidRPr="000B1F11" w:rsidRDefault="001D6461" w:rsidP="006A5434">
            <w:pPr>
              <w:spacing w:after="0" w:line="240" w:lineRule="auto"/>
              <w:jc w:val="center"/>
              <w:rPr>
                <w:rFonts w:ascii="Times New Roman" w:eastAsia="Times New Roman" w:hAnsi="Times New Roman" w:cs="Times New Roman"/>
                <w:b/>
                <w:bCs/>
                <w:color w:val="000000"/>
                <w:lang w:eastAsia="ru-RU"/>
              </w:rPr>
            </w:pPr>
          </w:p>
        </w:tc>
      </w:tr>
      <w:tr w:rsidR="001D6461" w:rsidRPr="000B1F11" w14:paraId="23E01694" w14:textId="77777777" w:rsidTr="006A5434">
        <w:trPr>
          <w:trHeight w:val="495"/>
        </w:trPr>
        <w:tc>
          <w:tcPr>
            <w:tcW w:w="271" w:type="dxa"/>
            <w:tcBorders>
              <w:top w:val="nil"/>
              <w:left w:val="nil"/>
              <w:bottom w:val="nil"/>
              <w:right w:val="nil"/>
            </w:tcBorders>
            <w:shd w:val="clear" w:color="auto" w:fill="auto"/>
            <w:noWrap/>
            <w:vAlign w:val="bottom"/>
            <w:hideMark/>
          </w:tcPr>
          <w:p w14:paraId="7CA86CA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45E3A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DEBEBC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Жолдасхан</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Қазына</w:t>
            </w:r>
            <w:proofErr w:type="spellEnd"/>
          </w:p>
        </w:tc>
        <w:tc>
          <w:tcPr>
            <w:tcW w:w="1384" w:type="dxa"/>
            <w:tcBorders>
              <w:top w:val="nil"/>
              <w:left w:val="nil"/>
              <w:bottom w:val="single" w:sz="4" w:space="0" w:color="auto"/>
              <w:right w:val="single" w:sz="4" w:space="0" w:color="auto"/>
            </w:tcBorders>
            <w:shd w:val="clear" w:color="000000" w:fill="FFFFFF"/>
            <w:vAlign w:val="bottom"/>
          </w:tcPr>
          <w:p w14:paraId="2EC11A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03.02.2021</w:t>
            </w:r>
          </w:p>
        </w:tc>
        <w:tc>
          <w:tcPr>
            <w:tcW w:w="1843" w:type="dxa"/>
            <w:tcBorders>
              <w:top w:val="nil"/>
              <w:left w:val="nil"/>
              <w:bottom w:val="single" w:sz="4" w:space="0" w:color="auto"/>
              <w:right w:val="single" w:sz="4" w:space="0" w:color="auto"/>
            </w:tcBorders>
            <w:shd w:val="clear" w:color="000000" w:fill="FFFFFF"/>
          </w:tcPr>
          <w:p w14:paraId="4110EF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41B8B4D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65FD5B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43B07DE3"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04.07.2023</w:t>
            </w:r>
          </w:p>
        </w:tc>
        <w:tc>
          <w:tcPr>
            <w:tcW w:w="1433" w:type="dxa"/>
            <w:tcBorders>
              <w:top w:val="nil"/>
              <w:left w:val="nil"/>
              <w:bottom w:val="single" w:sz="4" w:space="0" w:color="auto"/>
              <w:right w:val="single" w:sz="4" w:space="0" w:color="auto"/>
            </w:tcBorders>
            <w:shd w:val="clear" w:color="000000" w:fill="FFFFFF"/>
            <w:vAlign w:val="center"/>
          </w:tcPr>
          <w:p w14:paraId="64DA3D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23841D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1E6500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B822886" w14:textId="77777777" w:rsidTr="006A5434">
        <w:trPr>
          <w:trHeight w:val="615"/>
        </w:trPr>
        <w:tc>
          <w:tcPr>
            <w:tcW w:w="271" w:type="dxa"/>
            <w:tcBorders>
              <w:top w:val="nil"/>
              <w:left w:val="nil"/>
              <w:bottom w:val="nil"/>
              <w:right w:val="nil"/>
            </w:tcBorders>
            <w:shd w:val="clear" w:color="auto" w:fill="auto"/>
            <w:noWrap/>
            <w:vAlign w:val="bottom"/>
            <w:hideMark/>
          </w:tcPr>
          <w:p w14:paraId="66CEE6E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A7C52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E62CB6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Зарықпай</w:t>
            </w:r>
            <w:proofErr w:type="spellEnd"/>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Али</w:t>
            </w:r>
          </w:p>
        </w:tc>
        <w:tc>
          <w:tcPr>
            <w:tcW w:w="1384" w:type="dxa"/>
            <w:tcBorders>
              <w:top w:val="nil"/>
              <w:left w:val="nil"/>
              <w:bottom w:val="single" w:sz="4" w:space="0" w:color="auto"/>
              <w:right w:val="single" w:sz="4" w:space="0" w:color="auto"/>
            </w:tcBorders>
            <w:shd w:val="clear" w:color="000000" w:fill="FFFFFF"/>
            <w:vAlign w:val="bottom"/>
          </w:tcPr>
          <w:p w14:paraId="2F21FC7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23.05.2021</w:t>
            </w:r>
          </w:p>
        </w:tc>
        <w:tc>
          <w:tcPr>
            <w:tcW w:w="1843" w:type="dxa"/>
            <w:tcBorders>
              <w:top w:val="nil"/>
              <w:left w:val="nil"/>
              <w:bottom w:val="single" w:sz="4" w:space="0" w:color="auto"/>
              <w:right w:val="single" w:sz="4" w:space="0" w:color="auto"/>
            </w:tcBorders>
            <w:shd w:val="clear" w:color="000000" w:fill="FFFFFF"/>
          </w:tcPr>
          <w:p w14:paraId="45E052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49BA91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57098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1BA4260E"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04.07.2023</w:t>
            </w:r>
          </w:p>
        </w:tc>
        <w:tc>
          <w:tcPr>
            <w:tcW w:w="1433" w:type="dxa"/>
            <w:tcBorders>
              <w:top w:val="nil"/>
              <w:left w:val="nil"/>
              <w:bottom w:val="single" w:sz="4" w:space="0" w:color="auto"/>
              <w:right w:val="single" w:sz="4" w:space="0" w:color="auto"/>
            </w:tcBorders>
            <w:shd w:val="clear" w:color="000000" w:fill="FFFFFF"/>
            <w:vAlign w:val="center"/>
          </w:tcPr>
          <w:p w14:paraId="0354B8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643824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58D3AC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24F1990" w14:textId="77777777" w:rsidTr="006A5434">
        <w:trPr>
          <w:trHeight w:val="570"/>
        </w:trPr>
        <w:tc>
          <w:tcPr>
            <w:tcW w:w="271" w:type="dxa"/>
            <w:tcBorders>
              <w:top w:val="nil"/>
              <w:left w:val="nil"/>
              <w:bottom w:val="nil"/>
              <w:right w:val="nil"/>
            </w:tcBorders>
            <w:shd w:val="clear" w:color="auto" w:fill="auto"/>
            <w:noWrap/>
            <w:vAlign w:val="bottom"/>
            <w:hideMark/>
          </w:tcPr>
          <w:p w14:paraId="5B596A2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04A53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E6B8C5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Болат</w:t>
            </w:r>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Сафия</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EF3C2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06.01.2021</w:t>
            </w:r>
          </w:p>
        </w:tc>
        <w:tc>
          <w:tcPr>
            <w:tcW w:w="1843" w:type="dxa"/>
            <w:tcBorders>
              <w:top w:val="nil"/>
              <w:left w:val="nil"/>
              <w:bottom w:val="single" w:sz="4" w:space="0" w:color="auto"/>
              <w:right w:val="single" w:sz="4" w:space="0" w:color="auto"/>
            </w:tcBorders>
            <w:shd w:val="clear" w:color="000000" w:fill="FFFFFF"/>
          </w:tcPr>
          <w:p w14:paraId="7882C4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4BB53A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0294D1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22425CE0"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04.07.2023</w:t>
            </w:r>
          </w:p>
        </w:tc>
        <w:tc>
          <w:tcPr>
            <w:tcW w:w="1433" w:type="dxa"/>
            <w:tcBorders>
              <w:top w:val="nil"/>
              <w:left w:val="nil"/>
              <w:bottom w:val="single" w:sz="4" w:space="0" w:color="auto"/>
              <w:right w:val="single" w:sz="4" w:space="0" w:color="auto"/>
            </w:tcBorders>
            <w:shd w:val="clear" w:color="000000" w:fill="FFFFFF"/>
            <w:vAlign w:val="center"/>
          </w:tcPr>
          <w:p w14:paraId="66F1D35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6644C8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77C818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C9F4EFB" w14:textId="77777777" w:rsidTr="006A5434">
        <w:trPr>
          <w:trHeight w:val="615"/>
        </w:trPr>
        <w:tc>
          <w:tcPr>
            <w:tcW w:w="271" w:type="dxa"/>
            <w:tcBorders>
              <w:top w:val="nil"/>
              <w:left w:val="nil"/>
              <w:bottom w:val="nil"/>
              <w:right w:val="nil"/>
            </w:tcBorders>
            <w:shd w:val="clear" w:color="auto" w:fill="auto"/>
            <w:noWrap/>
            <w:vAlign w:val="bottom"/>
            <w:hideMark/>
          </w:tcPr>
          <w:p w14:paraId="3F9492B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1CE25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C925AC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Асылов</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Жантөре</w:t>
            </w:r>
            <w:proofErr w:type="spellEnd"/>
          </w:p>
        </w:tc>
        <w:tc>
          <w:tcPr>
            <w:tcW w:w="1384" w:type="dxa"/>
            <w:tcBorders>
              <w:top w:val="nil"/>
              <w:left w:val="nil"/>
              <w:bottom w:val="single" w:sz="4" w:space="0" w:color="auto"/>
              <w:right w:val="single" w:sz="4" w:space="0" w:color="auto"/>
            </w:tcBorders>
            <w:shd w:val="clear" w:color="000000" w:fill="FFFFFF"/>
            <w:vAlign w:val="bottom"/>
          </w:tcPr>
          <w:p w14:paraId="35B06D8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17.03.2021</w:t>
            </w:r>
          </w:p>
        </w:tc>
        <w:tc>
          <w:tcPr>
            <w:tcW w:w="1843" w:type="dxa"/>
            <w:tcBorders>
              <w:top w:val="nil"/>
              <w:left w:val="nil"/>
              <w:bottom w:val="single" w:sz="4" w:space="0" w:color="auto"/>
              <w:right w:val="single" w:sz="4" w:space="0" w:color="auto"/>
            </w:tcBorders>
            <w:shd w:val="clear" w:color="000000" w:fill="FFFFFF"/>
          </w:tcPr>
          <w:p w14:paraId="4C670F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28C260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4402A7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34D4789D" w14:textId="77777777" w:rsidR="001D6461" w:rsidRPr="003E128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04.07.2023</w:t>
            </w:r>
          </w:p>
        </w:tc>
        <w:tc>
          <w:tcPr>
            <w:tcW w:w="1433" w:type="dxa"/>
            <w:tcBorders>
              <w:top w:val="nil"/>
              <w:left w:val="nil"/>
              <w:bottom w:val="single" w:sz="4" w:space="0" w:color="auto"/>
              <w:right w:val="single" w:sz="4" w:space="0" w:color="auto"/>
            </w:tcBorders>
            <w:shd w:val="clear" w:color="000000" w:fill="FFFFFF"/>
            <w:noWrap/>
            <w:vAlign w:val="center"/>
          </w:tcPr>
          <w:p w14:paraId="5623DDE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904A9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2EB6C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0F37C47" w14:textId="77777777" w:rsidTr="006A5434">
        <w:trPr>
          <w:trHeight w:val="450"/>
        </w:trPr>
        <w:tc>
          <w:tcPr>
            <w:tcW w:w="271" w:type="dxa"/>
            <w:tcBorders>
              <w:top w:val="nil"/>
              <w:left w:val="nil"/>
              <w:bottom w:val="nil"/>
              <w:right w:val="nil"/>
            </w:tcBorders>
            <w:shd w:val="clear" w:color="auto" w:fill="auto"/>
            <w:noWrap/>
            <w:vAlign w:val="bottom"/>
            <w:hideMark/>
          </w:tcPr>
          <w:p w14:paraId="26A5C0B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FDFDD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A3096D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Айдарқұл</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Адина</w:t>
            </w:r>
            <w:proofErr w:type="spellEnd"/>
          </w:p>
        </w:tc>
        <w:tc>
          <w:tcPr>
            <w:tcW w:w="1384" w:type="dxa"/>
            <w:tcBorders>
              <w:top w:val="nil"/>
              <w:left w:val="nil"/>
              <w:bottom w:val="single" w:sz="4" w:space="0" w:color="auto"/>
              <w:right w:val="single" w:sz="4" w:space="0" w:color="auto"/>
            </w:tcBorders>
            <w:shd w:val="clear" w:color="000000" w:fill="FFFFFF"/>
            <w:vAlign w:val="bottom"/>
          </w:tcPr>
          <w:p w14:paraId="051687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05.05.2021</w:t>
            </w:r>
          </w:p>
        </w:tc>
        <w:tc>
          <w:tcPr>
            <w:tcW w:w="1843" w:type="dxa"/>
            <w:tcBorders>
              <w:top w:val="nil"/>
              <w:left w:val="nil"/>
              <w:bottom w:val="single" w:sz="4" w:space="0" w:color="auto"/>
              <w:right w:val="single" w:sz="4" w:space="0" w:color="auto"/>
            </w:tcBorders>
            <w:shd w:val="clear" w:color="000000" w:fill="FFFFFF"/>
          </w:tcPr>
          <w:p w14:paraId="4C6850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58DE95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6E0E10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2CA680EE"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05.07.2023</w:t>
            </w:r>
          </w:p>
        </w:tc>
        <w:tc>
          <w:tcPr>
            <w:tcW w:w="1433" w:type="dxa"/>
            <w:tcBorders>
              <w:top w:val="nil"/>
              <w:left w:val="nil"/>
              <w:bottom w:val="single" w:sz="4" w:space="0" w:color="auto"/>
              <w:right w:val="single" w:sz="4" w:space="0" w:color="auto"/>
            </w:tcBorders>
            <w:shd w:val="clear" w:color="000000" w:fill="FFFFFF"/>
            <w:noWrap/>
            <w:vAlign w:val="center"/>
          </w:tcPr>
          <w:p w14:paraId="0AACED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72C767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FC8AF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4CC62EB" w14:textId="77777777" w:rsidTr="006A5434">
        <w:trPr>
          <w:trHeight w:val="525"/>
        </w:trPr>
        <w:tc>
          <w:tcPr>
            <w:tcW w:w="271" w:type="dxa"/>
            <w:tcBorders>
              <w:top w:val="nil"/>
              <w:left w:val="nil"/>
              <w:bottom w:val="nil"/>
              <w:right w:val="nil"/>
            </w:tcBorders>
            <w:shd w:val="clear" w:color="000000" w:fill="FFFFFF"/>
            <w:noWrap/>
            <w:vAlign w:val="bottom"/>
            <w:hideMark/>
          </w:tcPr>
          <w:p w14:paraId="17F369DD"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03114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5E6E0E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Ғалым</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Ерхан</w:t>
            </w:r>
            <w:proofErr w:type="spellEnd"/>
          </w:p>
        </w:tc>
        <w:tc>
          <w:tcPr>
            <w:tcW w:w="1384" w:type="dxa"/>
            <w:tcBorders>
              <w:top w:val="nil"/>
              <w:left w:val="nil"/>
              <w:bottom w:val="single" w:sz="4" w:space="0" w:color="auto"/>
              <w:right w:val="single" w:sz="4" w:space="0" w:color="auto"/>
            </w:tcBorders>
            <w:shd w:val="clear" w:color="000000" w:fill="FFFFFF"/>
            <w:vAlign w:val="bottom"/>
          </w:tcPr>
          <w:p w14:paraId="254FE2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03.06.2021</w:t>
            </w:r>
          </w:p>
        </w:tc>
        <w:tc>
          <w:tcPr>
            <w:tcW w:w="1843" w:type="dxa"/>
            <w:tcBorders>
              <w:top w:val="nil"/>
              <w:left w:val="nil"/>
              <w:bottom w:val="single" w:sz="4" w:space="0" w:color="auto"/>
              <w:right w:val="single" w:sz="4" w:space="0" w:color="auto"/>
            </w:tcBorders>
            <w:shd w:val="clear" w:color="000000" w:fill="FFFFFF"/>
          </w:tcPr>
          <w:p w14:paraId="049FF38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074E3D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5F9E73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5CAF6F7D" w14:textId="77777777" w:rsidR="001D6461" w:rsidRPr="003E128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05.07.2023</w:t>
            </w:r>
          </w:p>
        </w:tc>
        <w:tc>
          <w:tcPr>
            <w:tcW w:w="1433" w:type="dxa"/>
            <w:tcBorders>
              <w:top w:val="nil"/>
              <w:left w:val="nil"/>
              <w:bottom w:val="single" w:sz="4" w:space="0" w:color="auto"/>
              <w:right w:val="single" w:sz="4" w:space="0" w:color="auto"/>
            </w:tcBorders>
            <w:shd w:val="clear" w:color="000000" w:fill="FFFFFF"/>
            <w:noWrap/>
            <w:vAlign w:val="center"/>
          </w:tcPr>
          <w:p w14:paraId="515505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5B15F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409B67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AAE3F60" w14:textId="77777777" w:rsidTr="006A5434">
        <w:trPr>
          <w:trHeight w:val="645"/>
        </w:trPr>
        <w:tc>
          <w:tcPr>
            <w:tcW w:w="271" w:type="dxa"/>
            <w:tcBorders>
              <w:top w:val="nil"/>
              <w:left w:val="nil"/>
              <w:bottom w:val="nil"/>
              <w:right w:val="nil"/>
            </w:tcBorders>
            <w:shd w:val="clear" w:color="auto" w:fill="auto"/>
            <w:noWrap/>
            <w:vAlign w:val="bottom"/>
            <w:hideMark/>
          </w:tcPr>
          <w:p w14:paraId="4FFB900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0D097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D46B1F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Жәнібек</w:t>
            </w:r>
            <w:proofErr w:type="spellEnd"/>
            <w:r>
              <w:rPr>
                <w:rFonts w:ascii="Times New Roman" w:hAnsi="Times New Roman" w:cs="Times New Roman"/>
                <w:color w:val="000000"/>
                <w:sz w:val="24"/>
                <w:szCs w:val="24"/>
              </w:rPr>
              <w:t xml:space="preserve"> Мариям</w:t>
            </w:r>
          </w:p>
        </w:tc>
        <w:tc>
          <w:tcPr>
            <w:tcW w:w="1384" w:type="dxa"/>
            <w:tcBorders>
              <w:top w:val="nil"/>
              <w:left w:val="nil"/>
              <w:bottom w:val="single" w:sz="4" w:space="0" w:color="auto"/>
              <w:right w:val="single" w:sz="4" w:space="0" w:color="auto"/>
            </w:tcBorders>
            <w:shd w:val="clear" w:color="000000" w:fill="FFFFFF"/>
            <w:vAlign w:val="bottom"/>
          </w:tcPr>
          <w:p w14:paraId="7C260A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28.03.2021</w:t>
            </w:r>
          </w:p>
        </w:tc>
        <w:tc>
          <w:tcPr>
            <w:tcW w:w="1843" w:type="dxa"/>
            <w:tcBorders>
              <w:top w:val="nil"/>
              <w:left w:val="nil"/>
              <w:bottom w:val="single" w:sz="4" w:space="0" w:color="auto"/>
              <w:right w:val="single" w:sz="4" w:space="0" w:color="auto"/>
            </w:tcBorders>
            <w:shd w:val="clear" w:color="000000" w:fill="FFFFFF"/>
          </w:tcPr>
          <w:p w14:paraId="5A5C78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28800B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533C51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4C1308AA"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05.07.2023</w:t>
            </w:r>
          </w:p>
        </w:tc>
        <w:tc>
          <w:tcPr>
            <w:tcW w:w="1433" w:type="dxa"/>
            <w:tcBorders>
              <w:top w:val="nil"/>
              <w:left w:val="nil"/>
              <w:bottom w:val="single" w:sz="4" w:space="0" w:color="auto"/>
              <w:right w:val="single" w:sz="4" w:space="0" w:color="auto"/>
            </w:tcBorders>
            <w:shd w:val="clear" w:color="000000" w:fill="FFFFFF"/>
            <w:noWrap/>
            <w:vAlign w:val="center"/>
          </w:tcPr>
          <w:p w14:paraId="114030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68EE1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26EAB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3C6AF1F" w14:textId="77777777" w:rsidTr="006A5434">
        <w:trPr>
          <w:trHeight w:val="540"/>
        </w:trPr>
        <w:tc>
          <w:tcPr>
            <w:tcW w:w="271" w:type="dxa"/>
            <w:tcBorders>
              <w:top w:val="nil"/>
              <w:left w:val="nil"/>
              <w:bottom w:val="nil"/>
              <w:right w:val="nil"/>
            </w:tcBorders>
            <w:shd w:val="clear" w:color="auto" w:fill="auto"/>
            <w:noWrap/>
            <w:vAlign w:val="bottom"/>
            <w:hideMark/>
          </w:tcPr>
          <w:p w14:paraId="49C22BA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9108C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AEE532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Омарбеков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Альхан</w:t>
            </w:r>
            <w:proofErr w:type="spellEnd"/>
          </w:p>
        </w:tc>
        <w:tc>
          <w:tcPr>
            <w:tcW w:w="1384" w:type="dxa"/>
            <w:tcBorders>
              <w:top w:val="nil"/>
              <w:left w:val="nil"/>
              <w:bottom w:val="single" w:sz="4" w:space="0" w:color="auto"/>
              <w:right w:val="single" w:sz="4" w:space="0" w:color="auto"/>
            </w:tcBorders>
            <w:shd w:val="clear" w:color="000000" w:fill="FFFFFF"/>
            <w:vAlign w:val="bottom"/>
          </w:tcPr>
          <w:p w14:paraId="33F9A2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22.01.2021</w:t>
            </w:r>
          </w:p>
        </w:tc>
        <w:tc>
          <w:tcPr>
            <w:tcW w:w="1843" w:type="dxa"/>
            <w:tcBorders>
              <w:top w:val="nil"/>
              <w:left w:val="nil"/>
              <w:bottom w:val="single" w:sz="4" w:space="0" w:color="auto"/>
              <w:right w:val="single" w:sz="4" w:space="0" w:color="auto"/>
            </w:tcBorders>
            <w:shd w:val="clear" w:color="000000" w:fill="FFFFFF"/>
          </w:tcPr>
          <w:p w14:paraId="0AD897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324343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598329A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17E2A732"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05.07.2023</w:t>
            </w:r>
          </w:p>
        </w:tc>
        <w:tc>
          <w:tcPr>
            <w:tcW w:w="1433" w:type="dxa"/>
            <w:tcBorders>
              <w:top w:val="nil"/>
              <w:left w:val="nil"/>
              <w:bottom w:val="single" w:sz="4" w:space="0" w:color="auto"/>
              <w:right w:val="single" w:sz="4" w:space="0" w:color="auto"/>
            </w:tcBorders>
            <w:shd w:val="clear" w:color="000000" w:fill="FFFFFF"/>
            <w:noWrap/>
            <w:vAlign w:val="center"/>
          </w:tcPr>
          <w:p w14:paraId="6D34D8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F5D78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FE949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6957911" w14:textId="77777777" w:rsidTr="006A5434">
        <w:trPr>
          <w:trHeight w:val="600"/>
        </w:trPr>
        <w:tc>
          <w:tcPr>
            <w:tcW w:w="271" w:type="dxa"/>
            <w:tcBorders>
              <w:top w:val="nil"/>
              <w:left w:val="nil"/>
              <w:bottom w:val="nil"/>
              <w:right w:val="nil"/>
            </w:tcBorders>
            <w:shd w:val="clear" w:color="auto" w:fill="auto"/>
            <w:noWrap/>
            <w:vAlign w:val="bottom"/>
            <w:hideMark/>
          </w:tcPr>
          <w:p w14:paraId="4838E27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95413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977E2D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Асқарбек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Алдияр</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745A5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17.07.2021</w:t>
            </w:r>
          </w:p>
        </w:tc>
        <w:tc>
          <w:tcPr>
            <w:tcW w:w="1843" w:type="dxa"/>
            <w:tcBorders>
              <w:top w:val="nil"/>
              <w:left w:val="nil"/>
              <w:bottom w:val="single" w:sz="4" w:space="0" w:color="auto"/>
              <w:right w:val="single" w:sz="4" w:space="0" w:color="auto"/>
            </w:tcBorders>
            <w:shd w:val="clear" w:color="000000" w:fill="FFFFFF"/>
          </w:tcPr>
          <w:p w14:paraId="55DD7D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2D1A96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700F8A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1F431472"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6B742F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3499D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A1945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B0CA806" w14:textId="77777777" w:rsidTr="006A5434">
        <w:trPr>
          <w:trHeight w:val="600"/>
        </w:trPr>
        <w:tc>
          <w:tcPr>
            <w:tcW w:w="271" w:type="dxa"/>
            <w:tcBorders>
              <w:top w:val="nil"/>
              <w:left w:val="nil"/>
              <w:bottom w:val="nil"/>
              <w:right w:val="nil"/>
            </w:tcBorders>
            <w:shd w:val="clear" w:color="auto" w:fill="auto"/>
            <w:noWrap/>
            <w:vAlign w:val="bottom"/>
            <w:hideMark/>
          </w:tcPr>
          <w:p w14:paraId="3F52625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6942D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DA0804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Сейтібай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Інкар</w:t>
            </w:r>
            <w:proofErr w:type="spellEnd"/>
          </w:p>
        </w:tc>
        <w:tc>
          <w:tcPr>
            <w:tcW w:w="1384" w:type="dxa"/>
            <w:tcBorders>
              <w:top w:val="nil"/>
              <w:left w:val="nil"/>
              <w:bottom w:val="single" w:sz="4" w:space="0" w:color="auto"/>
              <w:right w:val="single" w:sz="4" w:space="0" w:color="auto"/>
            </w:tcBorders>
            <w:shd w:val="clear" w:color="000000" w:fill="FFFFFF"/>
            <w:vAlign w:val="bottom"/>
          </w:tcPr>
          <w:p w14:paraId="6166D6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30.03.2021</w:t>
            </w:r>
          </w:p>
        </w:tc>
        <w:tc>
          <w:tcPr>
            <w:tcW w:w="1843" w:type="dxa"/>
            <w:tcBorders>
              <w:top w:val="nil"/>
              <w:left w:val="nil"/>
              <w:bottom w:val="single" w:sz="4" w:space="0" w:color="auto"/>
              <w:right w:val="single" w:sz="4" w:space="0" w:color="auto"/>
            </w:tcBorders>
            <w:shd w:val="clear" w:color="000000" w:fill="FFFFFF"/>
          </w:tcPr>
          <w:p w14:paraId="4141AB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0F4EC4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5BD6BA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57C81332"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31955A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9AF6C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9D77E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A1F2249" w14:textId="77777777" w:rsidTr="006A5434">
        <w:trPr>
          <w:trHeight w:val="555"/>
        </w:trPr>
        <w:tc>
          <w:tcPr>
            <w:tcW w:w="271" w:type="dxa"/>
            <w:tcBorders>
              <w:top w:val="nil"/>
              <w:left w:val="nil"/>
              <w:bottom w:val="nil"/>
              <w:right w:val="nil"/>
            </w:tcBorders>
            <w:shd w:val="clear" w:color="auto" w:fill="auto"/>
            <w:noWrap/>
            <w:vAlign w:val="bottom"/>
            <w:hideMark/>
          </w:tcPr>
          <w:p w14:paraId="7F96B11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314A1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973B74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Серік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Раяна</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74A2D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21.03.2021</w:t>
            </w:r>
          </w:p>
        </w:tc>
        <w:tc>
          <w:tcPr>
            <w:tcW w:w="1843" w:type="dxa"/>
            <w:tcBorders>
              <w:top w:val="nil"/>
              <w:left w:val="nil"/>
              <w:bottom w:val="single" w:sz="4" w:space="0" w:color="auto"/>
              <w:right w:val="single" w:sz="4" w:space="0" w:color="auto"/>
            </w:tcBorders>
            <w:shd w:val="clear" w:color="000000" w:fill="FFFFFF"/>
          </w:tcPr>
          <w:p w14:paraId="03C62E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6500D4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6BDBF1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FCB6E58"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6A5519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DC34D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287F63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5CDAFB7" w14:textId="77777777" w:rsidTr="006A5434">
        <w:trPr>
          <w:trHeight w:val="600"/>
        </w:trPr>
        <w:tc>
          <w:tcPr>
            <w:tcW w:w="271" w:type="dxa"/>
            <w:tcBorders>
              <w:top w:val="nil"/>
              <w:left w:val="nil"/>
              <w:bottom w:val="nil"/>
              <w:right w:val="nil"/>
            </w:tcBorders>
            <w:shd w:val="clear" w:color="auto" w:fill="auto"/>
            <w:noWrap/>
            <w:vAlign w:val="bottom"/>
            <w:hideMark/>
          </w:tcPr>
          <w:p w14:paraId="577326D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7A58A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4CBAB8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Төребай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Хантөре</w:t>
            </w:r>
            <w:proofErr w:type="spellEnd"/>
          </w:p>
        </w:tc>
        <w:tc>
          <w:tcPr>
            <w:tcW w:w="1384" w:type="dxa"/>
            <w:tcBorders>
              <w:top w:val="nil"/>
              <w:left w:val="nil"/>
              <w:bottom w:val="single" w:sz="4" w:space="0" w:color="auto"/>
              <w:right w:val="single" w:sz="4" w:space="0" w:color="auto"/>
            </w:tcBorders>
            <w:shd w:val="clear" w:color="000000" w:fill="FFFFFF"/>
            <w:vAlign w:val="bottom"/>
          </w:tcPr>
          <w:p w14:paraId="347F28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14.03.2021</w:t>
            </w:r>
          </w:p>
        </w:tc>
        <w:tc>
          <w:tcPr>
            <w:tcW w:w="1843" w:type="dxa"/>
            <w:tcBorders>
              <w:top w:val="nil"/>
              <w:left w:val="nil"/>
              <w:bottom w:val="single" w:sz="4" w:space="0" w:color="auto"/>
              <w:right w:val="single" w:sz="4" w:space="0" w:color="auto"/>
            </w:tcBorders>
            <w:shd w:val="clear" w:color="000000" w:fill="FFFFFF"/>
          </w:tcPr>
          <w:p w14:paraId="0D3784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25EBA1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5BADBA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vAlign w:val="center"/>
          </w:tcPr>
          <w:p w14:paraId="32E18627" w14:textId="77777777" w:rsidR="001D6461" w:rsidRPr="003E128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10.07.2024</w:t>
            </w:r>
          </w:p>
        </w:tc>
        <w:tc>
          <w:tcPr>
            <w:tcW w:w="1433" w:type="dxa"/>
            <w:tcBorders>
              <w:top w:val="nil"/>
              <w:left w:val="nil"/>
              <w:bottom w:val="single" w:sz="4" w:space="0" w:color="auto"/>
              <w:right w:val="single" w:sz="4" w:space="0" w:color="auto"/>
            </w:tcBorders>
            <w:shd w:val="clear" w:color="000000" w:fill="FFFFFF"/>
            <w:noWrap/>
            <w:vAlign w:val="center"/>
          </w:tcPr>
          <w:p w14:paraId="10E467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56091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4BE5B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8B37392" w14:textId="77777777" w:rsidTr="006A5434">
        <w:trPr>
          <w:trHeight w:val="645"/>
        </w:trPr>
        <w:tc>
          <w:tcPr>
            <w:tcW w:w="271" w:type="dxa"/>
            <w:tcBorders>
              <w:top w:val="nil"/>
              <w:left w:val="nil"/>
              <w:bottom w:val="nil"/>
              <w:right w:val="nil"/>
            </w:tcBorders>
            <w:shd w:val="clear" w:color="auto" w:fill="auto"/>
            <w:noWrap/>
            <w:vAlign w:val="bottom"/>
            <w:hideMark/>
          </w:tcPr>
          <w:p w14:paraId="0EDAC7D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A322E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23257B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Аманов Адиль</w:t>
            </w:r>
          </w:p>
        </w:tc>
        <w:tc>
          <w:tcPr>
            <w:tcW w:w="1384" w:type="dxa"/>
            <w:tcBorders>
              <w:top w:val="nil"/>
              <w:left w:val="nil"/>
              <w:bottom w:val="single" w:sz="4" w:space="0" w:color="auto"/>
              <w:right w:val="single" w:sz="4" w:space="0" w:color="auto"/>
            </w:tcBorders>
            <w:shd w:val="clear" w:color="000000" w:fill="FFFFFF"/>
            <w:vAlign w:val="bottom"/>
          </w:tcPr>
          <w:p w14:paraId="105C8A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11.02.2021</w:t>
            </w:r>
          </w:p>
        </w:tc>
        <w:tc>
          <w:tcPr>
            <w:tcW w:w="1843" w:type="dxa"/>
            <w:tcBorders>
              <w:top w:val="nil"/>
              <w:left w:val="nil"/>
              <w:bottom w:val="single" w:sz="4" w:space="0" w:color="auto"/>
              <w:right w:val="single" w:sz="4" w:space="0" w:color="auto"/>
            </w:tcBorders>
            <w:shd w:val="clear" w:color="000000" w:fill="FFFFFF"/>
          </w:tcPr>
          <w:p w14:paraId="494BB3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783B58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7C267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17FC3C54"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42A331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9A8B3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80451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A868477" w14:textId="77777777" w:rsidTr="006A5434">
        <w:trPr>
          <w:trHeight w:val="600"/>
        </w:trPr>
        <w:tc>
          <w:tcPr>
            <w:tcW w:w="271" w:type="dxa"/>
            <w:tcBorders>
              <w:top w:val="nil"/>
              <w:left w:val="nil"/>
              <w:bottom w:val="nil"/>
              <w:right w:val="nil"/>
            </w:tcBorders>
            <w:shd w:val="clear" w:color="auto" w:fill="auto"/>
            <w:noWrap/>
            <w:vAlign w:val="bottom"/>
            <w:hideMark/>
          </w:tcPr>
          <w:p w14:paraId="276586C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CEF3E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12A866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Русланұлы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Ханали</w:t>
            </w:r>
            <w:proofErr w:type="spellEnd"/>
          </w:p>
        </w:tc>
        <w:tc>
          <w:tcPr>
            <w:tcW w:w="1384" w:type="dxa"/>
            <w:tcBorders>
              <w:top w:val="nil"/>
              <w:left w:val="nil"/>
              <w:bottom w:val="single" w:sz="4" w:space="0" w:color="auto"/>
              <w:right w:val="single" w:sz="4" w:space="0" w:color="auto"/>
            </w:tcBorders>
            <w:shd w:val="clear" w:color="000000" w:fill="FFFFFF"/>
            <w:vAlign w:val="bottom"/>
          </w:tcPr>
          <w:p w14:paraId="5773EA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02.01.2021</w:t>
            </w:r>
          </w:p>
        </w:tc>
        <w:tc>
          <w:tcPr>
            <w:tcW w:w="1843" w:type="dxa"/>
            <w:tcBorders>
              <w:top w:val="nil"/>
              <w:left w:val="nil"/>
              <w:bottom w:val="single" w:sz="4" w:space="0" w:color="auto"/>
              <w:right w:val="single" w:sz="4" w:space="0" w:color="auto"/>
            </w:tcBorders>
            <w:shd w:val="clear" w:color="000000" w:fill="FFFFFF"/>
          </w:tcPr>
          <w:p w14:paraId="14F14D1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08284A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0CBDBD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62A23DF"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79AF18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D507A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236D13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7CF23A5" w14:textId="77777777" w:rsidTr="006A5434">
        <w:trPr>
          <w:trHeight w:val="600"/>
        </w:trPr>
        <w:tc>
          <w:tcPr>
            <w:tcW w:w="271" w:type="dxa"/>
            <w:tcBorders>
              <w:top w:val="nil"/>
              <w:left w:val="nil"/>
              <w:bottom w:val="nil"/>
              <w:right w:val="nil"/>
            </w:tcBorders>
            <w:shd w:val="clear" w:color="auto" w:fill="auto"/>
            <w:noWrap/>
            <w:vAlign w:val="bottom"/>
            <w:hideMark/>
          </w:tcPr>
          <w:p w14:paraId="0594832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D7832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72EAA9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Эмлс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Аяла</w:t>
            </w:r>
            <w:proofErr w:type="spellEnd"/>
          </w:p>
        </w:tc>
        <w:tc>
          <w:tcPr>
            <w:tcW w:w="1384" w:type="dxa"/>
            <w:tcBorders>
              <w:top w:val="nil"/>
              <w:left w:val="nil"/>
              <w:bottom w:val="single" w:sz="4" w:space="0" w:color="auto"/>
              <w:right w:val="single" w:sz="4" w:space="0" w:color="auto"/>
            </w:tcBorders>
            <w:shd w:val="clear" w:color="000000" w:fill="FFFFFF"/>
            <w:vAlign w:val="bottom"/>
          </w:tcPr>
          <w:p w14:paraId="545304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05.11.2021</w:t>
            </w:r>
          </w:p>
        </w:tc>
        <w:tc>
          <w:tcPr>
            <w:tcW w:w="1843" w:type="dxa"/>
            <w:tcBorders>
              <w:top w:val="nil"/>
              <w:left w:val="nil"/>
              <w:bottom w:val="single" w:sz="4" w:space="0" w:color="auto"/>
              <w:right w:val="single" w:sz="4" w:space="0" w:color="auto"/>
            </w:tcBorders>
            <w:shd w:val="clear" w:color="000000" w:fill="FFFFFF"/>
          </w:tcPr>
          <w:p w14:paraId="0FE34B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1DCE8E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834A6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vAlign w:val="center"/>
          </w:tcPr>
          <w:p w14:paraId="36F6FB0C"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3C09CB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ED4E7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8CBA6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710040A" w14:textId="77777777" w:rsidTr="006A5434">
        <w:trPr>
          <w:trHeight w:val="600"/>
        </w:trPr>
        <w:tc>
          <w:tcPr>
            <w:tcW w:w="271" w:type="dxa"/>
            <w:tcBorders>
              <w:top w:val="nil"/>
              <w:left w:val="nil"/>
              <w:bottom w:val="nil"/>
              <w:right w:val="nil"/>
            </w:tcBorders>
            <w:shd w:val="clear" w:color="auto" w:fill="auto"/>
            <w:noWrap/>
            <w:vAlign w:val="bottom"/>
            <w:hideMark/>
          </w:tcPr>
          <w:p w14:paraId="5097331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39055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321367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Амангельдинов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Әмре</w:t>
            </w:r>
            <w:proofErr w:type="spellEnd"/>
          </w:p>
        </w:tc>
        <w:tc>
          <w:tcPr>
            <w:tcW w:w="1384" w:type="dxa"/>
            <w:tcBorders>
              <w:top w:val="nil"/>
              <w:left w:val="nil"/>
              <w:bottom w:val="single" w:sz="4" w:space="0" w:color="auto"/>
              <w:right w:val="single" w:sz="4" w:space="0" w:color="auto"/>
            </w:tcBorders>
            <w:shd w:val="clear" w:color="000000" w:fill="FFFFFF"/>
            <w:vAlign w:val="bottom"/>
          </w:tcPr>
          <w:p w14:paraId="0C32F1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23.01.2021</w:t>
            </w:r>
          </w:p>
        </w:tc>
        <w:tc>
          <w:tcPr>
            <w:tcW w:w="1843" w:type="dxa"/>
            <w:tcBorders>
              <w:top w:val="nil"/>
              <w:left w:val="nil"/>
              <w:bottom w:val="single" w:sz="4" w:space="0" w:color="auto"/>
              <w:right w:val="single" w:sz="4" w:space="0" w:color="auto"/>
            </w:tcBorders>
            <w:shd w:val="clear" w:color="000000" w:fill="FFFFFF"/>
          </w:tcPr>
          <w:p w14:paraId="1964FB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520C79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43A6A4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B13941C"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6925E4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DAC32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20DD0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592F135" w14:textId="77777777" w:rsidTr="006A5434">
        <w:trPr>
          <w:trHeight w:val="480"/>
        </w:trPr>
        <w:tc>
          <w:tcPr>
            <w:tcW w:w="271" w:type="dxa"/>
            <w:tcBorders>
              <w:top w:val="nil"/>
              <w:left w:val="nil"/>
              <w:bottom w:val="nil"/>
              <w:right w:val="nil"/>
            </w:tcBorders>
            <w:shd w:val="clear" w:color="auto" w:fill="auto"/>
            <w:noWrap/>
            <w:vAlign w:val="bottom"/>
            <w:hideMark/>
          </w:tcPr>
          <w:p w14:paraId="6C77DCF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D6588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B404D8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Аділхан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Ертөре</w:t>
            </w:r>
            <w:proofErr w:type="spellEnd"/>
          </w:p>
        </w:tc>
        <w:tc>
          <w:tcPr>
            <w:tcW w:w="1384" w:type="dxa"/>
            <w:tcBorders>
              <w:top w:val="nil"/>
              <w:left w:val="nil"/>
              <w:bottom w:val="single" w:sz="4" w:space="0" w:color="auto"/>
              <w:right w:val="single" w:sz="4" w:space="0" w:color="auto"/>
            </w:tcBorders>
            <w:shd w:val="clear" w:color="000000" w:fill="FFFFFF"/>
            <w:vAlign w:val="bottom"/>
          </w:tcPr>
          <w:p w14:paraId="7CEB9D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20.06.2021</w:t>
            </w:r>
          </w:p>
        </w:tc>
        <w:tc>
          <w:tcPr>
            <w:tcW w:w="1843" w:type="dxa"/>
            <w:tcBorders>
              <w:top w:val="nil"/>
              <w:left w:val="nil"/>
              <w:bottom w:val="single" w:sz="4" w:space="0" w:color="auto"/>
              <w:right w:val="single" w:sz="4" w:space="0" w:color="auto"/>
            </w:tcBorders>
            <w:shd w:val="clear" w:color="000000" w:fill="FFFFFF"/>
          </w:tcPr>
          <w:p w14:paraId="760111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21FA6A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EC1E5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0F84EB99"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794EFF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69F92A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2CAB51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F456B11" w14:textId="77777777" w:rsidTr="006A5434">
        <w:trPr>
          <w:trHeight w:val="600"/>
        </w:trPr>
        <w:tc>
          <w:tcPr>
            <w:tcW w:w="271" w:type="dxa"/>
            <w:tcBorders>
              <w:top w:val="nil"/>
              <w:left w:val="nil"/>
              <w:bottom w:val="nil"/>
              <w:right w:val="nil"/>
            </w:tcBorders>
            <w:shd w:val="clear" w:color="auto" w:fill="auto"/>
            <w:noWrap/>
            <w:vAlign w:val="bottom"/>
            <w:hideMark/>
          </w:tcPr>
          <w:p w14:paraId="713C1F4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A8984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8A9E69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 xml:space="preserve">Аман </w:t>
            </w:r>
            <w:proofErr w:type="spellStart"/>
            <w:r>
              <w:rPr>
                <w:rFonts w:ascii="Times New Roman" w:hAnsi="Times New Roman" w:cs="Times New Roman"/>
                <w:color w:val="000000"/>
                <w:sz w:val="24"/>
                <w:szCs w:val="24"/>
              </w:rPr>
              <w:t>Ханшайым</w:t>
            </w:r>
            <w:proofErr w:type="spellEnd"/>
          </w:p>
        </w:tc>
        <w:tc>
          <w:tcPr>
            <w:tcW w:w="1384" w:type="dxa"/>
            <w:tcBorders>
              <w:top w:val="nil"/>
              <w:left w:val="nil"/>
              <w:bottom w:val="single" w:sz="4" w:space="0" w:color="auto"/>
              <w:right w:val="single" w:sz="4" w:space="0" w:color="auto"/>
            </w:tcBorders>
            <w:shd w:val="clear" w:color="000000" w:fill="FFFFFF"/>
            <w:vAlign w:val="bottom"/>
          </w:tcPr>
          <w:p w14:paraId="29003A6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02.06.2021</w:t>
            </w:r>
          </w:p>
        </w:tc>
        <w:tc>
          <w:tcPr>
            <w:tcW w:w="1843" w:type="dxa"/>
            <w:tcBorders>
              <w:top w:val="nil"/>
              <w:left w:val="nil"/>
              <w:bottom w:val="single" w:sz="4" w:space="0" w:color="auto"/>
              <w:right w:val="single" w:sz="4" w:space="0" w:color="auto"/>
            </w:tcBorders>
            <w:shd w:val="clear" w:color="000000" w:fill="FFFFFF"/>
          </w:tcPr>
          <w:p w14:paraId="08CC30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1C76C7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3DF01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D416C11"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01DBAF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3E8AD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0650A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8807243" w14:textId="77777777" w:rsidTr="006A5434">
        <w:trPr>
          <w:trHeight w:val="600"/>
        </w:trPr>
        <w:tc>
          <w:tcPr>
            <w:tcW w:w="271" w:type="dxa"/>
            <w:tcBorders>
              <w:top w:val="nil"/>
              <w:left w:val="nil"/>
              <w:bottom w:val="nil"/>
              <w:right w:val="nil"/>
            </w:tcBorders>
            <w:shd w:val="clear" w:color="auto" w:fill="auto"/>
            <w:noWrap/>
            <w:vAlign w:val="bottom"/>
            <w:hideMark/>
          </w:tcPr>
          <w:p w14:paraId="552966E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05CC1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181877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Қамар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Үміт</w:t>
            </w:r>
            <w:proofErr w:type="spellEnd"/>
          </w:p>
        </w:tc>
        <w:tc>
          <w:tcPr>
            <w:tcW w:w="1384" w:type="dxa"/>
            <w:tcBorders>
              <w:top w:val="nil"/>
              <w:left w:val="nil"/>
              <w:bottom w:val="single" w:sz="4" w:space="0" w:color="auto"/>
              <w:right w:val="single" w:sz="4" w:space="0" w:color="auto"/>
            </w:tcBorders>
            <w:shd w:val="clear" w:color="000000" w:fill="FFFFFF"/>
            <w:vAlign w:val="bottom"/>
          </w:tcPr>
          <w:p w14:paraId="1136BA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07.04.2021</w:t>
            </w:r>
          </w:p>
        </w:tc>
        <w:tc>
          <w:tcPr>
            <w:tcW w:w="1843" w:type="dxa"/>
            <w:tcBorders>
              <w:top w:val="nil"/>
              <w:left w:val="nil"/>
              <w:bottom w:val="single" w:sz="4" w:space="0" w:color="auto"/>
              <w:right w:val="single" w:sz="4" w:space="0" w:color="auto"/>
            </w:tcBorders>
            <w:shd w:val="clear" w:color="000000" w:fill="FFFFFF"/>
          </w:tcPr>
          <w:p w14:paraId="7B92D6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4B29A2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751F8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3EAD7456"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1F54CC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34397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30D18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D2C4682" w14:textId="77777777" w:rsidTr="006A5434">
        <w:trPr>
          <w:trHeight w:val="600"/>
        </w:trPr>
        <w:tc>
          <w:tcPr>
            <w:tcW w:w="271" w:type="dxa"/>
            <w:tcBorders>
              <w:top w:val="nil"/>
              <w:left w:val="nil"/>
              <w:bottom w:val="nil"/>
              <w:right w:val="nil"/>
            </w:tcBorders>
            <w:shd w:val="clear" w:color="auto" w:fill="auto"/>
            <w:noWrap/>
            <w:vAlign w:val="bottom"/>
            <w:hideMark/>
          </w:tcPr>
          <w:p w14:paraId="02AC5E3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9A730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E04699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Жомартов Карим</w:t>
            </w:r>
          </w:p>
        </w:tc>
        <w:tc>
          <w:tcPr>
            <w:tcW w:w="1384" w:type="dxa"/>
            <w:tcBorders>
              <w:top w:val="nil"/>
              <w:left w:val="nil"/>
              <w:bottom w:val="single" w:sz="4" w:space="0" w:color="auto"/>
              <w:right w:val="single" w:sz="4" w:space="0" w:color="auto"/>
            </w:tcBorders>
            <w:shd w:val="clear" w:color="000000" w:fill="FFFFFF"/>
            <w:vAlign w:val="bottom"/>
          </w:tcPr>
          <w:p w14:paraId="5A53D4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19.07.2021</w:t>
            </w:r>
          </w:p>
        </w:tc>
        <w:tc>
          <w:tcPr>
            <w:tcW w:w="1843" w:type="dxa"/>
            <w:tcBorders>
              <w:top w:val="nil"/>
              <w:left w:val="nil"/>
              <w:bottom w:val="single" w:sz="4" w:space="0" w:color="auto"/>
              <w:right w:val="single" w:sz="4" w:space="0" w:color="auto"/>
            </w:tcBorders>
            <w:shd w:val="clear" w:color="000000" w:fill="FFFFFF"/>
          </w:tcPr>
          <w:p w14:paraId="5D1B25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757B08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0BEEDA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52F9D27"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19.07.2023</w:t>
            </w:r>
          </w:p>
        </w:tc>
        <w:tc>
          <w:tcPr>
            <w:tcW w:w="1433" w:type="dxa"/>
            <w:tcBorders>
              <w:top w:val="nil"/>
              <w:left w:val="nil"/>
              <w:bottom w:val="single" w:sz="4" w:space="0" w:color="auto"/>
              <w:right w:val="single" w:sz="4" w:space="0" w:color="auto"/>
            </w:tcBorders>
            <w:shd w:val="clear" w:color="000000" w:fill="FFFFFF"/>
            <w:noWrap/>
            <w:vAlign w:val="center"/>
          </w:tcPr>
          <w:p w14:paraId="6EACD4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75202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20266C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CC6776B" w14:textId="77777777" w:rsidTr="006A5434">
        <w:trPr>
          <w:trHeight w:val="600"/>
        </w:trPr>
        <w:tc>
          <w:tcPr>
            <w:tcW w:w="271" w:type="dxa"/>
            <w:tcBorders>
              <w:top w:val="nil"/>
              <w:left w:val="nil"/>
              <w:bottom w:val="nil"/>
              <w:right w:val="nil"/>
            </w:tcBorders>
            <w:shd w:val="clear" w:color="auto" w:fill="auto"/>
            <w:noWrap/>
            <w:vAlign w:val="bottom"/>
            <w:hideMark/>
          </w:tcPr>
          <w:p w14:paraId="2699E7B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95AD5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CC186C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Марат Гулсая</w:t>
            </w:r>
          </w:p>
        </w:tc>
        <w:tc>
          <w:tcPr>
            <w:tcW w:w="1384" w:type="dxa"/>
            <w:tcBorders>
              <w:top w:val="nil"/>
              <w:left w:val="nil"/>
              <w:bottom w:val="single" w:sz="4" w:space="0" w:color="auto"/>
              <w:right w:val="single" w:sz="4" w:space="0" w:color="auto"/>
            </w:tcBorders>
            <w:shd w:val="clear" w:color="000000" w:fill="FFFFFF"/>
            <w:vAlign w:val="bottom"/>
          </w:tcPr>
          <w:p w14:paraId="175B86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10.05.2021</w:t>
            </w:r>
          </w:p>
        </w:tc>
        <w:tc>
          <w:tcPr>
            <w:tcW w:w="1843" w:type="dxa"/>
            <w:tcBorders>
              <w:top w:val="nil"/>
              <w:left w:val="nil"/>
              <w:bottom w:val="single" w:sz="4" w:space="0" w:color="auto"/>
              <w:right w:val="single" w:sz="4" w:space="0" w:color="auto"/>
            </w:tcBorders>
            <w:shd w:val="clear" w:color="000000" w:fill="FFFFFF"/>
          </w:tcPr>
          <w:p w14:paraId="2D3989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1366A8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646590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27726AF0" w14:textId="77777777" w:rsidR="001D6461" w:rsidRPr="000863D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25.07.2023</w:t>
            </w:r>
          </w:p>
        </w:tc>
        <w:tc>
          <w:tcPr>
            <w:tcW w:w="1433" w:type="dxa"/>
            <w:tcBorders>
              <w:top w:val="nil"/>
              <w:left w:val="nil"/>
              <w:bottom w:val="single" w:sz="4" w:space="0" w:color="auto"/>
              <w:right w:val="single" w:sz="4" w:space="0" w:color="auto"/>
            </w:tcBorders>
            <w:shd w:val="clear" w:color="000000" w:fill="FFFFFF"/>
            <w:noWrap/>
            <w:vAlign w:val="center"/>
          </w:tcPr>
          <w:p w14:paraId="6B7D43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F82C0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629CDB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A03CCDD" w14:textId="77777777" w:rsidTr="006A5434">
        <w:trPr>
          <w:trHeight w:val="600"/>
        </w:trPr>
        <w:tc>
          <w:tcPr>
            <w:tcW w:w="271" w:type="dxa"/>
            <w:tcBorders>
              <w:top w:val="nil"/>
              <w:left w:val="nil"/>
              <w:bottom w:val="nil"/>
              <w:right w:val="nil"/>
            </w:tcBorders>
            <w:shd w:val="clear" w:color="auto" w:fill="auto"/>
            <w:noWrap/>
            <w:vAlign w:val="bottom"/>
            <w:hideMark/>
          </w:tcPr>
          <w:p w14:paraId="44E020B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5539B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385CA6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Айтбай Абдулалим</w:t>
            </w:r>
          </w:p>
        </w:tc>
        <w:tc>
          <w:tcPr>
            <w:tcW w:w="1384" w:type="dxa"/>
            <w:tcBorders>
              <w:top w:val="nil"/>
              <w:left w:val="nil"/>
              <w:bottom w:val="single" w:sz="4" w:space="0" w:color="auto"/>
              <w:right w:val="single" w:sz="4" w:space="0" w:color="auto"/>
            </w:tcBorders>
            <w:shd w:val="clear" w:color="000000" w:fill="FFFFFF"/>
            <w:vAlign w:val="bottom"/>
          </w:tcPr>
          <w:p w14:paraId="4EB288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08.02.2021</w:t>
            </w:r>
          </w:p>
        </w:tc>
        <w:tc>
          <w:tcPr>
            <w:tcW w:w="1843" w:type="dxa"/>
            <w:tcBorders>
              <w:top w:val="nil"/>
              <w:left w:val="nil"/>
              <w:bottom w:val="single" w:sz="4" w:space="0" w:color="auto"/>
              <w:right w:val="single" w:sz="4" w:space="0" w:color="auto"/>
            </w:tcBorders>
            <w:shd w:val="clear" w:color="000000" w:fill="FFFFFF"/>
          </w:tcPr>
          <w:p w14:paraId="322271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6E5792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30A5D5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4F0CC55" w14:textId="77777777" w:rsidR="001D6461" w:rsidRPr="003E128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02.08.2023</w:t>
            </w:r>
          </w:p>
        </w:tc>
        <w:tc>
          <w:tcPr>
            <w:tcW w:w="1433" w:type="dxa"/>
            <w:tcBorders>
              <w:top w:val="nil"/>
              <w:left w:val="nil"/>
              <w:bottom w:val="single" w:sz="4" w:space="0" w:color="auto"/>
              <w:right w:val="single" w:sz="4" w:space="0" w:color="auto"/>
            </w:tcBorders>
            <w:shd w:val="clear" w:color="000000" w:fill="FFFFFF"/>
            <w:noWrap/>
            <w:vAlign w:val="center"/>
          </w:tcPr>
          <w:p w14:paraId="04DBCBA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F21437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A2574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99B4C54" w14:textId="77777777" w:rsidTr="006A5434">
        <w:trPr>
          <w:trHeight w:val="600"/>
        </w:trPr>
        <w:tc>
          <w:tcPr>
            <w:tcW w:w="271" w:type="dxa"/>
            <w:tcBorders>
              <w:top w:val="nil"/>
              <w:left w:val="nil"/>
              <w:bottom w:val="nil"/>
              <w:right w:val="nil"/>
            </w:tcBorders>
            <w:shd w:val="clear" w:color="auto" w:fill="auto"/>
            <w:noWrap/>
            <w:vAlign w:val="bottom"/>
            <w:hideMark/>
          </w:tcPr>
          <w:p w14:paraId="0ED7248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EA164F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0AB900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Мұхтар Іңкәр</w:t>
            </w:r>
          </w:p>
        </w:tc>
        <w:tc>
          <w:tcPr>
            <w:tcW w:w="1384" w:type="dxa"/>
            <w:tcBorders>
              <w:top w:val="nil"/>
              <w:left w:val="nil"/>
              <w:bottom w:val="single" w:sz="4" w:space="0" w:color="auto"/>
              <w:right w:val="single" w:sz="4" w:space="0" w:color="auto"/>
            </w:tcBorders>
            <w:shd w:val="clear" w:color="000000" w:fill="FFFFFF"/>
            <w:vAlign w:val="bottom"/>
          </w:tcPr>
          <w:p w14:paraId="10C23C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22.05.2021</w:t>
            </w:r>
          </w:p>
        </w:tc>
        <w:tc>
          <w:tcPr>
            <w:tcW w:w="1843" w:type="dxa"/>
            <w:tcBorders>
              <w:top w:val="nil"/>
              <w:left w:val="nil"/>
              <w:bottom w:val="single" w:sz="4" w:space="0" w:color="auto"/>
              <w:right w:val="single" w:sz="4" w:space="0" w:color="auto"/>
            </w:tcBorders>
            <w:shd w:val="clear" w:color="000000" w:fill="FFFFFF"/>
          </w:tcPr>
          <w:p w14:paraId="069CDA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000000" w:fill="FFFFFF"/>
            <w:noWrap/>
            <w:vAlign w:val="center"/>
          </w:tcPr>
          <w:p w14:paraId="4A7C53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E8E61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vAlign w:val="center"/>
          </w:tcPr>
          <w:p w14:paraId="5733A230" w14:textId="77777777" w:rsidR="001D6461" w:rsidRPr="004F42F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31.07.2023</w:t>
            </w:r>
          </w:p>
        </w:tc>
        <w:tc>
          <w:tcPr>
            <w:tcW w:w="1433" w:type="dxa"/>
            <w:tcBorders>
              <w:top w:val="nil"/>
              <w:left w:val="nil"/>
              <w:bottom w:val="single" w:sz="4" w:space="0" w:color="auto"/>
              <w:right w:val="single" w:sz="4" w:space="0" w:color="auto"/>
            </w:tcBorders>
            <w:shd w:val="clear" w:color="000000" w:fill="FFFFFF"/>
            <w:noWrap/>
            <w:vAlign w:val="center"/>
          </w:tcPr>
          <w:p w14:paraId="72E20245" w14:textId="77777777" w:rsidR="001D6461" w:rsidRPr="00615040"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37E14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30.05.2024</w:t>
            </w:r>
          </w:p>
        </w:tc>
        <w:tc>
          <w:tcPr>
            <w:tcW w:w="1331" w:type="dxa"/>
            <w:tcBorders>
              <w:top w:val="nil"/>
              <w:left w:val="nil"/>
              <w:bottom w:val="single" w:sz="4" w:space="0" w:color="auto"/>
              <w:right w:val="single" w:sz="4" w:space="0" w:color="auto"/>
            </w:tcBorders>
            <w:shd w:val="clear" w:color="000000" w:fill="FFFFFF"/>
            <w:noWrap/>
            <w:vAlign w:val="center"/>
          </w:tcPr>
          <w:p w14:paraId="76E210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C745E5B" w14:textId="77777777" w:rsidTr="006A5434">
        <w:trPr>
          <w:trHeight w:val="495"/>
        </w:trPr>
        <w:tc>
          <w:tcPr>
            <w:tcW w:w="271" w:type="dxa"/>
            <w:tcBorders>
              <w:top w:val="nil"/>
              <w:left w:val="nil"/>
              <w:bottom w:val="nil"/>
              <w:right w:val="nil"/>
            </w:tcBorders>
            <w:shd w:val="clear" w:color="auto" w:fill="auto"/>
            <w:noWrap/>
            <w:vAlign w:val="bottom"/>
            <w:hideMark/>
          </w:tcPr>
          <w:p w14:paraId="35CC0C5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auto" w:fill="auto"/>
            <w:noWrap/>
            <w:vAlign w:val="center"/>
          </w:tcPr>
          <w:p w14:paraId="7002D0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auto" w:fill="auto"/>
            <w:vAlign w:val="bottom"/>
          </w:tcPr>
          <w:p w14:paraId="370E6F5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Ниязалы Айым </w:t>
            </w:r>
          </w:p>
        </w:tc>
        <w:tc>
          <w:tcPr>
            <w:tcW w:w="1384" w:type="dxa"/>
            <w:tcBorders>
              <w:top w:val="nil"/>
              <w:left w:val="nil"/>
              <w:bottom w:val="single" w:sz="4" w:space="0" w:color="auto"/>
              <w:right w:val="single" w:sz="4" w:space="0" w:color="auto"/>
            </w:tcBorders>
            <w:shd w:val="clear" w:color="auto" w:fill="auto"/>
            <w:vAlign w:val="bottom"/>
          </w:tcPr>
          <w:p w14:paraId="3FD191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01.02.2021</w:t>
            </w:r>
          </w:p>
        </w:tc>
        <w:tc>
          <w:tcPr>
            <w:tcW w:w="1843" w:type="dxa"/>
            <w:tcBorders>
              <w:top w:val="nil"/>
              <w:left w:val="nil"/>
              <w:bottom w:val="single" w:sz="4" w:space="0" w:color="auto"/>
              <w:right w:val="single" w:sz="4" w:space="0" w:color="auto"/>
            </w:tcBorders>
            <w:shd w:val="clear" w:color="auto" w:fill="auto"/>
          </w:tcPr>
          <w:p w14:paraId="65C5E1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8F7A65">
              <w:rPr>
                <w:rFonts w:ascii="Times New Roman" w:eastAsia="Times New Roman" w:hAnsi="Times New Roman" w:cs="Times New Roman"/>
                <w:color w:val="000000"/>
                <w:lang w:val="kk-KZ" w:eastAsia="ru-RU"/>
              </w:rPr>
              <w:t>Қарлығаш</w:t>
            </w:r>
          </w:p>
        </w:tc>
        <w:tc>
          <w:tcPr>
            <w:tcW w:w="1417" w:type="dxa"/>
            <w:tcBorders>
              <w:top w:val="nil"/>
              <w:left w:val="nil"/>
              <w:bottom w:val="single" w:sz="4" w:space="0" w:color="auto"/>
              <w:right w:val="single" w:sz="4" w:space="0" w:color="auto"/>
            </w:tcBorders>
            <w:shd w:val="clear" w:color="auto" w:fill="auto"/>
            <w:noWrap/>
            <w:vAlign w:val="center"/>
          </w:tcPr>
          <w:p w14:paraId="7376A3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auto" w:fill="auto"/>
            <w:noWrap/>
            <w:vAlign w:val="center"/>
          </w:tcPr>
          <w:p w14:paraId="295D7D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auto" w:fill="auto"/>
            <w:vAlign w:val="center"/>
          </w:tcPr>
          <w:p w14:paraId="029E1D65" w14:textId="77777777" w:rsidR="001D6461" w:rsidRPr="006150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12.03.2024</w:t>
            </w:r>
          </w:p>
        </w:tc>
        <w:tc>
          <w:tcPr>
            <w:tcW w:w="1433" w:type="dxa"/>
            <w:tcBorders>
              <w:top w:val="nil"/>
              <w:left w:val="nil"/>
              <w:bottom w:val="single" w:sz="4" w:space="0" w:color="auto"/>
              <w:right w:val="single" w:sz="4" w:space="0" w:color="auto"/>
            </w:tcBorders>
            <w:shd w:val="clear" w:color="auto" w:fill="auto"/>
            <w:noWrap/>
            <w:vAlign w:val="center"/>
          </w:tcPr>
          <w:p w14:paraId="06DA54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auto" w:fill="auto"/>
            <w:noWrap/>
            <w:vAlign w:val="center"/>
          </w:tcPr>
          <w:p w14:paraId="00E0F9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auto" w:fill="auto"/>
            <w:noWrap/>
            <w:vAlign w:val="center"/>
          </w:tcPr>
          <w:p w14:paraId="51BF21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A4BFDE9" w14:textId="77777777" w:rsidTr="006A5434">
        <w:trPr>
          <w:trHeight w:val="600"/>
        </w:trPr>
        <w:tc>
          <w:tcPr>
            <w:tcW w:w="271" w:type="dxa"/>
            <w:tcBorders>
              <w:top w:val="nil"/>
              <w:left w:val="nil"/>
              <w:bottom w:val="nil"/>
              <w:right w:val="nil"/>
            </w:tcBorders>
            <w:shd w:val="clear" w:color="auto" w:fill="auto"/>
            <w:noWrap/>
            <w:vAlign w:val="bottom"/>
            <w:hideMark/>
          </w:tcPr>
          <w:p w14:paraId="07548BF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auto" w:fill="auto"/>
            <w:noWrap/>
            <w:vAlign w:val="center"/>
          </w:tcPr>
          <w:p w14:paraId="518A8A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auto" w:fill="auto"/>
            <w:vAlign w:val="bottom"/>
          </w:tcPr>
          <w:p w14:paraId="4AFBAEE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Асхатқызы</w:t>
            </w:r>
            <w:proofErr w:type="spellEnd"/>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Алия</w:t>
            </w:r>
          </w:p>
        </w:tc>
        <w:tc>
          <w:tcPr>
            <w:tcW w:w="1384" w:type="dxa"/>
            <w:tcBorders>
              <w:top w:val="nil"/>
              <w:left w:val="nil"/>
              <w:bottom w:val="single" w:sz="4" w:space="0" w:color="auto"/>
              <w:right w:val="single" w:sz="4" w:space="0" w:color="auto"/>
            </w:tcBorders>
            <w:shd w:val="clear" w:color="auto" w:fill="auto"/>
            <w:vAlign w:val="bottom"/>
          </w:tcPr>
          <w:p w14:paraId="34723C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09.01.2021</w:t>
            </w:r>
          </w:p>
        </w:tc>
        <w:tc>
          <w:tcPr>
            <w:tcW w:w="1843" w:type="dxa"/>
            <w:tcBorders>
              <w:top w:val="nil"/>
              <w:left w:val="nil"/>
              <w:bottom w:val="single" w:sz="4" w:space="0" w:color="auto"/>
              <w:right w:val="single" w:sz="4" w:space="0" w:color="auto"/>
            </w:tcBorders>
            <w:shd w:val="clear" w:color="auto" w:fill="auto"/>
            <w:vAlign w:val="bottom"/>
          </w:tcPr>
          <w:p w14:paraId="1D766790" w14:textId="77777777" w:rsidR="001D6461" w:rsidRPr="00053D6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auto" w:fill="auto"/>
            <w:noWrap/>
            <w:vAlign w:val="center"/>
          </w:tcPr>
          <w:p w14:paraId="626FB2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auto" w:fill="auto"/>
            <w:noWrap/>
            <w:vAlign w:val="center"/>
          </w:tcPr>
          <w:p w14:paraId="722221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auto" w:fill="auto"/>
            <w:vAlign w:val="center"/>
          </w:tcPr>
          <w:p w14:paraId="2269D1CE" w14:textId="77777777" w:rsidR="001D6461" w:rsidRPr="00053D6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03.07.2023</w:t>
            </w:r>
          </w:p>
        </w:tc>
        <w:tc>
          <w:tcPr>
            <w:tcW w:w="1433" w:type="dxa"/>
            <w:tcBorders>
              <w:top w:val="nil"/>
              <w:left w:val="nil"/>
              <w:bottom w:val="single" w:sz="4" w:space="0" w:color="auto"/>
              <w:right w:val="single" w:sz="4" w:space="0" w:color="auto"/>
            </w:tcBorders>
            <w:shd w:val="clear" w:color="auto" w:fill="auto"/>
            <w:noWrap/>
            <w:vAlign w:val="center"/>
          </w:tcPr>
          <w:p w14:paraId="50A299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auto" w:fill="auto"/>
            <w:noWrap/>
            <w:vAlign w:val="center"/>
          </w:tcPr>
          <w:p w14:paraId="08D7C5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auto" w:fill="auto"/>
            <w:noWrap/>
            <w:vAlign w:val="center"/>
          </w:tcPr>
          <w:p w14:paraId="58B6DD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23E492F" w14:textId="77777777" w:rsidTr="006A5434">
        <w:trPr>
          <w:trHeight w:val="600"/>
        </w:trPr>
        <w:tc>
          <w:tcPr>
            <w:tcW w:w="271" w:type="dxa"/>
            <w:tcBorders>
              <w:top w:val="nil"/>
              <w:left w:val="nil"/>
              <w:bottom w:val="nil"/>
              <w:right w:val="nil"/>
            </w:tcBorders>
            <w:shd w:val="clear" w:color="auto" w:fill="auto"/>
            <w:noWrap/>
            <w:vAlign w:val="bottom"/>
            <w:hideMark/>
          </w:tcPr>
          <w:p w14:paraId="5058D5F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auto" w:fill="auto"/>
            <w:noWrap/>
            <w:vAlign w:val="center"/>
          </w:tcPr>
          <w:p w14:paraId="7B1479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auto" w:fill="auto"/>
            <w:vAlign w:val="bottom"/>
          </w:tcPr>
          <w:p w14:paraId="5B978C1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Елеусіз</w:t>
            </w:r>
            <w:proofErr w:type="spellEnd"/>
            <w:r>
              <w:rPr>
                <w:rFonts w:ascii="Times New Roman" w:hAnsi="Times New Roman" w:cs="Times New Roman"/>
                <w:color w:val="000000"/>
                <w:sz w:val="24"/>
                <w:szCs w:val="24"/>
                <w:lang w:val="kk-KZ"/>
              </w:rPr>
              <w:t xml:space="preserve"> Нұрия</w:t>
            </w:r>
          </w:p>
        </w:tc>
        <w:tc>
          <w:tcPr>
            <w:tcW w:w="1384" w:type="dxa"/>
            <w:tcBorders>
              <w:top w:val="nil"/>
              <w:left w:val="nil"/>
              <w:bottom w:val="single" w:sz="4" w:space="0" w:color="auto"/>
              <w:right w:val="single" w:sz="4" w:space="0" w:color="auto"/>
            </w:tcBorders>
            <w:shd w:val="clear" w:color="auto" w:fill="auto"/>
            <w:vAlign w:val="bottom"/>
          </w:tcPr>
          <w:p w14:paraId="5FE516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26.07.2021</w:t>
            </w:r>
          </w:p>
        </w:tc>
        <w:tc>
          <w:tcPr>
            <w:tcW w:w="1843" w:type="dxa"/>
            <w:tcBorders>
              <w:top w:val="nil"/>
              <w:left w:val="nil"/>
              <w:bottom w:val="single" w:sz="4" w:space="0" w:color="auto"/>
              <w:right w:val="single" w:sz="4" w:space="0" w:color="auto"/>
            </w:tcBorders>
            <w:shd w:val="clear" w:color="auto" w:fill="auto"/>
          </w:tcPr>
          <w:p w14:paraId="729F30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auto" w:fill="auto"/>
            <w:noWrap/>
            <w:vAlign w:val="center"/>
          </w:tcPr>
          <w:p w14:paraId="60066D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auto" w:fill="auto"/>
            <w:noWrap/>
            <w:vAlign w:val="center"/>
          </w:tcPr>
          <w:p w14:paraId="71A0F02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auto" w:fill="auto"/>
            <w:vAlign w:val="center"/>
          </w:tcPr>
          <w:p w14:paraId="4629BDD1" w14:textId="77777777" w:rsidR="001D6461" w:rsidRPr="00287B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04.07.2023</w:t>
            </w:r>
          </w:p>
        </w:tc>
        <w:tc>
          <w:tcPr>
            <w:tcW w:w="1433" w:type="dxa"/>
            <w:tcBorders>
              <w:top w:val="nil"/>
              <w:left w:val="nil"/>
              <w:bottom w:val="single" w:sz="4" w:space="0" w:color="auto"/>
              <w:right w:val="single" w:sz="4" w:space="0" w:color="auto"/>
            </w:tcBorders>
            <w:shd w:val="clear" w:color="auto" w:fill="auto"/>
            <w:noWrap/>
            <w:vAlign w:val="center"/>
          </w:tcPr>
          <w:p w14:paraId="4A63D6D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auto" w:fill="auto"/>
            <w:noWrap/>
            <w:vAlign w:val="center"/>
          </w:tcPr>
          <w:p w14:paraId="7336B1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auto" w:fill="auto"/>
            <w:noWrap/>
            <w:vAlign w:val="center"/>
          </w:tcPr>
          <w:p w14:paraId="143AE3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27B3263" w14:textId="77777777" w:rsidTr="006A5434">
        <w:trPr>
          <w:trHeight w:val="600"/>
        </w:trPr>
        <w:tc>
          <w:tcPr>
            <w:tcW w:w="271" w:type="dxa"/>
            <w:tcBorders>
              <w:top w:val="nil"/>
              <w:left w:val="nil"/>
              <w:bottom w:val="nil"/>
              <w:right w:val="nil"/>
            </w:tcBorders>
            <w:shd w:val="clear" w:color="auto" w:fill="auto"/>
            <w:noWrap/>
            <w:vAlign w:val="bottom"/>
            <w:hideMark/>
          </w:tcPr>
          <w:p w14:paraId="1A8A4CE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auto" w:fill="auto"/>
            <w:noWrap/>
            <w:vAlign w:val="center"/>
          </w:tcPr>
          <w:p w14:paraId="46B599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auto" w:fill="auto"/>
            <w:vAlign w:val="bottom"/>
          </w:tcPr>
          <w:p w14:paraId="3FD763E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Әлібек</w:t>
            </w:r>
            <w:proofErr w:type="spellEnd"/>
            <w:r>
              <w:rPr>
                <w:rFonts w:ascii="Times New Roman" w:hAnsi="Times New Roman" w:cs="Times New Roman"/>
                <w:color w:val="000000"/>
                <w:sz w:val="24"/>
                <w:szCs w:val="24"/>
              </w:rPr>
              <w:t xml:space="preserve"> Даниял</w:t>
            </w:r>
          </w:p>
        </w:tc>
        <w:tc>
          <w:tcPr>
            <w:tcW w:w="1384" w:type="dxa"/>
            <w:tcBorders>
              <w:top w:val="nil"/>
              <w:left w:val="nil"/>
              <w:bottom w:val="single" w:sz="4" w:space="0" w:color="auto"/>
              <w:right w:val="single" w:sz="4" w:space="0" w:color="auto"/>
            </w:tcBorders>
            <w:shd w:val="clear" w:color="auto" w:fill="auto"/>
            <w:vAlign w:val="bottom"/>
          </w:tcPr>
          <w:p w14:paraId="4520DE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18.08.2021</w:t>
            </w:r>
          </w:p>
        </w:tc>
        <w:tc>
          <w:tcPr>
            <w:tcW w:w="1843" w:type="dxa"/>
            <w:tcBorders>
              <w:top w:val="nil"/>
              <w:left w:val="nil"/>
              <w:bottom w:val="single" w:sz="4" w:space="0" w:color="auto"/>
              <w:right w:val="single" w:sz="4" w:space="0" w:color="auto"/>
            </w:tcBorders>
            <w:shd w:val="clear" w:color="auto" w:fill="auto"/>
          </w:tcPr>
          <w:p w14:paraId="190C58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auto" w:fill="auto"/>
            <w:noWrap/>
            <w:vAlign w:val="center"/>
          </w:tcPr>
          <w:p w14:paraId="09BCB5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auto" w:fill="auto"/>
            <w:noWrap/>
            <w:vAlign w:val="center"/>
          </w:tcPr>
          <w:p w14:paraId="279904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auto" w:fill="auto"/>
            <w:vAlign w:val="center"/>
          </w:tcPr>
          <w:p w14:paraId="3447AA5C" w14:textId="77777777" w:rsidR="001D6461" w:rsidRPr="00287B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05.07.2023</w:t>
            </w:r>
          </w:p>
        </w:tc>
        <w:tc>
          <w:tcPr>
            <w:tcW w:w="1433" w:type="dxa"/>
            <w:tcBorders>
              <w:top w:val="nil"/>
              <w:left w:val="nil"/>
              <w:bottom w:val="single" w:sz="4" w:space="0" w:color="auto"/>
              <w:right w:val="single" w:sz="4" w:space="0" w:color="auto"/>
            </w:tcBorders>
            <w:shd w:val="clear" w:color="auto" w:fill="auto"/>
            <w:noWrap/>
            <w:vAlign w:val="center"/>
          </w:tcPr>
          <w:p w14:paraId="3C5F6C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auto" w:fill="auto"/>
            <w:noWrap/>
            <w:vAlign w:val="center"/>
          </w:tcPr>
          <w:p w14:paraId="33DEDF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auto" w:fill="auto"/>
            <w:noWrap/>
            <w:vAlign w:val="center"/>
          </w:tcPr>
          <w:p w14:paraId="08424C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0C5885E" w14:textId="77777777" w:rsidTr="006A5434">
        <w:trPr>
          <w:trHeight w:val="600"/>
        </w:trPr>
        <w:tc>
          <w:tcPr>
            <w:tcW w:w="271" w:type="dxa"/>
            <w:tcBorders>
              <w:top w:val="nil"/>
              <w:left w:val="nil"/>
              <w:bottom w:val="nil"/>
              <w:right w:val="nil"/>
            </w:tcBorders>
            <w:shd w:val="clear" w:color="auto" w:fill="auto"/>
            <w:noWrap/>
            <w:vAlign w:val="bottom"/>
            <w:hideMark/>
          </w:tcPr>
          <w:p w14:paraId="7B48E7A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auto" w:fill="auto"/>
            <w:noWrap/>
            <w:vAlign w:val="center"/>
          </w:tcPr>
          <w:p w14:paraId="36EC4D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auto" w:fill="auto"/>
            <w:vAlign w:val="bottom"/>
          </w:tcPr>
          <w:p w14:paraId="22692B7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Нұрлан Бекасыл</w:t>
            </w:r>
          </w:p>
        </w:tc>
        <w:tc>
          <w:tcPr>
            <w:tcW w:w="1384" w:type="dxa"/>
            <w:tcBorders>
              <w:top w:val="nil"/>
              <w:left w:val="nil"/>
              <w:bottom w:val="single" w:sz="4" w:space="0" w:color="auto"/>
              <w:right w:val="single" w:sz="4" w:space="0" w:color="auto"/>
            </w:tcBorders>
            <w:shd w:val="clear" w:color="auto" w:fill="auto"/>
            <w:vAlign w:val="bottom"/>
          </w:tcPr>
          <w:p w14:paraId="37B542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12.06.2021</w:t>
            </w:r>
          </w:p>
        </w:tc>
        <w:tc>
          <w:tcPr>
            <w:tcW w:w="1843" w:type="dxa"/>
            <w:tcBorders>
              <w:top w:val="nil"/>
              <w:left w:val="nil"/>
              <w:bottom w:val="single" w:sz="4" w:space="0" w:color="auto"/>
              <w:right w:val="single" w:sz="4" w:space="0" w:color="auto"/>
            </w:tcBorders>
            <w:shd w:val="clear" w:color="auto" w:fill="auto"/>
          </w:tcPr>
          <w:p w14:paraId="3FB20F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auto" w:fill="auto"/>
            <w:noWrap/>
            <w:vAlign w:val="center"/>
          </w:tcPr>
          <w:p w14:paraId="2CF78A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auto" w:fill="auto"/>
            <w:noWrap/>
            <w:vAlign w:val="center"/>
          </w:tcPr>
          <w:p w14:paraId="2F8D61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auto" w:fill="auto"/>
            <w:vAlign w:val="center"/>
          </w:tcPr>
          <w:p w14:paraId="5DDAD6FC" w14:textId="77777777" w:rsidR="001D6461" w:rsidRPr="00287B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12.10.2023</w:t>
            </w:r>
          </w:p>
        </w:tc>
        <w:tc>
          <w:tcPr>
            <w:tcW w:w="1433" w:type="dxa"/>
            <w:tcBorders>
              <w:top w:val="nil"/>
              <w:left w:val="nil"/>
              <w:bottom w:val="single" w:sz="4" w:space="0" w:color="auto"/>
              <w:right w:val="single" w:sz="4" w:space="0" w:color="auto"/>
            </w:tcBorders>
            <w:shd w:val="clear" w:color="auto" w:fill="auto"/>
            <w:noWrap/>
            <w:vAlign w:val="center"/>
          </w:tcPr>
          <w:p w14:paraId="2F765F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auto" w:fill="auto"/>
            <w:noWrap/>
            <w:vAlign w:val="center"/>
          </w:tcPr>
          <w:p w14:paraId="6B436F22" w14:textId="77777777" w:rsidR="001D6461" w:rsidRPr="00CF641F"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auto" w:fill="auto"/>
            <w:noWrap/>
            <w:vAlign w:val="center"/>
          </w:tcPr>
          <w:p w14:paraId="150B62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D4AFEC5" w14:textId="77777777" w:rsidTr="006A5434">
        <w:trPr>
          <w:trHeight w:val="600"/>
        </w:trPr>
        <w:tc>
          <w:tcPr>
            <w:tcW w:w="271" w:type="dxa"/>
            <w:tcBorders>
              <w:top w:val="nil"/>
              <w:left w:val="nil"/>
              <w:bottom w:val="nil"/>
              <w:right w:val="nil"/>
            </w:tcBorders>
            <w:shd w:val="clear" w:color="auto" w:fill="auto"/>
            <w:noWrap/>
            <w:vAlign w:val="bottom"/>
            <w:hideMark/>
          </w:tcPr>
          <w:p w14:paraId="650D6AC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EC6D6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D16FDD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Саркулова</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Аделия</w:t>
            </w:r>
            <w:proofErr w:type="spellEnd"/>
          </w:p>
        </w:tc>
        <w:tc>
          <w:tcPr>
            <w:tcW w:w="1384" w:type="dxa"/>
            <w:tcBorders>
              <w:top w:val="nil"/>
              <w:left w:val="nil"/>
              <w:bottom w:val="single" w:sz="4" w:space="0" w:color="auto"/>
              <w:right w:val="single" w:sz="4" w:space="0" w:color="auto"/>
            </w:tcBorders>
            <w:shd w:val="clear" w:color="000000" w:fill="FFFFFF"/>
            <w:vAlign w:val="bottom"/>
          </w:tcPr>
          <w:p w14:paraId="361412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13.01.2021</w:t>
            </w:r>
          </w:p>
        </w:tc>
        <w:tc>
          <w:tcPr>
            <w:tcW w:w="1843" w:type="dxa"/>
            <w:tcBorders>
              <w:top w:val="nil"/>
              <w:left w:val="nil"/>
              <w:bottom w:val="single" w:sz="4" w:space="0" w:color="auto"/>
              <w:right w:val="single" w:sz="4" w:space="0" w:color="auto"/>
            </w:tcBorders>
            <w:shd w:val="clear" w:color="000000" w:fill="FFFFFF"/>
          </w:tcPr>
          <w:p w14:paraId="3B0BB9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4BCF7E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72341C8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5437842B" w14:textId="77777777" w:rsidR="001D6461" w:rsidRPr="00287B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05.07.2023</w:t>
            </w:r>
          </w:p>
        </w:tc>
        <w:tc>
          <w:tcPr>
            <w:tcW w:w="1433" w:type="dxa"/>
            <w:tcBorders>
              <w:top w:val="nil"/>
              <w:left w:val="nil"/>
              <w:bottom w:val="single" w:sz="4" w:space="0" w:color="auto"/>
              <w:right w:val="single" w:sz="4" w:space="0" w:color="auto"/>
            </w:tcBorders>
            <w:shd w:val="clear" w:color="000000" w:fill="FFFFFF"/>
            <w:noWrap/>
            <w:vAlign w:val="center"/>
          </w:tcPr>
          <w:p w14:paraId="70D63B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5BDAA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82FCF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067071B" w14:textId="77777777" w:rsidTr="006A5434">
        <w:trPr>
          <w:trHeight w:val="600"/>
        </w:trPr>
        <w:tc>
          <w:tcPr>
            <w:tcW w:w="271" w:type="dxa"/>
            <w:tcBorders>
              <w:top w:val="nil"/>
              <w:left w:val="nil"/>
              <w:bottom w:val="nil"/>
              <w:right w:val="nil"/>
            </w:tcBorders>
            <w:shd w:val="clear" w:color="auto" w:fill="auto"/>
            <w:noWrap/>
            <w:vAlign w:val="bottom"/>
            <w:hideMark/>
          </w:tcPr>
          <w:p w14:paraId="611C879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E8A4B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A8F930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Тукенов</w:t>
            </w:r>
            <w:proofErr w:type="spellEnd"/>
            <w:r>
              <w:rPr>
                <w:rFonts w:ascii="Times New Roman" w:hAnsi="Times New Roman" w:cs="Times New Roman"/>
                <w:color w:val="000000"/>
                <w:sz w:val="24"/>
                <w:szCs w:val="24"/>
              </w:rPr>
              <w:t xml:space="preserve"> Таир</w:t>
            </w:r>
          </w:p>
        </w:tc>
        <w:tc>
          <w:tcPr>
            <w:tcW w:w="1384" w:type="dxa"/>
            <w:tcBorders>
              <w:top w:val="nil"/>
              <w:left w:val="nil"/>
              <w:bottom w:val="single" w:sz="4" w:space="0" w:color="auto"/>
              <w:right w:val="single" w:sz="4" w:space="0" w:color="auto"/>
            </w:tcBorders>
            <w:shd w:val="clear" w:color="000000" w:fill="FFFFFF"/>
            <w:vAlign w:val="bottom"/>
          </w:tcPr>
          <w:p w14:paraId="310905E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20.01.2021</w:t>
            </w:r>
          </w:p>
        </w:tc>
        <w:tc>
          <w:tcPr>
            <w:tcW w:w="1843" w:type="dxa"/>
            <w:tcBorders>
              <w:top w:val="nil"/>
              <w:left w:val="nil"/>
              <w:bottom w:val="single" w:sz="4" w:space="0" w:color="auto"/>
              <w:right w:val="single" w:sz="4" w:space="0" w:color="auto"/>
            </w:tcBorders>
            <w:shd w:val="clear" w:color="000000" w:fill="FFFFFF"/>
          </w:tcPr>
          <w:p w14:paraId="42355B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140D718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62C8F1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vAlign w:val="center"/>
          </w:tcPr>
          <w:p w14:paraId="51F5FF8B" w14:textId="77777777" w:rsidR="001D6461" w:rsidRPr="00287B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655947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D10F3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E507A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3A7A7EB" w14:textId="77777777" w:rsidTr="006A5434">
        <w:trPr>
          <w:trHeight w:val="600"/>
        </w:trPr>
        <w:tc>
          <w:tcPr>
            <w:tcW w:w="271" w:type="dxa"/>
            <w:tcBorders>
              <w:top w:val="nil"/>
              <w:left w:val="nil"/>
              <w:bottom w:val="nil"/>
              <w:right w:val="nil"/>
            </w:tcBorders>
            <w:shd w:val="clear" w:color="auto" w:fill="auto"/>
            <w:noWrap/>
            <w:vAlign w:val="bottom"/>
            <w:hideMark/>
          </w:tcPr>
          <w:p w14:paraId="3B88949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1BA23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D02F89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Айдарбек</w:t>
            </w:r>
            <w:proofErr w:type="spellEnd"/>
            <w:r>
              <w:rPr>
                <w:rFonts w:ascii="Times New Roman" w:hAnsi="Times New Roman" w:cs="Times New Roman"/>
                <w:color w:val="000000"/>
                <w:sz w:val="24"/>
                <w:szCs w:val="24"/>
              </w:rPr>
              <w:t xml:space="preserve"> Медина</w:t>
            </w:r>
          </w:p>
        </w:tc>
        <w:tc>
          <w:tcPr>
            <w:tcW w:w="1384" w:type="dxa"/>
            <w:tcBorders>
              <w:top w:val="nil"/>
              <w:left w:val="nil"/>
              <w:bottom w:val="single" w:sz="4" w:space="0" w:color="auto"/>
              <w:right w:val="single" w:sz="4" w:space="0" w:color="auto"/>
            </w:tcBorders>
            <w:shd w:val="clear" w:color="000000" w:fill="FFFFFF"/>
            <w:vAlign w:val="bottom"/>
          </w:tcPr>
          <w:p w14:paraId="5607EA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31.05.2021</w:t>
            </w:r>
          </w:p>
        </w:tc>
        <w:tc>
          <w:tcPr>
            <w:tcW w:w="1843" w:type="dxa"/>
            <w:tcBorders>
              <w:top w:val="nil"/>
              <w:left w:val="nil"/>
              <w:bottom w:val="single" w:sz="4" w:space="0" w:color="auto"/>
              <w:right w:val="single" w:sz="4" w:space="0" w:color="auto"/>
            </w:tcBorders>
            <w:shd w:val="clear" w:color="000000" w:fill="FFFFFF"/>
          </w:tcPr>
          <w:p w14:paraId="08AB48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2E0AE9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73AA71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CE1CE84"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2DBC7E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3606C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51F0F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7B1E8FE" w14:textId="77777777" w:rsidTr="006A5434">
        <w:trPr>
          <w:trHeight w:val="600"/>
        </w:trPr>
        <w:tc>
          <w:tcPr>
            <w:tcW w:w="271" w:type="dxa"/>
            <w:tcBorders>
              <w:top w:val="nil"/>
              <w:left w:val="nil"/>
              <w:bottom w:val="nil"/>
              <w:right w:val="nil"/>
            </w:tcBorders>
            <w:shd w:val="clear" w:color="auto" w:fill="auto"/>
            <w:noWrap/>
            <w:vAlign w:val="bottom"/>
            <w:hideMark/>
          </w:tcPr>
          <w:p w14:paraId="31E1DC0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0C3DE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534FCC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 xml:space="preserve">Тезекбаева </w:t>
            </w:r>
            <w:proofErr w:type="spellStart"/>
            <w:r>
              <w:rPr>
                <w:rFonts w:ascii="Times New Roman" w:hAnsi="Times New Roman" w:cs="Times New Roman"/>
                <w:color w:val="000000"/>
                <w:sz w:val="24"/>
                <w:szCs w:val="24"/>
              </w:rPr>
              <w:t>Жанбибі</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CD33E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27.04.2021</w:t>
            </w:r>
          </w:p>
        </w:tc>
        <w:tc>
          <w:tcPr>
            <w:tcW w:w="1843" w:type="dxa"/>
            <w:tcBorders>
              <w:top w:val="nil"/>
              <w:left w:val="nil"/>
              <w:bottom w:val="single" w:sz="4" w:space="0" w:color="auto"/>
              <w:right w:val="single" w:sz="4" w:space="0" w:color="auto"/>
            </w:tcBorders>
            <w:shd w:val="clear" w:color="000000" w:fill="FFFFFF"/>
          </w:tcPr>
          <w:p w14:paraId="5F1E3C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2607EE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94B4B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788F5C27" w14:textId="77777777" w:rsidR="001D6461" w:rsidRPr="00071433"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2ECF32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DCFC1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62F82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6D22795" w14:textId="77777777" w:rsidTr="006A5434">
        <w:trPr>
          <w:trHeight w:val="600"/>
        </w:trPr>
        <w:tc>
          <w:tcPr>
            <w:tcW w:w="271" w:type="dxa"/>
            <w:tcBorders>
              <w:top w:val="nil"/>
              <w:left w:val="nil"/>
              <w:bottom w:val="nil"/>
              <w:right w:val="nil"/>
            </w:tcBorders>
            <w:shd w:val="clear" w:color="auto" w:fill="auto"/>
            <w:noWrap/>
            <w:vAlign w:val="bottom"/>
            <w:hideMark/>
          </w:tcPr>
          <w:p w14:paraId="2F44481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98D8E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699809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 xml:space="preserve">Бауыржан </w:t>
            </w:r>
            <w:proofErr w:type="spellStart"/>
            <w:r>
              <w:rPr>
                <w:rFonts w:ascii="Times New Roman" w:hAnsi="Times New Roman" w:cs="Times New Roman"/>
                <w:color w:val="000000"/>
                <w:sz w:val="24"/>
                <w:szCs w:val="24"/>
              </w:rPr>
              <w:t>Қасымхан</w:t>
            </w:r>
            <w:proofErr w:type="spellEnd"/>
          </w:p>
        </w:tc>
        <w:tc>
          <w:tcPr>
            <w:tcW w:w="1384" w:type="dxa"/>
            <w:tcBorders>
              <w:top w:val="nil"/>
              <w:left w:val="nil"/>
              <w:bottom w:val="single" w:sz="4" w:space="0" w:color="auto"/>
              <w:right w:val="single" w:sz="4" w:space="0" w:color="auto"/>
            </w:tcBorders>
            <w:shd w:val="clear" w:color="000000" w:fill="FFFFFF"/>
            <w:vAlign w:val="bottom"/>
          </w:tcPr>
          <w:p w14:paraId="79E7A9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24.12.2021</w:t>
            </w:r>
          </w:p>
        </w:tc>
        <w:tc>
          <w:tcPr>
            <w:tcW w:w="1843" w:type="dxa"/>
            <w:tcBorders>
              <w:top w:val="nil"/>
              <w:left w:val="nil"/>
              <w:bottom w:val="single" w:sz="4" w:space="0" w:color="auto"/>
              <w:right w:val="single" w:sz="4" w:space="0" w:color="auto"/>
            </w:tcBorders>
            <w:shd w:val="clear" w:color="000000" w:fill="FFFFFF"/>
          </w:tcPr>
          <w:p w14:paraId="476162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7E0F19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244DB4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5402E159"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0D8BEB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BC3266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8A541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489ABA9" w14:textId="77777777" w:rsidTr="006A5434">
        <w:trPr>
          <w:trHeight w:val="600"/>
        </w:trPr>
        <w:tc>
          <w:tcPr>
            <w:tcW w:w="271" w:type="dxa"/>
            <w:tcBorders>
              <w:top w:val="nil"/>
              <w:left w:val="nil"/>
              <w:bottom w:val="nil"/>
              <w:right w:val="nil"/>
            </w:tcBorders>
            <w:shd w:val="clear" w:color="auto" w:fill="auto"/>
            <w:noWrap/>
            <w:vAlign w:val="bottom"/>
            <w:hideMark/>
          </w:tcPr>
          <w:p w14:paraId="17453DE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66542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5B32D1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Маратов Сардар</w:t>
            </w:r>
          </w:p>
        </w:tc>
        <w:tc>
          <w:tcPr>
            <w:tcW w:w="1384" w:type="dxa"/>
            <w:tcBorders>
              <w:top w:val="nil"/>
              <w:left w:val="nil"/>
              <w:bottom w:val="single" w:sz="4" w:space="0" w:color="auto"/>
              <w:right w:val="single" w:sz="4" w:space="0" w:color="auto"/>
            </w:tcBorders>
            <w:shd w:val="clear" w:color="000000" w:fill="FFFFFF"/>
            <w:vAlign w:val="bottom"/>
          </w:tcPr>
          <w:p w14:paraId="45D49F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11.08.2021</w:t>
            </w:r>
          </w:p>
        </w:tc>
        <w:tc>
          <w:tcPr>
            <w:tcW w:w="1843" w:type="dxa"/>
            <w:tcBorders>
              <w:top w:val="nil"/>
              <w:left w:val="nil"/>
              <w:bottom w:val="single" w:sz="4" w:space="0" w:color="auto"/>
              <w:right w:val="single" w:sz="4" w:space="0" w:color="auto"/>
            </w:tcBorders>
            <w:shd w:val="clear" w:color="000000" w:fill="FFFFFF"/>
          </w:tcPr>
          <w:p w14:paraId="08EE04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2E41196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27740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03FA2883"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2EF0EB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B82AE2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F5FAD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F605F25" w14:textId="77777777" w:rsidTr="006A5434">
        <w:trPr>
          <w:trHeight w:val="555"/>
        </w:trPr>
        <w:tc>
          <w:tcPr>
            <w:tcW w:w="271" w:type="dxa"/>
            <w:tcBorders>
              <w:top w:val="nil"/>
              <w:left w:val="nil"/>
              <w:bottom w:val="nil"/>
              <w:right w:val="nil"/>
            </w:tcBorders>
            <w:shd w:val="clear" w:color="auto" w:fill="auto"/>
            <w:noWrap/>
            <w:vAlign w:val="bottom"/>
            <w:hideMark/>
          </w:tcPr>
          <w:p w14:paraId="108B500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B8B04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F46CC6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Кабенов</w:t>
            </w:r>
            <w:proofErr w:type="spellEnd"/>
            <w:r>
              <w:rPr>
                <w:rFonts w:ascii="Times New Roman" w:hAnsi="Times New Roman" w:cs="Times New Roman"/>
                <w:color w:val="000000"/>
                <w:sz w:val="24"/>
                <w:szCs w:val="24"/>
              </w:rPr>
              <w:t xml:space="preserve"> Закир</w:t>
            </w:r>
          </w:p>
        </w:tc>
        <w:tc>
          <w:tcPr>
            <w:tcW w:w="1384" w:type="dxa"/>
            <w:tcBorders>
              <w:top w:val="nil"/>
              <w:left w:val="nil"/>
              <w:bottom w:val="single" w:sz="4" w:space="0" w:color="auto"/>
              <w:right w:val="single" w:sz="4" w:space="0" w:color="auto"/>
            </w:tcBorders>
            <w:shd w:val="clear" w:color="000000" w:fill="FFFFFF"/>
            <w:vAlign w:val="bottom"/>
          </w:tcPr>
          <w:p w14:paraId="4A1C93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23.09.2021</w:t>
            </w:r>
          </w:p>
        </w:tc>
        <w:tc>
          <w:tcPr>
            <w:tcW w:w="1843" w:type="dxa"/>
            <w:tcBorders>
              <w:top w:val="nil"/>
              <w:left w:val="nil"/>
              <w:bottom w:val="single" w:sz="4" w:space="0" w:color="auto"/>
              <w:right w:val="single" w:sz="4" w:space="0" w:color="auto"/>
            </w:tcBorders>
            <w:shd w:val="clear" w:color="000000" w:fill="FFFFFF"/>
          </w:tcPr>
          <w:p w14:paraId="4544978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7374EC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67AC81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0036568"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7D561D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BC3EA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5FD3E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50CF603" w14:textId="77777777" w:rsidTr="006A5434">
        <w:trPr>
          <w:trHeight w:val="600"/>
        </w:trPr>
        <w:tc>
          <w:tcPr>
            <w:tcW w:w="271" w:type="dxa"/>
            <w:tcBorders>
              <w:top w:val="nil"/>
              <w:left w:val="nil"/>
              <w:bottom w:val="nil"/>
              <w:right w:val="nil"/>
            </w:tcBorders>
            <w:shd w:val="clear" w:color="auto" w:fill="auto"/>
            <w:noWrap/>
            <w:vAlign w:val="bottom"/>
            <w:hideMark/>
          </w:tcPr>
          <w:p w14:paraId="5F2F129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BE9FA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A45C9A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Русланқызы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Аяла</w:t>
            </w:r>
            <w:proofErr w:type="spellEnd"/>
          </w:p>
        </w:tc>
        <w:tc>
          <w:tcPr>
            <w:tcW w:w="1384" w:type="dxa"/>
            <w:tcBorders>
              <w:top w:val="nil"/>
              <w:left w:val="nil"/>
              <w:bottom w:val="single" w:sz="4" w:space="0" w:color="auto"/>
              <w:right w:val="single" w:sz="4" w:space="0" w:color="auto"/>
            </w:tcBorders>
            <w:shd w:val="clear" w:color="000000" w:fill="FFFFFF"/>
            <w:vAlign w:val="bottom"/>
          </w:tcPr>
          <w:p w14:paraId="725507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16.05.2021</w:t>
            </w:r>
          </w:p>
        </w:tc>
        <w:tc>
          <w:tcPr>
            <w:tcW w:w="1843" w:type="dxa"/>
            <w:tcBorders>
              <w:top w:val="nil"/>
              <w:left w:val="nil"/>
              <w:bottom w:val="single" w:sz="4" w:space="0" w:color="auto"/>
              <w:right w:val="single" w:sz="4" w:space="0" w:color="auto"/>
            </w:tcBorders>
            <w:shd w:val="clear" w:color="000000" w:fill="FFFFFF"/>
          </w:tcPr>
          <w:p w14:paraId="43103C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60FF89C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46564E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781018DD"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1C96C5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F22C8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47058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FA257E2" w14:textId="77777777" w:rsidTr="006A5434">
        <w:trPr>
          <w:trHeight w:val="600"/>
        </w:trPr>
        <w:tc>
          <w:tcPr>
            <w:tcW w:w="271" w:type="dxa"/>
            <w:tcBorders>
              <w:top w:val="nil"/>
              <w:left w:val="nil"/>
              <w:bottom w:val="nil"/>
              <w:right w:val="nil"/>
            </w:tcBorders>
            <w:shd w:val="clear" w:color="auto" w:fill="auto"/>
            <w:noWrap/>
            <w:vAlign w:val="bottom"/>
            <w:hideMark/>
          </w:tcPr>
          <w:p w14:paraId="0D46BCF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DCCFE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C5E276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Казакпаев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Дарын</w:t>
            </w:r>
            <w:proofErr w:type="spellEnd"/>
          </w:p>
        </w:tc>
        <w:tc>
          <w:tcPr>
            <w:tcW w:w="1384" w:type="dxa"/>
            <w:tcBorders>
              <w:top w:val="nil"/>
              <w:left w:val="nil"/>
              <w:bottom w:val="single" w:sz="4" w:space="0" w:color="auto"/>
              <w:right w:val="single" w:sz="4" w:space="0" w:color="auto"/>
            </w:tcBorders>
            <w:shd w:val="clear" w:color="000000" w:fill="FFFFFF"/>
            <w:vAlign w:val="bottom"/>
          </w:tcPr>
          <w:p w14:paraId="731A03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13.01.2021</w:t>
            </w:r>
          </w:p>
        </w:tc>
        <w:tc>
          <w:tcPr>
            <w:tcW w:w="1843" w:type="dxa"/>
            <w:tcBorders>
              <w:top w:val="nil"/>
              <w:left w:val="nil"/>
              <w:bottom w:val="single" w:sz="4" w:space="0" w:color="auto"/>
              <w:right w:val="single" w:sz="4" w:space="0" w:color="auto"/>
            </w:tcBorders>
            <w:shd w:val="clear" w:color="000000" w:fill="FFFFFF"/>
          </w:tcPr>
          <w:p w14:paraId="47FC1C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2DE7AB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2BABE8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7D11D83A" w14:textId="77777777" w:rsidR="001D6461" w:rsidRPr="00071433"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30A116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EF334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32077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6FEBE6E" w14:textId="77777777" w:rsidTr="006A5434">
        <w:trPr>
          <w:trHeight w:val="600"/>
        </w:trPr>
        <w:tc>
          <w:tcPr>
            <w:tcW w:w="271" w:type="dxa"/>
            <w:tcBorders>
              <w:top w:val="nil"/>
              <w:left w:val="nil"/>
              <w:bottom w:val="nil"/>
              <w:right w:val="nil"/>
            </w:tcBorders>
            <w:shd w:val="clear" w:color="auto" w:fill="auto"/>
            <w:noWrap/>
            <w:vAlign w:val="bottom"/>
            <w:hideMark/>
          </w:tcPr>
          <w:p w14:paraId="22125EB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5C804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57189E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Талғат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Зейін</w:t>
            </w:r>
            <w:proofErr w:type="spellEnd"/>
          </w:p>
        </w:tc>
        <w:tc>
          <w:tcPr>
            <w:tcW w:w="1384" w:type="dxa"/>
            <w:tcBorders>
              <w:top w:val="nil"/>
              <w:left w:val="nil"/>
              <w:bottom w:val="single" w:sz="4" w:space="0" w:color="auto"/>
              <w:right w:val="single" w:sz="4" w:space="0" w:color="auto"/>
            </w:tcBorders>
            <w:shd w:val="clear" w:color="000000" w:fill="FFFFFF"/>
            <w:vAlign w:val="bottom"/>
          </w:tcPr>
          <w:p w14:paraId="7FC552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22.05.2021</w:t>
            </w:r>
          </w:p>
        </w:tc>
        <w:tc>
          <w:tcPr>
            <w:tcW w:w="1843" w:type="dxa"/>
            <w:tcBorders>
              <w:top w:val="nil"/>
              <w:left w:val="nil"/>
              <w:bottom w:val="single" w:sz="4" w:space="0" w:color="auto"/>
              <w:right w:val="single" w:sz="4" w:space="0" w:color="auto"/>
            </w:tcBorders>
            <w:shd w:val="clear" w:color="000000" w:fill="FFFFFF"/>
          </w:tcPr>
          <w:p w14:paraId="4FED11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54C0C2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01EFCA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726671A" w14:textId="77777777" w:rsidR="001D6461" w:rsidRPr="00071433"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474E34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E3769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EEA20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7792907" w14:textId="77777777" w:rsidTr="006A5434">
        <w:trPr>
          <w:trHeight w:val="495"/>
        </w:trPr>
        <w:tc>
          <w:tcPr>
            <w:tcW w:w="271" w:type="dxa"/>
            <w:tcBorders>
              <w:top w:val="nil"/>
              <w:left w:val="nil"/>
              <w:bottom w:val="nil"/>
              <w:right w:val="nil"/>
            </w:tcBorders>
            <w:shd w:val="clear" w:color="auto" w:fill="auto"/>
            <w:noWrap/>
            <w:vAlign w:val="bottom"/>
            <w:hideMark/>
          </w:tcPr>
          <w:p w14:paraId="75DC459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E67BF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D278A5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 xml:space="preserve">Ануарбек </w:t>
            </w:r>
            <w:proofErr w:type="spellStart"/>
            <w:r>
              <w:rPr>
                <w:rFonts w:ascii="Times New Roman" w:hAnsi="Times New Roman" w:cs="Times New Roman"/>
                <w:color w:val="000000"/>
                <w:sz w:val="24"/>
                <w:szCs w:val="24"/>
              </w:rPr>
              <w:t>Асылжан</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0F332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01.01.2021</w:t>
            </w:r>
          </w:p>
        </w:tc>
        <w:tc>
          <w:tcPr>
            <w:tcW w:w="1843" w:type="dxa"/>
            <w:tcBorders>
              <w:top w:val="nil"/>
              <w:left w:val="nil"/>
              <w:bottom w:val="single" w:sz="4" w:space="0" w:color="auto"/>
              <w:right w:val="single" w:sz="4" w:space="0" w:color="auto"/>
            </w:tcBorders>
            <w:shd w:val="clear" w:color="000000" w:fill="FFFFFF"/>
          </w:tcPr>
          <w:p w14:paraId="4CDE8A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1078C1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03B310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07848CCD"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031A448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1C2CCE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93B6A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FD7EE85" w14:textId="77777777" w:rsidTr="006A5434">
        <w:trPr>
          <w:trHeight w:val="600"/>
        </w:trPr>
        <w:tc>
          <w:tcPr>
            <w:tcW w:w="271" w:type="dxa"/>
            <w:tcBorders>
              <w:top w:val="nil"/>
              <w:left w:val="nil"/>
              <w:bottom w:val="nil"/>
              <w:right w:val="nil"/>
            </w:tcBorders>
            <w:shd w:val="clear" w:color="auto" w:fill="auto"/>
            <w:noWrap/>
            <w:vAlign w:val="bottom"/>
            <w:hideMark/>
          </w:tcPr>
          <w:p w14:paraId="4E27966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FC1FB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FE2261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Куатов Мансур</w:t>
            </w:r>
          </w:p>
        </w:tc>
        <w:tc>
          <w:tcPr>
            <w:tcW w:w="1384" w:type="dxa"/>
            <w:tcBorders>
              <w:top w:val="nil"/>
              <w:left w:val="nil"/>
              <w:bottom w:val="single" w:sz="4" w:space="0" w:color="auto"/>
              <w:right w:val="single" w:sz="4" w:space="0" w:color="auto"/>
            </w:tcBorders>
            <w:shd w:val="clear" w:color="000000" w:fill="FFFFFF"/>
            <w:vAlign w:val="bottom"/>
          </w:tcPr>
          <w:p w14:paraId="11DD45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26.09.2021</w:t>
            </w:r>
          </w:p>
        </w:tc>
        <w:tc>
          <w:tcPr>
            <w:tcW w:w="1843" w:type="dxa"/>
            <w:tcBorders>
              <w:top w:val="nil"/>
              <w:left w:val="nil"/>
              <w:bottom w:val="single" w:sz="4" w:space="0" w:color="auto"/>
              <w:right w:val="single" w:sz="4" w:space="0" w:color="auto"/>
            </w:tcBorders>
            <w:shd w:val="clear" w:color="000000" w:fill="FFFFFF"/>
          </w:tcPr>
          <w:p w14:paraId="70B2FD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1DC06F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7A90D7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21AF69AF" w14:textId="77777777" w:rsidR="001D6461" w:rsidRPr="00CF641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14.07.2023</w:t>
            </w:r>
          </w:p>
        </w:tc>
        <w:tc>
          <w:tcPr>
            <w:tcW w:w="1433" w:type="dxa"/>
            <w:tcBorders>
              <w:top w:val="nil"/>
              <w:left w:val="nil"/>
              <w:bottom w:val="single" w:sz="4" w:space="0" w:color="auto"/>
              <w:right w:val="single" w:sz="4" w:space="0" w:color="auto"/>
            </w:tcBorders>
            <w:shd w:val="clear" w:color="000000" w:fill="FFFFFF"/>
            <w:noWrap/>
            <w:vAlign w:val="center"/>
          </w:tcPr>
          <w:p w14:paraId="617624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C512F5C" w14:textId="77777777" w:rsidR="001D6461" w:rsidRPr="00CF641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09.07.2024</w:t>
            </w:r>
          </w:p>
        </w:tc>
        <w:tc>
          <w:tcPr>
            <w:tcW w:w="1331" w:type="dxa"/>
            <w:tcBorders>
              <w:top w:val="nil"/>
              <w:left w:val="nil"/>
              <w:bottom w:val="single" w:sz="4" w:space="0" w:color="auto"/>
              <w:right w:val="single" w:sz="4" w:space="0" w:color="auto"/>
            </w:tcBorders>
            <w:shd w:val="clear" w:color="000000" w:fill="FFFFFF"/>
            <w:noWrap/>
            <w:vAlign w:val="center"/>
          </w:tcPr>
          <w:p w14:paraId="219297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7BC7A69" w14:textId="77777777" w:rsidTr="006A5434">
        <w:trPr>
          <w:trHeight w:val="600"/>
        </w:trPr>
        <w:tc>
          <w:tcPr>
            <w:tcW w:w="271" w:type="dxa"/>
            <w:tcBorders>
              <w:top w:val="nil"/>
              <w:left w:val="nil"/>
              <w:bottom w:val="nil"/>
              <w:right w:val="nil"/>
            </w:tcBorders>
            <w:shd w:val="clear" w:color="auto" w:fill="auto"/>
            <w:noWrap/>
            <w:vAlign w:val="bottom"/>
            <w:hideMark/>
          </w:tcPr>
          <w:p w14:paraId="69E62ED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EA0F0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F3A809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Мұқаш</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Адия</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263C9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15.01.2021</w:t>
            </w:r>
          </w:p>
        </w:tc>
        <w:tc>
          <w:tcPr>
            <w:tcW w:w="1843" w:type="dxa"/>
            <w:tcBorders>
              <w:top w:val="nil"/>
              <w:left w:val="nil"/>
              <w:bottom w:val="single" w:sz="4" w:space="0" w:color="auto"/>
              <w:right w:val="single" w:sz="4" w:space="0" w:color="auto"/>
            </w:tcBorders>
            <w:shd w:val="clear" w:color="000000" w:fill="FFFFFF"/>
          </w:tcPr>
          <w:p w14:paraId="092386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32DB8F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2C0E7A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4283D260"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14.07.2023</w:t>
            </w:r>
          </w:p>
        </w:tc>
        <w:tc>
          <w:tcPr>
            <w:tcW w:w="1433" w:type="dxa"/>
            <w:tcBorders>
              <w:top w:val="nil"/>
              <w:left w:val="nil"/>
              <w:bottom w:val="single" w:sz="4" w:space="0" w:color="auto"/>
              <w:right w:val="single" w:sz="4" w:space="0" w:color="auto"/>
            </w:tcBorders>
            <w:shd w:val="clear" w:color="000000" w:fill="FFFFFF"/>
            <w:noWrap/>
            <w:vAlign w:val="center"/>
          </w:tcPr>
          <w:p w14:paraId="562A7C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7037D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BE7D3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3B7E5C2" w14:textId="77777777" w:rsidTr="006A5434">
        <w:trPr>
          <w:trHeight w:val="600"/>
        </w:trPr>
        <w:tc>
          <w:tcPr>
            <w:tcW w:w="271" w:type="dxa"/>
            <w:tcBorders>
              <w:top w:val="nil"/>
              <w:left w:val="nil"/>
              <w:bottom w:val="nil"/>
              <w:right w:val="nil"/>
            </w:tcBorders>
            <w:shd w:val="clear" w:color="auto" w:fill="auto"/>
            <w:noWrap/>
            <w:vAlign w:val="bottom"/>
            <w:hideMark/>
          </w:tcPr>
          <w:p w14:paraId="04B0DE6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05090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DCECBB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Алтай</w:t>
            </w:r>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Айсұлу</w:t>
            </w:r>
            <w:proofErr w:type="spellEnd"/>
          </w:p>
        </w:tc>
        <w:tc>
          <w:tcPr>
            <w:tcW w:w="1384" w:type="dxa"/>
            <w:tcBorders>
              <w:top w:val="nil"/>
              <w:left w:val="nil"/>
              <w:bottom w:val="single" w:sz="4" w:space="0" w:color="auto"/>
              <w:right w:val="single" w:sz="4" w:space="0" w:color="auto"/>
            </w:tcBorders>
            <w:shd w:val="clear" w:color="000000" w:fill="FFFFFF"/>
            <w:vAlign w:val="bottom"/>
          </w:tcPr>
          <w:p w14:paraId="016A89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01.03.2021</w:t>
            </w:r>
          </w:p>
        </w:tc>
        <w:tc>
          <w:tcPr>
            <w:tcW w:w="1843" w:type="dxa"/>
            <w:tcBorders>
              <w:top w:val="nil"/>
              <w:left w:val="nil"/>
              <w:bottom w:val="single" w:sz="4" w:space="0" w:color="auto"/>
              <w:right w:val="single" w:sz="4" w:space="0" w:color="auto"/>
            </w:tcBorders>
            <w:shd w:val="clear" w:color="000000" w:fill="FFFFFF"/>
          </w:tcPr>
          <w:p w14:paraId="6F2C68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15A655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292267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27EE2F02"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17.07.2023</w:t>
            </w:r>
          </w:p>
        </w:tc>
        <w:tc>
          <w:tcPr>
            <w:tcW w:w="1433" w:type="dxa"/>
            <w:tcBorders>
              <w:top w:val="nil"/>
              <w:left w:val="nil"/>
              <w:bottom w:val="single" w:sz="4" w:space="0" w:color="auto"/>
              <w:right w:val="single" w:sz="4" w:space="0" w:color="auto"/>
            </w:tcBorders>
            <w:shd w:val="clear" w:color="000000" w:fill="FFFFFF"/>
            <w:noWrap/>
            <w:vAlign w:val="center"/>
          </w:tcPr>
          <w:p w14:paraId="778E16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1133D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A1BB3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75A003A" w14:textId="77777777" w:rsidTr="006A5434">
        <w:trPr>
          <w:trHeight w:val="600"/>
        </w:trPr>
        <w:tc>
          <w:tcPr>
            <w:tcW w:w="271" w:type="dxa"/>
            <w:tcBorders>
              <w:top w:val="nil"/>
              <w:left w:val="nil"/>
              <w:bottom w:val="nil"/>
              <w:right w:val="nil"/>
            </w:tcBorders>
            <w:shd w:val="clear" w:color="auto" w:fill="auto"/>
            <w:noWrap/>
            <w:vAlign w:val="bottom"/>
            <w:hideMark/>
          </w:tcPr>
          <w:p w14:paraId="10F5F8C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754BD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8EB83D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Маханбет</w:t>
            </w:r>
            <w:proofErr w:type="spellEnd"/>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Ануар</w:t>
            </w:r>
            <w:r>
              <w:rPr>
                <w:rFonts w:ascii="Times New Roman" w:hAnsi="Times New Roman" w:cs="Times New Roman"/>
                <w:color w:val="000000"/>
                <w:sz w:val="24"/>
                <w:szCs w:val="24"/>
                <w:lang w:val="kk-KZ"/>
              </w:rPr>
              <w:t xml:space="preserve">                                                                                                                                                                                                                                                                                                                                                                                                                                                                                                                                                                                                                          </w:t>
            </w:r>
          </w:p>
        </w:tc>
        <w:tc>
          <w:tcPr>
            <w:tcW w:w="1384" w:type="dxa"/>
            <w:tcBorders>
              <w:top w:val="nil"/>
              <w:left w:val="nil"/>
              <w:bottom w:val="single" w:sz="4" w:space="0" w:color="auto"/>
              <w:right w:val="single" w:sz="4" w:space="0" w:color="auto"/>
            </w:tcBorders>
            <w:shd w:val="clear" w:color="000000" w:fill="FFFFFF"/>
            <w:vAlign w:val="bottom"/>
          </w:tcPr>
          <w:p w14:paraId="1E2D33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11.06.2021</w:t>
            </w:r>
          </w:p>
        </w:tc>
        <w:tc>
          <w:tcPr>
            <w:tcW w:w="1843" w:type="dxa"/>
            <w:tcBorders>
              <w:top w:val="nil"/>
              <w:left w:val="nil"/>
              <w:bottom w:val="single" w:sz="4" w:space="0" w:color="auto"/>
              <w:right w:val="single" w:sz="4" w:space="0" w:color="auto"/>
            </w:tcBorders>
            <w:shd w:val="clear" w:color="000000" w:fill="FFFFFF"/>
          </w:tcPr>
          <w:p w14:paraId="471348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49DB0A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733469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3CCAF194"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50A27F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4EFF5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49F89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DBF5D2D" w14:textId="77777777" w:rsidTr="006A5434">
        <w:trPr>
          <w:trHeight w:val="600"/>
        </w:trPr>
        <w:tc>
          <w:tcPr>
            <w:tcW w:w="271" w:type="dxa"/>
            <w:tcBorders>
              <w:top w:val="nil"/>
              <w:left w:val="nil"/>
              <w:bottom w:val="nil"/>
              <w:right w:val="nil"/>
            </w:tcBorders>
            <w:shd w:val="clear" w:color="auto" w:fill="auto"/>
            <w:noWrap/>
            <w:vAlign w:val="bottom"/>
            <w:hideMark/>
          </w:tcPr>
          <w:p w14:paraId="52C7B3F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25017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5A32EC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Адилбек Алинұр</w:t>
            </w:r>
          </w:p>
        </w:tc>
        <w:tc>
          <w:tcPr>
            <w:tcW w:w="1384" w:type="dxa"/>
            <w:tcBorders>
              <w:top w:val="nil"/>
              <w:left w:val="nil"/>
              <w:bottom w:val="single" w:sz="4" w:space="0" w:color="auto"/>
              <w:right w:val="single" w:sz="4" w:space="0" w:color="auto"/>
            </w:tcBorders>
            <w:shd w:val="clear" w:color="000000" w:fill="FFFFFF"/>
            <w:vAlign w:val="bottom"/>
          </w:tcPr>
          <w:p w14:paraId="404613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08.03.2021</w:t>
            </w:r>
          </w:p>
        </w:tc>
        <w:tc>
          <w:tcPr>
            <w:tcW w:w="1843" w:type="dxa"/>
            <w:tcBorders>
              <w:top w:val="nil"/>
              <w:left w:val="nil"/>
              <w:bottom w:val="single" w:sz="4" w:space="0" w:color="auto"/>
              <w:right w:val="single" w:sz="4" w:space="0" w:color="auto"/>
            </w:tcBorders>
            <w:shd w:val="clear" w:color="000000" w:fill="FFFFFF"/>
          </w:tcPr>
          <w:p w14:paraId="5B59CC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1F00BAD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7A0B80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264F6389"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24.07.2023</w:t>
            </w:r>
          </w:p>
        </w:tc>
        <w:tc>
          <w:tcPr>
            <w:tcW w:w="1433" w:type="dxa"/>
            <w:tcBorders>
              <w:top w:val="nil"/>
              <w:left w:val="nil"/>
              <w:bottom w:val="single" w:sz="4" w:space="0" w:color="auto"/>
              <w:right w:val="single" w:sz="4" w:space="0" w:color="auto"/>
            </w:tcBorders>
            <w:shd w:val="clear" w:color="000000" w:fill="FFFFFF"/>
            <w:noWrap/>
            <w:vAlign w:val="center"/>
          </w:tcPr>
          <w:p w14:paraId="4EAA4F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6ABFA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EBB2D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EB9CDEB" w14:textId="77777777" w:rsidTr="006A5434">
        <w:trPr>
          <w:trHeight w:val="600"/>
        </w:trPr>
        <w:tc>
          <w:tcPr>
            <w:tcW w:w="271" w:type="dxa"/>
            <w:tcBorders>
              <w:top w:val="nil"/>
              <w:left w:val="nil"/>
              <w:bottom w:val="nil"/>
              <w:right w:val="nil"/>
            </w:tcBorders>
            <w:shd w:val="clear" w:color="auto" w:fill="auto"/>
            <w:noWrap/>
            <w:vAlign w:val="bottom"/>
            <w:hideMark/>
          </w:tcPr>
          <w:p w14:paraId="2166497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C1C09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A962C3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Молдабек Нурия </w:t>
            </w:r>
          </w:p>
        </w:tc>
        <w:tc>
          <w:tcPr>
            <w:tcW w:w="1384" w:type="dxa"/>
            <w:tcBorders>
              <w:top w:val="nil"/>
              <w:left w:val="nil"/>
              <w:bottom w:val="single" w:sz="4" w:space="0" w:color="auto"/>
              <w:right w:val="single" w:sz="4" w:space="0" w:color="auto"/>
            </w:tcBorders>
            <w:shd w:val="clear" w:color="000000" w:fill="FFFFFF"/>
            <w:vAlign w:val="bottom"/>
          </w:tcPr>
          <w:p w14:paraId="3E2B51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19.02.2021</w:t>
            </w:r>
          </w:p>
        </w:tc>
        <w:tc>
          <w:tcPr>
            <w:tcW w:w="1843" w:type="dxa"/>
            <w:tcBorders>
              <w:top w:val="nil"/>
              <w:left w:val="nil"/>
              <w:bottom w:val="single" w:sz="4" w:space="0" w:color="auto"/>
              <w:right w:val="single" w:sz="4" w:space="0" w:color="auto"/>
            </w:tcBorders>
            <w:shd w:val="clear" w:color="000000" w:fill="FFFFFF"/>
          </w:tcPr>
          <w:p w14:paraId="1ED946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108255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730794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vAlign w:val="center"/>
          </w:tcPr>
          <w:p w14:paraId="04EAD5B9"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01.08.2023</w:t>
            </w:r>
          </w:p>
        </w:tc>
        <w:tc>
          <w:tcPr>
            <w:tcW w:w="1433" w:type="dxa"/>
            <w:tcBorders>
              <w:top w:val="nil"/>
              <w:left w:val="nil"/>
              <w:bottom w:val="single" w:sz="4" w:space="0" w:color="auto"/>
              <w:right w:val="single" w:sz="4" w:space="0" w:color="auto"/>
            </w:tcBorders>
            <w:shd w:val="clear" w:color="000000" w:fill="FFFFFF"/>
            <w:noWrap/>
            <w:vAlign w:val="center"/>
          </w:tcPr>
          <w:p w14:paraId="4015D5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0B6F6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612EA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2C3731F" w14:textId="77777777" w:rsidTr="006A5434">
        <w:trPr>
          <w:trHeight w:val="600"/>
        </w:trPr>
        <w:tc>
          <w:tcPr>
            <w:tcW w:w="271" w:type="dxa"/>
            <w:tcBorders>
              <w:top w:val="nil"/>
              <w:left w:val="nil"/>
              <w:bottom w:val="nil"/>
              <w:right w:val="nil"/>
            </w:tcBorders>
            <w:shd w:val="clear" w:color="auto" w:fill="auto"/>
            <w:noWrap/>
            <w:vAlign w:val="bottom"/>
            <w:hideMark/>
          </w:tcPr>
          <w:p w14:paraId="791D7F6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BAE1D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1BE5F2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Мантаева Айлин </w:t>
            </w:r>
          </w:p>
        </w:tc>
        <w:tc>
          <w:tcPr>
            <w:tcW w:w="1384" w:type="dxa"/>
            <w:tcBorders>
              <w:top w:val="nil"/>
              <w:left w:val="nil"/>
              <w:bottom w:val="single" w:sz="4" w:space="0" w:color="auto"/>
              <w:right w:val="single" w:sz="4" w:space="0" w:color="auto"/>
            </w:tcBorders>
            <w:shd w:val="clear" w:color="000000" w:fill="FFFFFF"/>
            <w:vAlign w:val="bottom"/>
          </w:tcPr>
          <w:p w14:paraId="5F55C1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12.06.2021</w:t>
            </w:r>
          </w:p>
        </w:tc>
        <w:tc>
          <w:tcPr>
            <w:tcW w:w="1843" w:type="dxa"/>
            <w:tcBorders>
              <w:top w:val="nil"/>
              <w:left w:val="nil"/>
              <w:bottom w:val="single" w:sz="4" w:space="0" w:color="auto"/>
              <w:right w:val="single" w:sz="4" w:space="0" w:color="auto"/>
            </w:tcBorders>
            <w:shd w:val="clear" w:color="000000" w:fill="FFFFFF"/>
          </w:tcPr>
          <w:p w14:paraId="77E46D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1141F8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2AF150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06A225F7"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31.07.2023</w:t>
            </w:r>
          </w:p>
        </w:tc>
        <w:tc>
          <w:tcPr>
            <w:tcW w:w="1433" w:type="dxa"/>
            <w:tcBorders>
              <w:top w:val="nil"/>
              <w:left w:val="nil"/>
              <w:bottom w:val="single" w:sz="4" w:space="0" w:color="auto"/>
              <w:right w:val="single" w:sz="4" w:space="0" w:color="auto"/>
            </w:tcBorders>
            <w:shd w:val="clear" w:color="000000" w:fill="FFFFFF"/>
            <w:noWrap/>
            <w:vAlign w:val="center"/>
          </w:tcPr>
          <w:p w14:paraId="15972A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34A46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38A7B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274F102" w14:textId="77777777" w:rsidTr="006A5434">
        <w:trPr>
          <w:trHeight w:val="600"/>
        </w:trPr>
        <w:tc>
          <w:tcPr>
            <w:tcW w:w="271" w:type="dxa"/>
            <w:tcBorders>
              <w:top w:val="nil"/>
              <w:left w:val="nil"/>
              <w:bottom w:val="nil"/>
              <w:right w:val="nil"/>
            </w:tcBorders>
            <w:shd w:val="clear" w:color="auto" w:fill="auto"/>
            <w:noWrap/>
            <w:vAlign w:val="bottom"/>
            <w:hideMark/>
          </w:tcPr>
          <w:p w14:paraId="7F2460C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1A177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A620A8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Қайрат Сафия </w:t>
            </w:r>
          </w:p>
        </w:tc>
        <w:tc>
          <w:tcPr>
            <w:tcW w:w="1384" w:type="dxa"/>
            <w:tcBorders>
              <w:top w:val="nil"/>
              <w:left w:val="nil"/>
              <w:bottom w:val="single" w:sz="4" w:space="0" w:color="auto"/>
              <w:right w:val="single" w:sz="4" w:space="0" w:color="auto"/>
            </w:tcBorders>
            <w:shd w:val="clear" w:color="000000" w:fill="FFFFFF"/>
            <w:vAlign w:val="bottom"/>
          </w:tcPr>
          <w:p w14:paraId="3E3A32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12.05.2021</w:t>
            </w:r>
          </w:p>
        </w:tc>
        <w:tc>
          <w:tcPr>
            <w:tcW w:w="1843" w:type="dxa"/>
            <w:tcBorders>
              <w:top w:val="nil"/>
              <w:left w:val="nil"/>
              <w:bottom w:val="single" w:sz="4" w:space="0" w:color="auto"/>
              <w:right w:val="single" w:sz="4" w:space="0" w:color="auto"/>
            </w:tcBorders>
            <w:shd w:val="clear" w:color="000000" w:fill="FFFFFF"/>
          </w:tcPr>
          <w:p w14:paraId="599E53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29E59E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68F1E6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2324F1FA" w14:textId="77777777" w:rsidR="001D6461" w:rsidRPr="00CF641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03.08.2023</w:t>
            </w:r>
          </w:p>
        </w:tc>
        <w:tc>
          <w:tcPr>
            <w:tcW w:w="1433" w:type="dxa"/>
            <w:tcBorders>
              <w:top w:val="nil"/>
              <w:left w:val="nil"/>
              <w:bottom w:val="single" w:sz="4" w:space="0" w:color="auto"/>
              <w:right w:val="single" w:sz="4" w:space="0" w:color="auto"/>
            </w:tcBorders>
            <w:shd w:val="clear" w:color="000000" w:fill="FFFFFF"/>
            <w:noWrap/>
            <w:vAlign w:val="center"/>
          </w:tcPr>
          <w:p w14:paraId="5B63DB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0D9B277" w14:textId="77777777" w:rsidR="001D6461" w:rsidRPr="00CF641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19.01.2024</w:t>
            </w:r>
          </w:p>
        </w:tc>
        <w:tc>
          <w:tcPr>
            <w:tcW w:w="1331" w:type="dxa"/>
            <w:tcBorders>
              <w:top w:val="nil"/>
              <w:left w:val="nil"/>
              <w:bottom w:val="single" w:sz="4" w:space="0" w:color="auto"/>
              <w:right w:val="single" w:sz="4" w:space="0" w:color="auto"/>
            </w:tcBorders>
            <w:shd w:val="clear" w:color="000000" w:fill="FFFFFF"/>
            <w:noWrap/>
            <w:vAlign w:val="center"/>
          </w:tcPr>
          <w:p w14:paraId="5AA04B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B71C08B" w14:textId="77777777" w:rsidTr="006A5434">
        <w:trPr>
          <w:trHeight w:val="600"/>
        </w:trPr>
        <w:tc>
          <w:tcPr>
            <w:tcW w:w="271" w:type="dxa"/>
            <w:tcBorders>
              <w:top w:val="nil"/>
              <w:left w:val="nil"/>
              <w:bottom w:val="nil"/>
              <w:right w:val="nil"/>
            </w:tcBorders>
            <w:shd w:val="clear" w:color="auto" w:fill="auto"/>
            <w:noWrap/>
            <w:vAlign w:val="bottom"/>
            <w:hideMark/>
          </w:tcPr>
          <w:p w14:paraId="6B4EAA1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3E163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8B8788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Орумбаев Хантөре</w:t>
            </w:r>
          </w:p>
        </w:tc>
        <w:tc>
          <w:tcPr>
            <w:tcW w:w="1384" w:type="dxa"/>
            <w:tcBorders>
              <w:top w:val="nil"/>
              <w:left w:val="nil"/>
              <w:bottom w:val="single" w:sz="4" w:space="0" w:color="auto"/>
              <w:right w:val="single" w:sz="4" w:space="0" w:color="auto"/>
            </w:tcBorders>
            <w:shd w:val="clear" w:color="000000" w:fill="FFFFFF"/>
            <w:vAlign w:val="bottom"/>
          </w:tcPr>
          <w:p w14:paraId="17F38B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10.03.2021</w:t>
            </w:r>
          </w:p>
        </w:tc>
        <w:tc>
          <w:tcPr>
            <w:tcW w:w="1843" w:type="dxa"/>
            <w:tcBorders>
              <w:top w:val="nil"/>
              <w:left w:val="nil"/>
              <w:bottom w:val="single" w:sz="4" w:space="0" w:color="auto"/>
              <w:right w:val="single" w:sz="4" w:space="0" w:color="auto"/>
            </w:tcBorders>
            <w:shd w:val="clear" w:color="000000" w:fill="FFFFFF"/>
          </w:tcPr>
          <w:p w14:paraId="754A3E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3C4FC0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5A86CD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vAlign w:val="center"/>
          </w:tcPr>
          <w:p w14:paraId="00978AFE" w14:textId="77777777" w:rsidR="001D6461" w:rsidRPr="00485F0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24.10.2023</w:t>
            </w:r>
          </w:p>
        </w:tc>
        <w:tc>
          <w:tcPr>
            <w:tcW w:w="1433" w:type="dxa"/>
            <w:tcBorders>
              <w:top w:val="nil"/>
              <w:left w:val="nil"/>
              <w:bottom w:val="single" w:sz="4" w:space="0" w:color="auto"/>
              <w:right w:val="single" w:sz="4" w:space="0" w:color="auto"/>
            </w:tcBorders>
            <w:shd w:val="clear" w:color="000000" w:fill="FFFFFF"/>
            <w:noWrap/>
            <w:vAlign w:val="center"/>
          </w:tcPr>
          <w:p w14:paraId="50BBF0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4F676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E2FD1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F344DFF" w14:textId="77777777" w:rsidTr="006A5434">
        <w:trPr>
          <w:trHeight w:val="600"/>
        </w:trPr>
        <w:tc>
          <w:tcPr>
            <w:tcW w:w="271" w:type="dxa"/>
            <w:tcBorders>
              <w:top w:val="nil"/>
              <w:left w:val="nil"/>
              <w:bottom w:val="nil"/>
              <w:right w:val="nil"/>
            </w:tcBorders>
            <w:shd w:val="clear" w:color="auto" w:fill="auto"/>
            <w:noWrap/>
            <w:vAlign w:val="bottom"/>
            <w:hideMark/>
          </w:tcPr>
          <w:p w14:paraId="35F482A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044A7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4E8C4C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Асылбек Айнара</w:t>
            </w:r>
          </w:p>
        </w:tc>
        <w:tc>
          <w:tcPr>
            <w:tcW w:w="1384" w:type="dxa"/>
            <w:tcBorders>
              <w:top w:val="nil"/>
              <w:left w:val="nil"/>
              <w:bottom w:val="single" w:sz="4" w:space="0" w:color="auto"/>
              <w:right w:val="single" w:sz="4" w:space="0" w:color="auto"/>
            </w:tcBorders>
            <w:shd w:val="clear" w:color="000000" w:fill="FFFFFF"/>
            <w:vAlign w:val="bottom"/>
          </w:tcPr>
          <w:p w14:paraId="50D17A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09.03.2021</w:t>
            </w:r>
          </w:p>
        </w:tc>
        <w:tc>
          <w:tcPr>
            <w:tcW w:w="1843" w:type="dxa"/>
            <w:tcBorders>
              <w:top w:val="nil"/>
              <w:left w:val="nil"/>
              <w:bottom w:val="single" w:sz="4" w:space="0" w:color="auto"/>
              <w:right w:val="single" w:sz="4" w:space="0" w:color="auto"/>
            </w:tcBorders>
            <w:shd w:val="clear" w:color="000000" w:fill="FFFFFF"/>
          </w:tcPr>
          <w:p w14:paraId="0F4B08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4C89FD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64CC83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14DDF98E" w14:textId="77777777" w:rsidR="001D6461" w:rsidRPr="004E7B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06.11.2023</w:t>
            </w:r>
          </w:p>
        </w:tc>
        <w:tc>
          <w:tcPr>
            <w:tcW w:w="1433" w:type="dxa"/>
            <w:tcBorders>
              <w:top w:val="nil"/>
              <w:left w:val="nil"/>
              <w:bottom w:val="single" w:sz="4" w:space="0" w:color="auto"/>
              <w:right w:val="single" w:sz="4" w:space="0" w:color="auto"/>
            </w:tcBorders>
            <w:shd w:val="clear" w:color="000000" w:fill="FFFFFF"/>
            <w:noWrap/>
            <w:vAlign w:val="center"/>
          </w:tcPr>
          <w:p w14:paraId="22BB82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E8CE7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E9B84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284B452" w14:textId="77777777" w:rsidTr="006A5434">
        <w:trPr>
          <w:trHeight w:val="540"/>
        </w:trPr>
        <w:tc>
          <w:tcPr>
            <w:tcW w:w="271" w:type="dxa"/>
            <w:tcBorders>
              <w:top w:val="nil"/>
              <w:left w:val="nil"/>
              <w:bottom w:val="nil"/>
              <w:right w:val="nil"/>
            </w:tcBorders>
            <w:shd w:val="clear" w:color="000000" w:fill="FFFFFF"/>
            <w:noWrap/>
            <w:vAlign w:val="bottom"/>
            <w:hideMark/>
          </w:tcPr>
          <w:p w14:paraId="54A107E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0B901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4835FF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Омарова Асылжан</w:t>
            </w:r>
          </w:p>
        </w:tc>
        <w:tc>
          <w:tcPr>
            <w:tcW w:w="1384" w:type="dxa"/>
            <w:tcBorders>
              <w:top w:val="nil"/>
              <w:left w:val="nil"/>
              <w:bottom w:val="single" w:sz="4" w:space="0" w:color="auto"/>
              <w:right w:val="single" w:sz="4" w:space="0" w:color="auto"/>
            </w:tcBorders>
            <w:shd w:val="clear" w:color="000000" w:fill="FFFFFF"/>
            <w:vAlign w:val="bottom"/>
          </w:tcPr>
          <w:p w14:paraId="0F0526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03.12.2021</w:t>
            </w:r>
          </w:p>
        </w:tc>
        <w:tc>
          <w:tcPr>
            <w:tcW w:w="1843" w:type="dxa"/>
            <w:tcBorders>
              <w:top w:val="nil"/>
              <w:left w:val="nil"/>
              <w:bottom w:val="single" w:sz="4" w:space="0" w:color="auto"/>
              <w:right w:val="single" w:sz="4" w:space="0" w:color="auto"/>
            </w:tcBorders>
            <w:shd w:val="clear" w:color="000000" w:fill="FFFFFF"/>
          </w:tcPr>
          <w:p w14:paraId="53AB76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73EFD5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52EE51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1BC96B08" w14:textId="77777777" w:rsidR="001D6461" w:rsidRPr="004E7B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05.02.2024</w:t>
            </w:r>
          </w:p>
        </w:tc>
        <w:tc>
          <w:tcPr>
            <w:tcW w:w="1433" w:type="dxa"/>
            <w:tcBorders>
              <w:top w:val="nil"/>
              <w:left w:val="nil"/>
              <w:bottom w:val="single" w:sz="4" w:space="0" w:color="auto"/>
              <w:right w:val="single" w:sz="4" w:space="0" w:color="auto"/>
            </w:tcBorders>
            <w:shd w:val="clear" w:color="000000" w:fill="FFFFFF"/>
            <w:noWrap/>
            <w:vAlign w:val="center"/>
          </w:tcPr>
          <w:p w14:paraId="191BD0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B169F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DE8AE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BE44452" w14:textId="77777777" w:rsidTr="006A5434">
        <w:trPr>
          <w:trHeight w:val="510"/>
        </w:trPr>
        <w:tc>
          <w:tcPr>
            <w:tcW w:w="271" w:type="dxa"/>
            <w:tcBorders>
              <w:top w:val="nil"/>
              <w:left w:val="nil"/>
              <w:bottom w:val="nil"/>
              <w:right w:val="nil"/>
            </w:tcBorders>
            <w:shd w:val="clear" w:color="000000" w:fill="FFFFFF"/>
            <w:noWrap/>
            <w:vAlign w:val="bottom"/>
            <w:hideMark/>
          </w:tcPr>
          <w:p w14:paraId="28068CF3"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E5A13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0BD458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Төленді Назлы</w:t>
            </w:r>
          </w:p>
        </w:tc>
        <w:tc>
          <w:tcPr>
            <w:tcW w:w="1384" w:type="dxa"/>
            <w:tcBorders>
              <w:top w:val="nil"/>
              <w:left w:val="nil"/>
              <w:bottom w:val="single" w:sz="4" w:space="0" w:color="auto"/>
              <w:right w:val="single" w:sz="4" w:space="0" w:color="auto"/>
            </w:tcBorders>
            <w:shd w:val="clear" w:color="000000" w:fill="FFFFFF"/>
            <w:vAlign w:val="bottom"/>
          </w:tcPr>
          <w:p w14:paraId="7820E8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31.10.2021</w:t>
            </w:r>
          </w:p>
        </w:tc>
        <w:tc>
          <w:tcPr>
            <w:tcW w:w="1843" w:type="dxa"/>
            <w:tcBorders>
              <w:top w:val="nil"/>
              <w:left w:val="nil"/>
              <w:bottom w:val="single" w:sz="4" w:space="0" w:color="auto"/>
              <w:right w:val="single" w:sz="4" w:space="0" w:color="auto"/>
            </w:tcBorders>
            <w:shd w:val="clear" w:color="000000" w:fill="FFFFFF"/>
          </w:tcPr>
          <w:p w14:paraId="21768B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5BCC5A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49CA0E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788A550" w14:textId="77777777" w:rsidR="001D6461" w:rsidRPr="004E7B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11.03.2024</w:t>
            </w:r>
          </w:p>
        </w:tc>
        <w:tc>
          <w:tcPr>
            <w:tcW w:w="1433" w:type="dxa"/>
            <w:tcBorders>
              <w:top w:val="nil"/>
              <w:left w:val="nil"/>
              <w:bottom w:val="single" w:sz="4" w:space="0" w:color="auto"/>
              <w:right w:val="single" w:sz="4" w:space="0" w:color="auto"/>
            </w:tcBorders>
            <w:shd w:val="clear" w:color="000000" w:fill="FFFFFF"/>
            <w:noWrap/>
            <w:vAlign w:val="center"/>
          </w:tcPr>
          <w:p w14:paraId="003AE3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E386AD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568AD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66ABA4B" w14:textId="77777777" w:rsidTr="006A5434">
        <w:trPr>
          <w:trHeight w:val="600"/>
        </w:trPr>
        <w:tc>
          <w:tcPr>
            <w:tcW w:w="271" w:type="dxa"/>
            <w:tcBorders>
              <w:top w:val="nil"/>
              <w:left w:val="nil"/>
              <w:bottom w:val="nil"/>
              <w:right w:val="nil"/>
            </w:tcBorders>
            <w:shd w:val="clear" w:color="000000" w:fill="FFFFFF"/>
            <w:noWrap/>
            <w:vAlign w:val="bottom"/>
            <w:hideMark/>
          </w:tcPr>
          <w:p w14:paraId="1F1DC99E"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4CC85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5245DB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Азнаш Адель</w:t>
            </w:r>
          </w:p>
        </w:tc>
        <w:tc>
          <w:tcPr>
            <w:tcW w:w="1384" w:type="dxa"/>
            <w:tcBorders>
              <w:top w:val="nil"/>
              <w:left w:val="nil"/>
              <w:bottom w:val="single" w:sz="4" w:space="0" w:color="auto"/>
              <w:right w:val="single" w:sz="4" w:space="0" w:color="auto"/>
            </w:tcBorders>
            <w:shd w:val="clear" w:color="000000" w:fill="FFFFFF"/>
            <w:vAlign w:val="bottom"/>
          </w:tcPr>
          <w:p w14:paraId="1F2CA3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25.05.2021</w:t>
            </w:r>
          </w:p>
        </w:tc>
        <w:tc>
          <w:tcPr>
            <w:tcW w:w="1843" w:type="dxa"/>
            <w:tcBorders>
              <w:top w:val="nil"/>
              <w:left w:val="nil"/>
              <w:bottom w:val="single" w:sz="4" w:space="0" w:color="auto"/>
              <w:right w:val="single" w:sz="4" w:space="0" w:color="auto"/>
            </w:tcBorders>
            <w:shd w:val="clear" w:color="000000" w:fill="FFFFFF"/>
          </w:tcPr>
          <w:p w14:paraId="0E95CE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2411F1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5F6C8A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61FA3BFE" w14:textId="77777777" w:rsidR="001D6461" w:rsidRPr="004E7B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03.04.2025</w:t>
            </w:r>
          </w:p>
        </w:tc>
        <w:tc>
          <w:tcPr>
            <w:tcW w:w="1433" w:type="dxa"/>
            <w:tcBorders>
              <w:top w:val="nil"/>
              <w:left w:val="nil"/>
              <w:bottom w:val="single" w:sz="4" w:space="0" w:color="auto"/>
              <w:right w:val="single" w:sz="4" w:space="0" w:color="auto"/>
            </w:tcBorders>
            <w:shd w:val="clear" w:color="000000" w:fill="FFFFFF"/>
            <w:noWrap/>
            <w:vAlign w:val="center"/>
          </w:tcPr>
          <w:p w14:paraId="57DC5C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BD4D9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FA48AB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D961718" w14:textId="77777777" w:rsidTr="006A5434">
        <w:trPr>
          <w:trHeight w:val="510"/>
        </w:trPr>
        <w:tc>
          <w:tcPr>
            <w:tcW w:w="271" w:type="dxa"/>
            <w:tcBorders>
              <w:top w:val="nil"/>
              <w:left w:val="nil"/>
              <w:bottom w:val="nil"/>
              <w:right w:val="nil"/>
            </w:tcBorders>
            <w:shd w:val="clear" w:color="000000" w:fill="FFFFFF"/>
            <w:noWrap/>
            <w:vAlign w:val="bottom"/>
            <w:hideMark/>
          </w:tcPr>
          <w:p w14:paraId="1779960E"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lastRenderedPageBreak/>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E7E63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1BC7CEB" w14:textId="77777777" w:rsidR="001D6461" w:rsidRPr="00CF641F"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Қорабай Бибінұр</w:t>
            </w:r>
          </w:p>
        </w:tc>
        <w:tc>
          <w:tcPr>
            <w:tcW w:w="1384" w:type="dxa"/>
            <w:tcBorders>
              <w:top w:val="nil"/>
              <w:left w:val="nil"/>
              <w:bottom w:val="single" w:sz="4" w:space="0" w:color="auto"/>
              <w:right w:val="single" w:sz="4" w:space="0" w:color="auto"/>
            </w:tcBorders>
            <w:shd w:val="clear" w:color="000000" w:fill="FFFFFF"/>
            <w:vAlign w:val="center"/>
          </w:tcPr>
          <w:p w14:paraId="77112586" w14:textId="77777777" w:rsidR="001D6461" w:rsidRPr="00CF641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20.08.2021</w:t>
            </w:r>
          </w:p>
        </w:tc>
        <w:tc>
          <w:tcPr>
            <w:tcW w:w="1843" w:type="dxa"/>
            <w:tcBorders>
              <w:top w:val="nil"/>
              <w:left w:val="nil"/>
              <w:bottom w:val="single" w:sz="4" w:space="0" w:color="auto"/>
              <w:right w:val="single" w:sz="4" w:space="0" w:color="auto"/>
            </w:tcBorders>
            <w:shd w:val="clear" w:color="000000" w:fill="FFFFFF"/>
          </w:tcPr>
          <w:p w14:paraId="67D983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1EA744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11F0A4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vAlign w:val="center"/>
          </w:tcPr>
          <w:p w14:paraId="57D1ADA2" w14:textId="77777777" w:rsidR="001D6461" w:rsidRPr="00CF641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25.07.2023</w:t>
            </w:r>
          </w:p>
        </w:tc>
        <w:tc>
          <w:tcPr>
            <w:tcW w:w="1433" w:type="dxa"/>
            <w:tcBorders>
              <w:top w:val="nil"/>
              <w:left w:val="nil"/>
              <w:bottom w:val="single" w:sz="4" w:space="0" w:color="auto"/>
              <w:right w:val="single" w:sz="4" w:space="0" w:color="auto"/>
            </w:tcBorders>
            <w:shd w:val="clear" w:color="000000" w:fill="FFFFFF"/>
            <w:noWrap/>
            <w:vAlign w:val="center"/>
          </w:tcPr>
          <w:p w14:paraId="21FEFAD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DE8EB08" w14:textId="77777777" w:rsidR="001D6461" w:rsidRPr="00CF641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03.10.2023</w:t>
            </w:r>
          </w:p>
        </w:tc>
        <w:tc>
          <w:tcPr>
            <w:tcW w:w="1331" w:type="dxa"/>
            <w:tcBorders>
              <w:top w:val="nil"/>
              <w:left w:val="nil"/>
              <w:bottom w:val="single" w:sz="4" w:space="0" w:color="auto"/>
              <w:right w:val="single" w:sz="4" w:space="0" w:color="auto"/>
            </w:tcBorders>
            <w:shd w:val="clear" w:color="000000" w:fill="FFFFFF"/>
            <w:noWrap/>
            <w:vAlign w:val="center"/>
          </w:tcPr>
          <w:p w14:paraId="7B8D7A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7C89914" w14:textId="77777777" w:rsidTr="006A5434">
        <w:trPr>
          <w:trHeight w:val="600"/>
        </w:trPr>
        <w:tc>
          <w:tcPr>
            <w:tcW w:w="271" w:type="dxa"/>
            <w:tcBorders>
              <w:top w:val="nil"/>
              <w:left w:val="nil"/>
              <w:bottom w:val="nil"/>
              <w:right w:val="nil"/>
            </w:tcBorders>
            <w:shd w:val="clear" w:color="000000" w:fill="FFFFFF"/>
            <w:noWrap/>
            <w:vAlign w:val="bottom"/>
            <w:hideMark/>
          </w:tcPr>
          <w:p w14:paraId="0200FDD1"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B15E56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20EC69D" w14:textId="77777777" w:rsidR="001D6461" w:rsidRPr="002E085C"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Серік Адия</w:t>
            </w:r>
          </w:p>
        </w:tc>
        <w:tc>
          <w:tcPr>
            <w:tcW w:w="1384" w:type="dxa"/>
            <w:tcBorders>
              <w:top w:val="nil"/>
              <w:left w:val="nil"/>
              <w:bottom w:val="single" w:sz="4" w:space="0" w:color="auto"/>
              <w:right w:val="single" w:sz="4" w:space="0" w:color="auto"/>
            </w:tcBorders>
            <w:shd w:val="clear" w:color="000000" w:fill="FFFFFF"/>
            <w:vAlign w:val="center"/>
          </w:tcPr>
          <w:p w14:paraId="5BE63AF1"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10.05.2021</w:t>
            </w:r>
          </w:p>
        </w:tc>
        <w:tc>
          <w:tcPr>
            <w:tcW w:w="1843" w:type="dxa"/>
            <w:tcBorders>
              <w:top w:val="nil"/>
              <w:left w:val="nil"/>
              <w:bottom w:val="single" w:sz="4" w:space="0" w:color="auto"/>
              <w:right w:val="single" w:sz="4" w:space="0" w:color="auto"/>
            </w:tcBorders>
            <w:shd w:val="clear" w:color="000000" w:fill="FFFFFF"/>
          </w:tcPr>
          <w:p w14:paraId="2A701B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3A7E57">
              <w:rPr>
                <w:rFonts w:ascii="Times New Roman" w:eastAsia="Times New Roman" w:hAnsi="Times New Roman" w:cs="Times New Roman"/>
                <w:color w:val="000000"/>
                <w:lang w:val="kk-KZ" w:eastAsia="ru-RU"/>
              </w:rPr>
              <w:t>Айгөлек</w:t>
            </w:r>
          </w:p>
        </w:tc>
        <w:tc>
          <w:tcPr>
            <w:tcW w:w="1417" w:type="dxa"/>
            <w:tcBorders>
              <w:top w:val="nil"/>
              <w:left w:val="nil"/>
              <w:bottom w:val="single" w:sz="4" w:space="0" w:color="auto"/>
              <w:right w:val="single" w:sz="4" w:space="0" w:color="auto"/>
            </w:tcBorders>
            <w:shd w:val="clear" w:color="000000" w:fill="FFFFFF"/>
            <w:noWrap/>
            <w:vAlign w:val="center"/>
          </w:tcPr>
          <w:p w14:paraId="29D9D3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 жас</w:t>
            </w:r>
          </w:p>
        </w:tc>
        <w:tc>
          <w:tcPr>
            <w:tcW w:w="1559" w:type="dxa"/>
            <w:tcBorders>
              <w:top w:val="nil"/>
              <w:left w:val="nil"/>
              <w:bottom w:val="single" w:sz="4" w:space="0" w:color="auto"/>
              <w:right w:val="single" w:sz="4" w:space="0" w:color="auto"/>
            </w:tcBorders>
            <w:shd w:val="clear" w:color="000000" w:fill="FFFFFF"/>
            <w:noWrap/>
            <w:vAlign w:val="center"/>
          </w:tcPr>
          <w:p w14:paraId="24A070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Кіші топ</w:t>
            </w:r>
          </w:p>
        </w:tc>
        <w:tc>
          <w:tcPr>
            <w:tcW w:w="1261" w:type="dxa"/>
            <w:tcBorders>
              <w:top w:val="nil"/>
              <w:left w:val="nil"/>
              <w:bottom w:val="single" w:sz="4" w:space="0" w:color="auto"/>
              <w:right w:val="single" w:sz="4" w:space="0" w:color="auto"/>
            </w:tcBorders>
            <w:shd w:val="clear" w:color="000000" w:fill="FFFFFF"/>
            <w:noWrap/>
            <w:vAlign w:val="center"/>
          </w:tcPr>
          <w:p w14:paraId="39F70B6C"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21.09.2023</w:t>
            </w:r>
          </w:p>
        </w:tc>
        <w:tc>
          <w:tcPr>
            <w:tcW w:w="1433" w:type="dxa"/>
            <w:tcBorders>
              <w:top w:val="nil"/>
              <w:left w:val="nil"/>
              <w:bottom w:val="single" w:sz="4" w:space="0" w:color="auto"/>
              <w:right w:val="single" w:sz="4" w:space="0" w:color="auto"/>
            </w:tcBorders>
            <w:shd w:val="clear" w:color="000000" w:fill="FFFFFF"/>
            <w:noWrap/>
            <w:vAlign w:val="center"/>
          </w:tcPr>
          <w:p w14:paraId="557DF5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C371309"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20.10.2023</w:t>
            </w:r>
          </w:p>
        </w:tc>
        <w:tc>
          <w:tcPr>
            <w:tcW w:w="1331" w:type="dxa"/>
            <w:tcBorders>
              <w:top w:val="nil"/>
              <w:left w:val="nil"/>
              <w:bottom w:val="single" w:sz="4" w:space="0" w:color="auto"/>
              <w:right w:val="single" w:sz="4" w:space="0" w:color="auto"/>
            </w:tcBorders>
            <w:shd w:val="clear" w:color="000000" w:fill="FFFFFF"/>
            <w:noWrap/>
            <w:vAlign w:val="center"/>
          </w:tcPr>
          <w:p w14:paraId="47E218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0C60EBE" w14:textId="77777777" w:rsidTr="006A5434">
        <w:trPr>
          <w:trHeight w:val="600"/>
        </w:trPr>
        <w:tc>
          <w:tcPr>
            <w:tcW w:w="271" w:type="dxa"/>
            <w:tcBorders>
              <w:top w:val="nil"/>
              <w:left w:val="nil"/>
              <w:bottom w:val="nil"/>
              <w:right w:val="nil"/>
            </w:tcBorders>
            <w:shd w:val="clear" w:color="000000" w:fill="FFFFFF"/>
            <w:noWrap/>
            <w:vAlign w:val="bottom"/>
            <w:hideMark/>
          </w:tcPr>
          <w:p w14:paraId="75A5619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49DC9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437DB6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Еркін</w:t>
            </w:r>
            <w:proofErr w:type="spellEnd"/>
            <w:r>
              <w:rPr>
                <w:rFonts w:ascii="Times New Roman" w:hAnsi="Times New Roman" w:cs="Times New Roman"/>
                <w:color w:val="000000"/>
                <w:sz w:val="24"/>
                <w:szCs w:val="24"/>
              </w:rPr>
              <w:t xml:space="preserve"> Медина</w:t>
            </w:r>
          </w:p>
        </w:tc>
        <w:tc>
          <w:tcPr>
            <w:tcW w:w="1384" w:type="dxa"/>
            <w:tcBorders>
              <w:top w:val="nil"/>
              <w:left w:val="nil"/>
              <w:bottom w:val="single" w:sz="4" w:space="0" w:color="auto"/>
              <w:right w:val="single" w:sz="4" w:space="0" w:color="auto"/>
            </w:tcBorders>
            <w:shd w:val="clear" w:color="000000" w:fill="FFFFFF"/>
            <w:vAlign w:val="bottom"/>
          </w:tcPr>
          <w:p w14:paraId="3DE908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15.05.2020</w:t>
            </w:r>
          </w:p>
        </w:tc>
        <w:tc>
          <w:tcPr>
            <w:tcW w:w="1843" w:type="dxa"/>
            <w:tcBorders>
              <w:top w:val="nil"/>
              <w:left w:val="nil"/>
              <w:bottom w:val="single" w:sz="4" w:space="0" w:color="auto"/>
              <w:right w:val="single" w:sz="4" w:space="0" w:color="auto"/>
            </w:tcBorders>
            <w:shd w:val="clear" w:color="000000" w:fill="FFFFFF"/>
            <w:vAlign w:val="center"/>
          </w:tcPr>
          <w:p w14:paraId="2FE9FB03"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3E4F62D4"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68F3676"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F28FF5F"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22D9A3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25B69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7E6EAA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799152F" w14:textId="77777777" w:rsidTr="006A5434">
        <w:trPr>
          <w:trHeight w:val="600"/>
        </w:trPr>
        <w:tc>
          <w:tcPr>
            <w:tcW w:w="271" w:type="dxa"/>
            <w:tcBorders>
              <w:top w:val="nil"/>
              <w:left w:val="nil"/>
              <w:bottom w:val="nil"/>
              <w:right w:val="nil"/>
            </w:tcBorders>
            <w:shd w:val="clear" w:color="000000" w:fill="FFFFFF"/>
            <w:noWrap/>
            <w:vAlign w:val="bottom"/>
            <w:hideMark/>
          </w:tcPr>
          <w:p w14:paraId="593080B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4C5CE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39C94A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Тұрғынбай Хансұлтан</w:t>
            </w:r>
          </w:p>
        </w:tc>
        <w:tc>
          <w:tcPr>
            <w:tcW w:w="1384" w:type="dxa"/>
            <w:tcBorders>
              <w:top w:val="nil"/>
              <w:left w:val="nil"/>
              <w:bottom w:val="single" w:sz="4" w:space="0" w:color="auto"/>
              <w:right w:val="single" w:sz="4" w:space="0" w:color="auto"/>
            </w:tcBorders>
            <w:shd w:val="clear" w:color="000000" w:fill="FFFFFF"/>
            <w:vAlign w:val="bottom"/>
          </w:tcPr>
          <w:p w14:paraId="48FE906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02.10.2020</w:t>
            </w:r>
          </w:p>
        </w:tc>
        <w:tc>
          <w:tcPr>
            <w:tcW w:w="1843" w:type="dxa"/>
            <w:tcBorders>
              <w:top w:val="nil"/>
              <w:left w:val="nil"/>
              <w:bottom w:val="single" w:sz="4" w:space="0" w:color="auto"/>
              <w:right w:val="single" w:sz="4" w:space="0" w:color="auto"/>
            </w:tcBorders>
            <w:shd w:val="clear" w:color="000000" w:fill="FFFFFF"/>
            <w:vAlign w:val="center"/>
          </w:tcPr>
          <w:p w14:paraId="68F65D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4E6C71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15886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C3DC815"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15.08.2023</w:t>
            </w:r>
          </w:p>
        </w:tc>
        <w:tc>
          <w:tcPr>
            <w:tcW w:w="1433" w:type="dxa"/>
            <w:tcBorders>
              <w:top w:val="nil"/>
              <w:left w:val="nil"/>
              <w:bottom w:val="single" w:sz="4" w:space="0" w:color="auto"/>
              <w:right w:val="single" w:sz="4" w:space="0" w:color="auto"/>
            </w:tcBorders>
            <w:shd w:val="clear" w:color="000000" w:fill="FFFFFF"/>
            <w:noWrap/>
            <w:vAlign w:val="center"/>
          </w:tcPr>
          <w:p w14:paraId="5931A31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04BBF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508A4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5C38957" w14:textId="77777777" w:rsidTr="006A5434">
        <w:trPr>
          <w:trHeight w:val="600"/>
        </w:trPr>
        <w:tc>
          <w:tcPr>
            <w:tcW w:w="271" w:type="dxa"/>
            <w:tcBorders>
              <w:top w:val="nil"/>
              <w:left w:val="nil"/>
              <w:bottom w:val="nil"/>
              <w:right w:val="nil"/>
            </w:tcBorders>
            <w:shd w:val="clear" w:color="000000" w:fill="FFFFFF"/>
            <w:noWrap/>
            <w:vAlign w:val="bottom"/>
            <w:hideMark/>
          </w:tcPr>
          <w:p w14:paraId="56CE844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BB4F68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8625A0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Айдар</w:t>
            </w:r>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Нұрислам</w:t>
            </w:r>
            <w:proofErr w:type="spellEnd"/>
          </w:p>
        </w:tc>
        <w:tc>
          <w:tcPr>
            <w:tcW w:w="1384" w:type="dxa"/>
            <w:tcBorders>
              <w:top w:val="nil"/>
              <w:left w:val="nil"/>
              <w:bottom w:val="single" w:sz="4" w:space="0" w:color="auto"/>
              <w:right w:val="single" w:sz="4" w:space="0" w:color="auto"/>
            </w:tcBorders>
            <w:shd w:val="clear" w:color="000000" w:fill="FFFFFF"/>
            <w:vAlign w:val="bottom"/>
          </w:tcPr>
          <w:p w14:paraId="7023C4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04.11.2020</w:t>
            </w:r>
          </w:p>
        </w:tc>
        <w:tc>
          <w:tcPr>
            <w:tcW w:w="1843" w:type="dxa"/>
            <w:tcBorders>
              <w:top w:val="nil"/>
              <w:left w:val="nil"/>
              <w:bottom w:val="single" w:sz="4" w:space="0" w:color="auto"/>
              <w:right w:val="single" w:sz="4" w:space="0" w:color="auto"/>
            </w:tcBorders>
            <w:shd w:val="clear" w:color="000000" w:fill="FFFFFF"/>
            <w:vAlign w:val="center"/>
          </w:tcPr>
          <w:p w14:paraId="273E46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1B2DC6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46256C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24BA8D97"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10.07.2023</w:t>
            </w:r>
          </w:p>
        </w:tc>
        <w:tc>
          <w:tcPr>
            <w:tcW w:w="1433" w:type="dxa"/>
            <w:tcBorders>
              <w:top w:val="nil"/>
              <w:left w:val="nil"/>
              <w:bottom w:val="single" w:sz="4" w:space="0" w:color="auto"/>
              <w:right w:val="single" w:sz="4" w:space="0" w:color="auto"/>
            </w:tcBorders>
            <w:shd w:val="clear" w:color="000000" w:fill="FFFFFF"/>
            <w:noWrap/>
            <w:vAlign w:val="center"/>
          </w:tcPr>
          <w:p w14:paraId="23D6AB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D9072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98B72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F16A21D" w14:textId="77777777" w:rsidTr="006A5434">
        <w:trPr>
          <w:trHeight w:val="600"/>
        </w:trPr>
        <w:tc>
          <w:tcPr>
            <w:tcW w:w="271" w:type="dxa"/>
            <w:tcBorders>
              <w:top w:val="nil"/>
              <w:left w:val="nil"/>
              <w:bottom w:val="nil"/>
              <w:right w:val="nil"/>
            </w:tcBorders>
            <w:shd w:val="clear" w:color="000000" w:fill="FFFFFF"/>
            <w:noWrap/>
            <w:vAlign w:val="bottom"/>
            <w:hideMark/>
          </w:tcPr>
          <w:p w14:paraId="1978B9C1"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77AF1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284852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 xml:space="preserve">Болат </w:t>
            </w:r>
            <w:proofErr w:type="spellStart"/>
            <w:r>
              <w:rPr>
                <w:rFonts w:ascii="Times New Roman" w:hAnsi="Times New Roman" w:cs="Times New Roman"/>
                <w:color w:val="000000"/>
                <w:sz w:val="24"/>
                <w:szCs w:val="24"/>
              </w:rPr>
              <w:t>Нұрайлым</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0F3F4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27.02.2020</w:t>
            </w:r>
          </w:p>
        </w:tc>
        <w:tc>
          <w:tcPr>
            <w:tcW w:w="1843" w:type="dxa"/>
            <w:tcBorders>
              <w:top w:val="nil"/>
              <w:left w:val="nil"/>
              <w:bottom w:val="single" w:sz="4" w:space="0" w:color="auto"/>
              <w:right w:val="single" w:sz="4" w:space="0" w:color="auto"/>
            </w:tcBorders>
            <w:shd w:val="clear" w:color="000000" w:fill="FFFFFF"/>
            <w:vAlign w:val="center"/>
          </w:tcPr>
          <w:p w14:paraId="69FE08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5185FDE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C6B7F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2F635FE"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1A823F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1C7C6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809E8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4291D05" w14:textId="77777777" w:rsidTr="006A5434">
        <w:trPr>
          <w:trHeight w:val="600"/>
        </w:trPr>
        <w:tc>
          <w:tcPr>
            <w:tcW w:w="271" w:type="dxa"/>
            <w:tcBorders>
              <w:top w:val="nil"/>
              <w:left w:val="nil"/>
              <w:bottom w:val="nil"/>
              <w:right w:val="nil"/>
            </w:tcBorders>
            <w:shd w:val="clear" w:color="000000" w:fill="FFFFFF"/>
            <w:noWrap/>
            <w:vAlign w:val="bottom"/>
            <w:hideMark/>
          </w:tcPr>
          <w:p w14:paraId="5256295F"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E7DFE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29EF7A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Ұлан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Айару</w:t>
            </w:r>
            <w:proofErr w:type="spellEnd"/>
          </w:p>
        </w:tc>
        <w:tc>
          <w:tcPr>
            <w:tcW w:w="1384" w:type="dxa"/>
            <w:tcBorders>
              <w:top w:val="nil"/>
              <w:left w:val="nil"/>
              <w:bottom w:val="single" w:sz="4" w:space="0" w:color="auto"/>
              <w:right w:val="single" w:sz="4" w:space="0" w:color="auto"/>
            </w:tcBorders>
            <w:shd w:val="clear" w:color="000000" w:fill="FFFFFF"/>
            <w:vAlign w:val="bottom"/>
          </w:tcPr>
          <w:p w14:paraId="37908B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01.04.2020</w:t>
            </w:r>
          </w:p>
        </w:tc>
        <w:tc>
          <w:tcPr>
            <w:tcW w:w="1843" w:type="dxa"/>
            <w:tcBorders>
              <w:top w:val="nil"/>
              <w:left w:val="nil"/>
              <w:bottom w:val="single" w:sz="4" w:space="0" w:color="auto"/>
              <w:right w:val="single" w:sz="4" w:space="0" w:color="auto"/>
            </w:tcBorders>
            <w:shd w:val="clear" w:color="000000" w:fill="FFFFFF"/>
            <w:vAlign w:val="center"/>
          </w:tcPr>
          <w:p w14:paraId="3F4D3D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1134BD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F533F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7ACBAD5"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28884A6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F9B47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304A48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AD3BC40" w14:textId="77777777" w:rsidTr="006A5434">
        <w:trPr>
          <w:trHeight w:val="600"/>
        </w:trPr>
        <w:tc>
          <w:tcPr>
            <w:tcW w:w="271" w:type="dxa"/>
            <w:tcBorders>
              <w:top w:val="nil"/>
              <w:left w:val="nil"/>
              <w:bottom w:val="nil"/>
              <w:right w:val="nil"/>
            </w:tcBorders>
            <w:shd w:val="clear" w:color="000000" w:fill="FFFFFF"/>
            <w:noWrap/>
            <w:vAlign w:val="bottom"/>
            <w:hideMark/>
          </w:tcPr>
          <w:p w14:paraId="684B2F51"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76322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13CB24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Шаймардан</w:t>
            </w:r>
            <w:proofErr w:type="spellEnd"/>
            <w:r>
              <w:rPr>
                <w:rFonts w:ascii="Times New Roman" w:hAnsi="Times New Roman" w:cs="Times New Roman"/>
                <w:color w:val="000000"/>
                <w:sz w:val="24"/>
                <w:szCs w:val="24"/>
              </w:rPr>
              <w:t xml:space="preserve"> Арлан</w:t>
            </w:r>
          </w:p>
        </w:tc>
        <w:tc>
          <w:tcPr>
            <w:tcW w:w="1384" w:type="dxa"/>
            <w:tcBorders>
              <w:top w:val="nil"/>
              <w:left w:val="nil"/>
              <w:bottom w:val="single" w:sz="4" w:space="0" w:color="auto"/>
              <w:right w:val="single" w:sz="4" w:space="0" w:color="auto"/>
            </w:tcBorders>
            <w:shd w:val="clear" w:color="000000" w:fill="FFFFFF"/>
            <w:vAlign w:val="bottom"/>
          </w:tcPr>
          <w:p w14:paraId="30911B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29.05.2020</w:t>
            </w:r>
          </w:p>
        </w:tc>
        <w:tc>
          <w:tcPr>
            <w:tcW w:w="1843" w:type="dxa"/>
            <w:tcBorders>
              <w:top w:val="nil"/>
              <w:left w:val="nil"/>
              <w:bottom w:val="single" w:sz="4" w:space="0" w:color="auto"/>
              <w:right w:val="single" w:sz="4" w:space="0" w:color="auto"/>
            </w:tcBorders>
            <w:shd w:val="clear" w:color="000000" w:fill="FFFFFF"/>
            <w:vAlign w:val="center"/>
          </w:tcPr>
          <w:p w14:paraId="49CB5F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1A1095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94CC4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1250531"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644503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6B3FD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1FFBB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4122A4C" w14:textId="77777777" w:rsidTr="006A5434">
        <w:trPr>
          <w:trHeight w:val="600"/>
        </w:trPr>
        <w:tc>
          <w:tcPr>
            <w:tcW w:w="271" w:type="dxa"/>
            <w:tcBorders>
              <w:top w:val="nil"/>
              <w:left w:val="nil"/>
              <w:bottom w:val="nil"/>
              <w:right w:val="nil"/>
            </w:tcBorders>
            <w:shd w:val="clear" w:color="000000" w:fill="FFFFFF"/>
            <w:noWrap/>
            <w:vAlign w:val="bottom"/>
            <w:hideMark/>
          </w:tcPr>
          <w:p w14:paraId="37E9BFDD"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D725F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7BCC52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Тулегенов</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Омар</w:t>
            </w:r>
          </w:p>
        </w:tc>
        <w:tc>
          <w:tcPr>
            <w:tcW w:w="1384" w:type="dxa"/>
            <w:tcBorders>
              <w:top w:val="nil"/>
              <w:left w:val="nil"/>
              <w:bottom w:val="single" w:sz="4" w:space="0" w:color="auto"/>
              <w:right w:val="single" w:sz="4" w:space="0" w:color="auto"/>
            </w:tcBorders>
            <w:shd w:val="clear" w:color="000000" w:fill="FFFFFF"/>
            <w:vAlign w:val="bottom"/>
          </w:tcPr>
          <w:p w14:paraId="2FE578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26.04.2020</w:t>
            </w:r>
          </w:p>
        </w:tc>
        <w:tc>
          <w:tcPr>
            <w:tcW w:w="1843" w:type="dxa"/>
            <w:tcBorders>
              <w:top w:val="nil"/>
              <w:left w:val="nil"/>
              <w:bottom w:val="single" w:sz="4" w:space="0" w:color="auto"/>
              <w:right w:val="single" w:sz="4" w:space="0" w:color="auto"/>
            </w:tcBorders>
            <w:shd w:val="clear" w:color="000000" w:fill="FFFFFF"/>
            <w:vAlign w:val="center"/>
          </w:tcPr>
          <w:p w14:paraId="115F3E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0DE8D91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8DE31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3F1D36DE"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5ECEAD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9EE72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BA8C1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A033889" w14:textId="77777777" w:rsidTr="006A5434">
        <w:trPr>
          <w:trHeight w:val="600"/>
        </w:trPr>
        <w:tc>
          <w:tcPr>
            <w:tcW w:w="271" w:type="dxa"/>
            <w:tcBorders>
              <w:top w:val="nil"/>
              <w:left w:val="nil"/>
              <w:bottom w:val="nil"/>
              <w:right w:val="nil"/>
            </w:tcBorders>
            <w:shd w:val="clear" w:color="000000" w:fill="FFFFFF"/>
            <w:noWrap/>
            <w:vAlign w:val="bottom"/>
            <w:hideMark/>
          </w:tcPr>
          <w:p w14:paraId="27ED976D"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0D707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436E22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Аубакиров Санжар</w:t>
            </w:r>
          </w:p>
        </w:tc>
        <w:tc>
          <w:tcPr>
            <w:tcW w:w="1384" w:type="dxa"/>
            <w:tcBorders>
              <w:top w:val="nil"/>
              <w:left w:val="nil"/>
              <w:bottom w:val="single" w:sz="4" w:space="0" w:color="auto"/>
              <w:right w:val="single" w:sz="4" w:space="0" w:color="auto"/>
            </w:tcBorders>
            <w:shd w:val="clear" w:color="000000" w:fill="FFFFFF"/>
            <w:vAlign w:val="bottom"/>
          </w:tcPr>
          <w:p w14:paraId="388FD1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07.08.2020</w:t>
            </w:r>
          </w:p>
        </w:tc>
        <w:tc>
          <w:tcPr>
            <w:tcW w:w="1843" w:type="dxa"/>
            <w:tcBorders>
              <w:top w:val="nil"/>
              <w:left w:val="nil"/>
              <w:bottom w:val="single" w:sz="4" w:space="0" w:color="auto"/>
              <w:right w:val="single" w:sz="4" w:space="0" w:color="auto"/>
            </w:tcBorders>
            <w:shd w:val="clear" w:color="000000" w:fill="FFFFFF"/>
            <w:vAlign w:val="center"/>
          </w:tcPr>
          <w:p w14:paraId="006DD6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10D108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E411B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2D851BB"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11.07.2023</w:t>
            </w:r>
          </w:p>
        </w:tc>
        <w:tc>
          <w:tcPr>
            <w:tcW w:w="1433" w:type="dxa"/>
            <w:tcBorders>
              <w:top w:val="nil"/>
              <w:left w:val="nil"/>
              <w:bottom w:val="single" w:sz="4" w:space="0" w:color="auto"/>
              <w:right w:val="single" w:sz="4" w:space="0" w:color="auto"/>
            </w:tcBorders>
            <w:shd w:val="clear" w:color="000000" w:fill="FFFFFF"/>
            <w:noWrap/>
            <w:vAlign w:val="center"/>
          </w:tcPr>
          <w:p w14:paraId="1FC46F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DE97E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19CDE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D9C712C" w14:textId="77777777" w:rsidTr="006A5434">
        <w:trPr>
          <w:trHeight w:val="600"/>
        </w:trPr>
        <w:tc>
          <w:tcPr>
            <w:tcW w:w="271" w:type="dxa"/>
            <w:tcBorders>
              <w:top w:val="nil"/>
              <w:left w:val="nil"/>
              <w:bottom w:val="nil"/>
              <w:right w:val="nil"/>
            </w:tcBorders>
            <w:shd w:val="clear" w:color="000000" w:fill="FFFFFF"/>
            <w:noWrap/>
            <w:vAlign w:val="bottom"/>
            <w:hideMark/>
          </w:tcPr>
          <w:p w14:paraId="789CCCB6"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26666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D71EE8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Ерлан Айзере</w:t>
            </w:r>
          </w:p>
        </w:tc>
        <w:tc>
          <w:tcPr>
            <w:tcW w:w="1384" w:type="dxa"/>
            <w:tcBorders>
              <w:top w:val="nil"/>
              <w:left w:val="nil"/>
              <w:bottom w:val="single" w:sz="4" w:space="0" w:color="auto"/>
              <w:right w:val="single" w:sz="4" w:space="0" w:color="auto"/>
            </w:tcBorders>
            <w:shd w:val="clear" w:color="000000" w:fill="FFFFFF"/>
            <w:vAlign w:val="bottom"/>
          </w:tcPr>
          <w:p w14:paraId="36D97F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27.06.2020</w:t>
            </w:r>
          </w:p>
        </w:tc>
        <w:tc>
          <w:tcPr>
            <w:tcW w:w="1843" w:type="dxa"/>
            <w:tcBorders>
              <w:top w:val="nil"/>
              <w:left w:val="nil"/>
              <w:bottom w:val="single" w:sz="4" w:space="0" w:color="auto"/>
              <w:right w:val="single" w:sz="4" w:space="0" w:color="auto"/>
            </w:tcBorders>
            <w:shd w:val="clear" w:color="000000" w:fill="FFFFFF"/>
            <w:vAlign w:val="center"/>
          </w:tcPr>
          <w:p w14:paraId="50F28C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03F34F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84827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73160D7F"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3010C6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E8DF0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63FEE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4A202F7" w14:textId="77777777" w:rsidTr="006A5434">
        <w:trPr>
          <w:trHeight w:val="600"/>
        </w:trPr>
        <w:tc>
          <w:tcPr>
            <w:tcW w:w="271" w:type="dxa"/>
            <w:tcBorders>
              <w:top w:val="nil"/>
              <w:left w:val="nil"/>
              <w:bottom w:val="nil"/>
              <w:right w:val="nil"/>
            </w:tcBorders>
            <w:shd w:val="clear" w:color="000000" w:fill="FFFFFF"/>
            <w:noWrap/>
            <w:vAlign w:val="bottom"/>
            <w:hideMark/>
          </w:tcPr>
          <w:p w14:paraId="45AE4F9E"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B3147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C9C506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Азаматқызы</w:t>
            </w:r>
            <w:proofErr w:type="spellEnd"/>
            <w:r>
              <w:rPr>
                <w:rFonts w:ascii="Times New Roman" w:hAnsi="Times New Roman" w:cs="Times New Roman"/>
                <w:color w:val="000000"/>
                <w:sz w:val="24"/>
                <w:szCs w:val="24"/>
              </w:rPr>
              <w:t xml:space="preserve"> Айша</w:t>
            </w:r>
          </w:p>
        </w:tc>
        <w:tc>
          <w:tcPr>
            <w:tcW w:w="1384" w:type="dxa"/>
            <w:tcBorders>
              <w:top w:val="nil"/>
              <w:left w:val="nil"/>
              <w:bottom w:val="single" w:sz="4" w:space="0" w:color="auto"/>
              <w:right w:val="single" w:sz="4" w:space="0" w:color="auto"/>
            </w:tcBorders>
            <w:shd w:val="clear" w:color="000000" w:fill="FFFFFF"/>
            <w:vAlign w:val="bottom"/>
          </w:tcPr>
          <w:p w14:paraId="53C62D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13.05.2020</w:t>
            </w:r>
          </w:p>
        </w:tc>
        <w:tc>
          <w:tcPr>
            <w:tcW w:w="1843" w:type="dxa"/>
            <w:tcBorders>
              <w:top w:val="nil"/>
              <w:left w:val="nil"/>
              <w:bottom w:val="single" w:sz="4" w:space="0" w:color="auto"/>
              <w:right w:val="single" w:sz="4" w:space="0" w:color="auto"/>
            </w:tcBorders>
            <w:shd w:val="clear" w:color="000000" w:fill="FFFFFF"/>
            <w:vAlign w:val="center"/>
          </w:tcPr>
          <w:p w14:paraId="74DEBB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1FCBAB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376F9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66502428"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2B880A7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D0756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D828E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6A9BE2E" w14:textId="77777777" w:rsidTr="006A5434">
        <w:trPr>
          <w:trHeight w:val="525"/>
        </w:trPr>
        <w:tc>
          <w:tcPr>
            <w:tcW w:w="271" w:type="dxa"/>
            <w:tcBorders>
              <w:top w:val="nil"/>
              <w:left w:val="nil"/>
              <w:bottom w:val="nil"/>
              <w:right w:val="nil"/>
            </w:tcBorders>
            <w:shd w:val="clear" w:color="000000" w:fill="FFFFFF"/>
            <w:noWrap/>
            <w:vAlign w:val="bottom"/>
            <w:hideMark/>
          </w:tcPr>
          <w:p w14:paraId="6658B39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3EE9D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4170B9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Серік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Әмір</w:t>
            </w:r>
            <w:proofErr w:type="spellEnd"/>
          </w:p>
        </w:tc>
        <w:tc>
          <w:tcPr>
            <w:tcW w:w="1384" w:type="dxa"/>
            <w:tcBorders>
              <w:top w:val="nil"/>
              <w:left w:val="nil"/>
              <w:bottom w:val="single" w:sz="4" w:space="0" w:color="auto"/>
              <w:right w:val="single" w:sz="4" w:space="0" w:color="auto"/>
            </w:tcBorders>
            <w:shd w:val="clear" w:color="000000" w:fill="FFFFFF"/>
            <w:vAlign w:val="bottom"/>
          </w:tcPr>
          <w:p w14:paraId="23256D5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26.08.2020</w:t>
            </w:r>
          </w:p>
        </w:tc>
        <w:tc>
          <w:tcPr>
            <w:tcW w:w="1843" w:type="dxa"/>
            <w:tcBorders>
              <w:top w:val="nil"/>
              <w:left w:val="nil"/>
              <w:bottom w:val="single" w:sz="4" w:space="0" w:color="auto"/>
              <w:right w:val="single" w:sz="4" w:space="0" w:color="auto"/>
            </w:tcBorders>
            <w:shd w:val="clear" w:color="000000" w:fill="FFFFFF"/>
            <w:vAlign w:val="center"/>
          </w:tcPr>
          <w:p w14:paraId="6DE14E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7797A8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0177F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708502EF"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39CE8C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3E93B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589E8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EEC85E8" w14:textId="77777777" w:rsidTr="006A5434">
        <w:trPr>
          <w:trHeight w:val="600"/>
        </w:trPr>
        <w:tc>
          <w:tcPr>
            <w:tcW w:w="271" w:type="dxa"/>
            <w:tcBorders>
              <w:top w:val="nil"/>
              <w:left w:val="nil"/>
              <w:bottom w:val="nil"/>
              <w:right w:val="nil"/>
            </w:tcBorders>
            <w:shd w:val="clear" w:color="000000" w:fill="FFFFFF"/>
            <w:noWrap/>
            <w:vAlign w:val="bottom"/>
            <w:hideMark/>
          </w:tcPr>
          <w:p w14:paraId="68F1EDAF"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4383FE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CF80E8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Қуатқызы</w:t>
            </w:r>
            <w:proofErr w:type="spellEnd"/>
            <w:r>
              <w:rPr>
                <w:rFonts w:ascii="Times New Roman" w:hAnsi="Times New Roman" w:cs="Times New Roman"/>
                <w:color w:val="000000"/>
                <w:sz w:val="24"/>
                <w:szCs w:val="24"/>
              </w:rPr>
              <w:t xml:space="preserve"> Медина</w:t>
            </w:r>
          </w:p>
        </w:tc>
        <w:tc>
          <w:tcPr>
            <w:tcW w:w="1384" w:type="dxa"/>
            <w:tcBorders>
              <w:top w:val="nil"/>
              <w:left w:val="nil"/>
              <w:bottom w:val="single" w:sz="4" w:space="0" w:color="auto"/>
              <w:right w:val="single" w:sz="4" w:space="0" w:color="auto"/>
            </w:tcBorders>
            <w:shd w:val="clear" w:color="000000" w:fill="FFFFFF"/>
            <w:vAlign w:val="bottom"/>
          </w:tcPr>
          <w:p w14:paraId="735339A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30.09.2020</w:t>
            </w:r>
          </w:p>
        </w:tc>
        <w:tc>
          <w:tcPr>
            <w:tcW w:w="1843" w:type="dxa"/>
            <w:tcBorders>
              <w:top w:val="nil"/>
              <w:left w:val="nil"/>
              <w:bottom w:val="single" w:sz="4" w:space="0" w:color="auto"/>
              <w:right w:val="single" w:sz="4" w:space="0" w:color="auto"/>
            </w:tcBorders>
            <w:shd w:val="clear" w:color="000000" w:fill="FFFFFF"/>
            <w:vAlign w:val="center"/>
          </w:tcPr>
          <w:p w14:paraId="5AD85E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39A9F3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47E2DED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58AA6C1"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132C28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00B8687"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534A0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FCA207F" w14:textId="77777777" w:rsidTr="006A5434">
        <w:trPr>
          <w:trHeight w:val="600"/>
        </w:trPr>
        <w:tc>
          <w:tcPr>
            <w:tcW w:w="271" w:type="dxa"/>
            <w:tcBorders>
              <w:top w:val="nil"/>
              <w:left w:val="nil"/>
              <w:bottom w:val="nil"/>
              <w:right w:val="nil"/>
            </w:tcBorders>
            <w:shd w:val="clear" w:color="000000" w:fill="FFFFFF"/>
            <w:noWrap/>
            <w:vAlign w:val="bottom"/>
            <w:hideMark/>
          </w:tcPr>
          <w:p w14:paraId="52DA133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320CBA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C326E6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Жұманов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Дінмұхамед</w:t>
            </w:r>
            <w:proofErr w:type="spellEnd"/>
          </w:p>
        </w:tc>
        <w:tc>
          <w:tcPr>
            <w:tcW w:w="1384" w:type="dxa"/>
            <w:tcBorders>
              <w:top w:val="nil"/>
              <w:left w:val="nil"/>
              <w:bottom w:val="single" w:sz="4" w:space="0" w:color="auto"/>
              <w:right w:val="single" w:sz="4" w:space="0" w:color="auto"/>
            </w:tcBorders>
            <w:shd w:val="clear" w:color="000000" w:fill="FFFFFF"/>
            <w:vAlign w:val="bottom"/>
          </w:tcPr>
          <w:p w14:paraId="65C18A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25.10.2020</w:t>
            </w:r>
          </w:p>
        </w:tc>
        <w:tc>
          <w:tcPr>
            <w:tcW w:w="1843" w:type="dxa"/>
            <w:tcBorders>
              <w:top w:val="nil"/>
              <w:left w:val="nil"/>
              <w:bottom w:val="single" w:sz="4" w:space="0" w:color="auto"/>
              <w:right w:val="single" w:sz="4" w:space="0" w:color="auto"/>
            </w:tcBorders>
            <w:shd w:val="clear" w:color="000000" w:fill="FFFFFF"/>
            <w:vAlign w:val="center"/>
          </w:tcPr>
          <w:p w14:paraId="4CF7D0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59F8C8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83E09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F00013E"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7E3C7D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1B1A4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706ED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C276775" w14:textId="77777777" w:rsidTr="006A5434">
        <w:trPr>
          <w:trHeight w:val="600"/>
        </w:trPr>
        <w:tc>
          <w:tcPr>
            <w:tcW w:w="271" w:type="dxa"/>
            <w:tcBorders>
              <w:top w:val="nil"/>
              <w:left w:val="nil"/>
              <w:bottom w:val="nil"/>
              <w:right w:val="nil"/>
            </w:tcBorders>
            <w:shd w:val="clear" w:color="000000" w:fill="FFFFFF"/>
            <w:noWrap/>
            <w:vAlign w:val="bottom"/>
            <w:hideMark/>
          </w:tcPr>
          <w:p w14:paraId="384DA891"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64883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6D7F19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Жанұзақ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Айару</w:t>
            </w:r>
            <w:proofErr w:type="spellEnd"/>
          </w:p>
        </w:tc>
        <w:tc>
          <w:tcPr>
            <w:tcW w:w="1384" w:type="dxa"/>
            <w:tcBorders>
              <w:top w:val="nil"/>
              <w:left w:val="nil"/>
              <w:bottom w:val="single" w:sz="4" w:space="0" w:color="auto"/>
              <w:right w:val="single" w:sz="4" w:space="0" w:color="auto"/>
            </w:tcBorders>
            <w:shd w:val="clear" w:color="000000" w:fill="FFFFFF"/>
            <w:vAlign w:val="bottom"/>
          </w:tcPr>
          <w:p w14:paraId="555C41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14.03.2020</w:t>
            </w:r>
          </w:p>
        </w:tc>
        <w:tc>
          <w:tcPr>
            <w:tcW w:w="1843" w:type="dxa"/>
            <w:tcBorders>
              <w:top w:val="nil"/>
              <w:left w:val="nil"/>
              <w:bottom w:val="single" w:sz="4" w:space="0" w:color="auto"/>
              <w:right w:val="single" w:sz="4" w:space="0" w:color="auto"/>
            </w:tcBorders>
            <w:shd w:val="clear" w:color="000000" w:fill="FFFFFF"/>
            <w:vAlign w:val="center"/>
          </w:tcPr>
          <w:p w14:paraId="4F50E5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6D7A08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DB358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6466ACE6"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14.07.2023</w:t>
            </w:r>
          </w:p>
        </w:tc>
        <w:tc>
          <w:tcPr>
            <w:tcW w:w="1433" w:type="dxa"/>
            <w:tcBorders>
              <w:top w:val="nil"/>
              <w:left w:val="nil"/>
              <w:bottom w:val="single" w:sz="4" w:space="0" w:color="auto"/>
              <w:right w:val="single" w:sz="4" w:space="0" w:color="auto"/>
            </w:tcBorders>
            <w:shd w:val="clear" w:color="000000" w:fill="FFFFFF"/>
            <w:noWrap/>
            <w:vAlign w:val="center"/>
          </w:tcPr>
          <w:p w14:paraId="5203CD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6F6EC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9E909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B58C140" w14:textId="77777777" w:rsidTr="006A5434">
        <w:trPr>
          <w:trHeight w:val="600"/>
        </w:trPr>
        <w:tc>
          <w:tcPr>
            <w:tcW w:w="271" w:type="dxa"/>
            <w:tcBorders>
              <w:top w:val="nil"/>
              <w:left w:val="nil"/>
              <w:bottom w:val="nil"/>
              <w:right w:val="nil"/>
            </w:tcBorders>
            <w:shd w:val="clear" w:color="000000" w:fill="FFFFFF"/>
            <w:noWrap/>
            <w:vAlign w:val="bottom"/>
            <w:hideMark/>
          </w:tcPr>
          <w:p w14:paraId="0EB8DE9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lastRenderedPageBreak/>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53F9C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475C1B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Туркменбай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Нұрасыл</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49476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03.12.2020</w:t>
            </w:r>
          </w:p>
        </w:tc>
        <w:tc>
          <w:tcPr>
            <w:tcW w:w="1843" w:type="dxa"/>
            <w:tcBorders>
              <w:top w:val="nil"/>
              <w:left w:val="nil"/>
              <w:bottom w:val="single" w:sz="4" w:space="0" w:color="auto"/>
              <w:right w:val="single" w:sz="4" w:space="0" w:color="auto"/>
            </w:tcBorders>
            <w:shd w:val="clear" w:color="000000" w:fill="FFFFFF"/>
            <w:vAlign w:val="center"/>
          </w:tcPr>
          <w:p w14:paraId="0EA02A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318FA3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E797C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45A14A18"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14.07.2023</w:t>
            </w:r>
          </w:p>
        </w:tc>
        <w:tc>
          <w:tcPr>
            <w:tcW w:w="1433" w:type="dxa"/>
            <w:tcBorders>
              <w:top w:val="nil"/>
              <w:left w:val="nil"/>
              <w:bottom w:val="single" w:sz="4" w:space="0" w:color="auto"/>
              <w:right w:val="single" w:sz="4" w:space="0" w:color="auto"/>
            </w:tcBorders>
            <w:shd w:val="clear" w:color="000000" w:fill="FFFFFF"/>
            <w:noWrap/>
            <w:vAlign w:val="center"/>
          </w:tcPr>
          <w:p w14:paraId="57A44B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4E853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FDE39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1A7D5EB" w14:textId="77777777" w:rsidTr="006A5434">
        <w:trPr>
          <w:trHeight w:val="600"/>
        </w:trPr>
        <w:tc>
          <w:tcPr>
            <w:tcW w:w="271" w:type="dxa"/>
            <w:tcBorders>
              <w:top w:val="nil"/>
              <w:left w:val="nil"/>
              <w:bottom w:val="nil"/>
              <w:right w:val="nil"/>
            </w:tcBorders>
            <w:shd w:val="clear" w:color="000000" w:fill="FFFFFF"/>
            <w:noWrap/>
            <w:vAlign w:val="bottom"/>
            <w:hideMark/>
          </w:tcPr>
          <w:p w14:paraId="56FA8EB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540D8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3D1671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Әбілқайыр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Ақзере</w:t>
            </w:r>
            <w:proofErr w:type="spellEnd"/>
          </w:p>
        </w:tc>
        <w:tc>
          <w:tcPr>
            <w:tcW w:w="1384" w:type="dxa"/>
            <w:tcBorders>
              <w:top w:val="nil"/>
              <w:left w:val="nil"/>
              <w:bottom w:val="single" w:sz="4" w:space="0" w:color="auto"/>
              <w:right w:val="single" w:sz="4" w:space="0" w:color="auto"/>
            </w:tcBorders>
            <w:shd w:val="clear" w:color="000000" w:fill="FFFFFF"/>
            <w:vAlign w:val="bottom"/>
          </w:tcPr>
          <w:p w14:paraId="136B7BA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02.05.2020</w:t>
            </w:r>
          </w:p>
        </w:tc>
        <w:tc>
          <w:tcPr>
            <w:tcW w:w="1843" w:type="dxa"/>
            <w:tcBorders>
              <w:top w:val="nil"/>
              <w:left w:val="nil"/>
              <w:bottom w:val="single" w:sz="4" w:space="0" w:color="auto"/>
              <w:right w:val="single" w:sz="4" w:space="0" w:color="auto"/>
            </w:tcBorders>
            <w:shd w:val="clear" w:color="000000" w:fill="FFFFFF"/>
            <w:vAlign w:val="center"/>
          </w:tcPr>
          <w:p w14:paraId="1D744B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117E7B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C5699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15455AD"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14.07.2023</w:t>
            </w:r>
          </w:p>
          <w:p w14:paraId="7B67B745"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433" w:type="dxa"/>
            <w:tcBorders>
              <w:top w:val="nil"/>
              <w:left w:val="nil"/>
              <w:bottom w:val="single" w:sz="4" w:space="0" w:color="auto"/>
              <w:right w:val="single" w:sz="4" w:space="0" w:color="auto"/>
            </w:tcBorders>
            <w:shd w:val="clear" w:color="000000" w:fill="FFFFFF"/>
            <w:noWrap/>
            <w:vAlign w:val="center"/>
          </w:tcPr>
          <w:p w14:paraId="54EEC1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68A2F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E4BEB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C4CA797" w14:textId="77777777" w:rsidTr="006A5434">
        <w:trPr>
          <w:trHeight w:val="600"/>
        </w:trPr>
        <w:tc>
          <w:tcPr>
            <w:tcW w:w="271" w:type="dxa"/>
            <w:tcBorders>
              <w:top w:val="nil"/>
              <w:left w:val="nil"/>
              <w:bottom w:val="nil"/>
              <w:right w:val="nil"/>
            </w:tcBorders>
            <w:shd w:val="clear" w:color="000000" w:fill="FFFFFF"/>
            <w:noWrap/>
            <w:vAlign w:val="bottom"/>
            <w:hideMark/>
          </w:tcPr>
          <w:p w14:paraId="3EC66FE3"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DBF37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BB944AA" w14:textId="77777777" w:rsidR="001D6461" w:rsidRPr="00DF0F35" w:rsidRDefault="001D6461" w:rsidP="006A5434">
            <w:pPr>
              <w:spacing w:after="0" w:line="240" w:lineRule="auto"/>
              <w:rPr>
                <w:rFonts w:ascii="Times New Roman" w:eastAsia="Times New Roman" w:hAnsi="Times New Roman" w:cs="Times New Roman"/>
                <w:color w:val="EE0000"/>
                <w:lang w:eastAsia="ru-RU"/>
              </w:rPr>
            </w:pPr>
            <w:proofErr w:type="spellStart"/>
            <w:r w:rsidRPr="00DF0F35">
              <w:rPr>
                <w:rFonts w:ascii="Times New Roman" w:hAnsi="Times New Roman" w:cs="Times New Roman"/>
                <w:color w:val="EE0000"/>
                <w:sz w:val="24"/>
                <w:szCs w:val="24"/>
              </w:rPr>
              <w:t>Қали</w:t>
            </w:r>
            <w:proofErr w:type="spellEnd"/>
            <w:r w:rsidRPr="00DF0F35">
              <w:rPr>
                <w:rFonts w:ascii="Times New Roman" w:hAnsi="Times New Roman" w:cs="Times New Roman"/>
                <w:color w:val="EE0000"/>
                <w:sz w:val="24"/>
                <w:szCs w:val="24"/>
              </w:rPr>
              <w:t xml:space="preserve"> </w:t>
            </w:r>
            <w:r w:rsidRPr="00DF0F35">
              <w:rPr>
                <w:rFonts w:ascii="Times New Roman" w:hAnsi="Times New Roman" w:cs="Times New Roman"/>
                <w:color w:val="EE0000"/>
                <w:sz w:val="24"/>
                <w:szCs w:val="24"/>
                <w:lang w:val="kk-KZ"/>
              </w:rPr>
              <w:t>С</w:t>
            </w:r>
            <w:proofErr w:type="spellStart"/>
            <w:r w:rsidRPr="00DF0F35">
              <w:rPr>
                <w:rFonts w:ascii="Times New Roman" w:hAnsi="Times New Roman" w:cs="Times New Roman"/>
                <w:color w:val="EE0000"/>
                <w:sz w:val="24"/>
                <w:szCs w:val="24"/>
              </w:rPr>
              <w:t>ұлтан</w:t>
            </w:r>
            <w:proofErr w:type="spellEnd"/>
          </w:p>
        </w:tc>
        <w:tc>
          <w:tcPr>
            <w:tcW w:w="1384" w:type="dxa"/>
            <w:tcBorders>
              <w:top w:val="nil"/>
              <w:left w:val="nil"/>
              <w:bottom w:val="single" w:sz="4" w:space="0" w:color="auto"/>
              <w:right w:val="single" w:sz="4" w:space="0" w:color="auto"/>
            </w:tcBorders>
            <w:shd w:val="clear" w:color="000000" w:fill="FFFFFF"/>
            <w:vAlign w:val="bottom"/>
          </w:tcPr>
          <w:p w14:paraId="5D8BF05E" w14:textId="77777777" w:rsidR="001D6461" w:rsidRPr="00DF0F35" w:rsidRDefault="001D6461" w:rsidP="006A5434">
            <w:pPr>
              <w:spacing w:after="0" w:line="240" w:lineRule="auto"/>
              <w:jc w:val="center"/>
              <w:rPr>
                <w:rFonts w:ascii="Times New Roman" w:eastAsia="Times New Roman" w:hAnsi="Times New Roman" w:cs="Times New Roman"/>
                <w:color w:val="EE0000"/>
                <w:lang w:eastAsia="ru-RU"/>
              </w:rPr>
            </w:pPr>
            <w:r w:rsidRPr="00DF0F35">
              <w:rPr>
                <w:rFonts w:ascii="Times New Roman" w:hAnsi="Times New Roman" w:cs="Times New Roman"/>
                <w:color w:val="EE0000"/>
                <w:sz w:val="24"/>
                <w:szCs w:val="24"/>
                <w:lang w:val="kk-KZ"/>
              </w:rPr>
              <w:t>10.05.2020</w:t>
            </w:r>
          </w:p>
        </w:tc>
        <w:tc>
          <w:tcPr>
            <w:tcW w:w="1843" w:type="dxa"/>
            <w:tcBorders>
              <w:top w:val="nil"/>
              <w:left w:val="nil"/>
              <w:bottom w:val="single" w:sz="4" w:space="0" w:color="auto"/>
              <w:right w:val="single" w:sz="4" w:space="0" w:color="auto"/>
            </w:tcBorders>
            <w:shd w:val="clear" w:color="000000" w:fill="FFFFFF"/>
            <w:vAlign w:val="center"/>
          </w:tcPr>
          <w:p w14:paraId="5C913258" w14:textId="77777777" w:rsidR="001D6461" w:rsidRPr="00DF0F35" w:rsidRDefault="001D6461" w:rsidP="006A5434">
            <w:pPr>
              <w:spacing w:after="0" w:line="240" w:lineRule="auto"/>
              <w:jc w:val="center"/>
              <w:rPr>
                <w:rFonts w:ascii="Times New Roman" w:eastAsia="Times New Roman" w:hAnsi="Times New Roman" w:cs="Times New Roman"/>
                <w:color w:val="EE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49453EE6" w14:textId="77777777" w:rsidR="001D6461" w:rsidRPr="00DF0F35" w:rsidRDefault="001D6461" w:rsidP="006A5434">
            <w:pPr>
              <w:spacing w:after="0" w:line="240" w:lineRule="auto"/>
              <w:jc w:val="center"/>
              <w:rPr>
                <w:rFonts w:ascii="Times New Roman" w:eastAsia="Times New Roman" w:hAnsi="Times New Roman" w:cs="Times New Roman"/>
                <w:color w:val="EE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08ACABC" w14:textId="77777777" w:rsidR="001D6461" w:rsidRPr="00DF0F35" w:rsidRDefault="001D6461" w:rsidP="006A5434">
            <w:pPr>
              <w:spacing w:after="0" w:line="240" w:lineRule="auto"/>
              <w:jc w:val="center"/>
              <w:rPr>
                <w:rFonts w:ascii="Times New Roman" w:eastAsia="Times New Roman" w:hAnsi="Times New Roman" w:cs="Times New Roman"/>
                <w:color w:val="EE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67904538" w14:textId="77777777" w:rsidR="001D6461" w:rsidRPr="00DF0F35" w:rsidRDefault="001D6461" w:rsidP="006A5434">
            <w:pPr>
              <w:spacing w:after="0" w:line="240" w:lineRule="auto"/>
              <w:jc w:val="center"/>
              <w:rPr>
                <w:rFonts w:ascii="Times New Roman" w:eastAsia="Times New Roman" w:hAnsi="Times New Roman" w:cs="Times New Roman"/>
                <w:color w:val="EE0000"/>
                <w:lang w:val="kk-KZ" w:eastAsia="ru-RU"/>
              </w:rPr>
            </w:pPr>
            <w:r w:rsidRPr="00DF0F35">
              <w:rPr>
                <w:rFonts w:ascii="Times New Roman" w:eastAsia="Times New Roman" w:hAnsi="Times New Roman" w:cs="Times New Roman"/>
                <w:color w:val="EE0000"/>
                <w:lang w:val="kk-KZ" w:eastAsia="ru-RU"/>
              </w:rPr>
              <w:t>14.07.2023</w:t>
            </w:r>
          </w:p>
        </w:tc>
        <w:tc>
          <w:tcPr>
            <w:tcW w:w="1433" w:type="dxa"/>
            <w:tcBorders>
              <w:top w:val="nil"/>
              <w:left w:val="nil"/>
              <w:bottom w:val="single" w:sz="4" w:space="0" w:color="auto"/>
              <w:right w:val="single" w:sz="4" w:space="0" w:color="auto"/>
            </w:tcBorders>
            <w:shd w:val="clear" w:color="000000" w:fill="FFFFFF"/>
            <w:noWrap/>
            <w:vAlign w:val="center"/>
          </w:tcPr>
          <w:p w14:paraId="24BC54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80871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7016A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0650ED6" w14:textId="77777777" w:rsidTr="006A5434">
        <w:trPr>
          <w:trHeight w:val="600"/>
        </w:trPr>
        <w:tc>
          <w:tcPr>
            <w:tcW w:w="271" w:type="dxa"/>
            <w:tcBorders>
              <w:top w:val="nil"/>
              <w:left w:val="nil"/>
              <w:bottom w:val="nil"/>
              <w:right w:val="nil"/>
            </w:tcBorders>
            <w:shd w:val="clear" w:color="000000" w:fill="FFFFFF"/>
            <w:noWrap/>
            <w:vAlign w:val="bottom"/>
            <w:hideMark/>
          </w:tcPr>
          <w:p w14:paraId="23C63608"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61393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8039BA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Ерболов Алихан</w:t>
            </w:r>
          </w:p>
        </w:tc>
        <w:tc>
          <w:tcPr>
            <w:tcW w:w="1384" w:type="dxa"/>
            <w:tcBorders>
              <w:top w:val="nil"/>
              <w:left w:val="nil"/>
              <w:bottom w:val="single" w:sz="4" w:space="0" w:color="auto"/>
              <w:right w:val="single" w:sz="4" w:space="0" w:color="auto"/>
            </w:tcBorders>
            <w:shd w:val="clear" w:color="000000" w:fill="FFFFFF"/>
            <w:vAlign w:val="bottom"/>
          </w:tcPr>
          <w:p w14:paraId="7D77BE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10.04.2020</w:t>
            </w:r>
          </w:p>
        </w:tc>
        <w:tc>
          <w:tcPr>
            <w:tcW w:w="1843" w:type="dxa"/>
            <w:tcBorders>
              <w:top w:val="nil"/>
              <w:left w:val="nil"/>
              <w:bottom w:val="single" w:sz="4" w:space="0" w:color="auto"/>
              <w:right w:val="single" w:sz="4" w:space="0" w:color="auto"/>
            </w:tcBorders>
            <w:shd w:val="clear" w:color="000000" w:fill="FFFFFF"/>
            <w:vAlign w:val="center"/>
          </w:tcPr>
          <w:p w14:paraId="75C769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7E2D63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E5EFB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CD0E821"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17.07.2023</w:t>
            </w:r>
          </w:p>
        </w:tc>
        <w:tc>
          <w:tcPr>
            <w:tcW w:w="1433" w:type="dxa"/>
            <w:tcBorders>
              <w:top w:val="nil"/>
              <w:left w:val="nil"/>
              <w:bottom w:val="single" w:sz="4" w:space="0" w:color="auto"/>
              <w:right w:val="single" w:sz="4" w:space="0" w:color="auto"/>
            </w:tcBorders>
            <w:shd w:val="clear" w:color="000000" w:fill="FFFFFF"/>
            <w:noWrap/>
            <w:vAlign w:val="center"/>
          </w:tcPr>
          <w:p w14:paraId="4565F0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2C3DA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EAFFC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B087E03" w14:textId="77777777" w:rsidTr="006A5434">
        <w:trPr>
          <w:trHeight w:val="600"/>
        </w:trPr>
        <w:tc>
          <w:tcPr>
            <w:tcW w:w="271" w:type="dxa"/>
            <w:tcBorders>
              <w:top w:val="nil"/>
              <w:left w:val="nil"/>
              <w:bottom w:val="nil"/>
              <w:right w:val="nil"/>
            </w:tcBorders>
            <w:shd w:val="clear" w:color="000000" w:fill="FFFFFF"/>
            <w:noWrap/>
            <w:vAlign w:val="bottom"/>
            <w:hideMark/>
          </w:tcPr>
          <w:p w14:paraId="5FF6DD3D"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C92618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6B42EE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Шамшархан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Әмина</w:t>
            </w:r>
            <w:proofErr w:type="spellEnd"/>
          </w:p>
        </w:tc>
        <w:tc>
          <w:tcPr>
            <w:tcW w:w="1384" w:type="dxa"/>
            <w:tcBorders>
              <w:top w:val="nil"/>
              <w:left w:val="nil"/>
              <w:bottom w:val="single" w:sz="4" w:space="0" w:color="auto"/>
              <w:right w:val="single" w:sz="4" w:space="0" w:color="auto"/>
            </w:tcBorders>
            <w:shd w:val="clear" w:color="000000" w:fill="FFFFFF"/>
            <w:vAlign w:val="bottom"/>
          </w:tcPr>
          <w:p w14:paraId="3977B9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17.06.2020</w:t>
            </w:r>
          </w:p>
        </w:tc>
        <w:tc>
          <w:tcPr>
            <w:tcW w:w="1843" w:type="dxa"/>
            <w:tcBorders>
              <w:top w:val="nil"/>
              <w:left w:val="nil"/>
              <w:bottom w:val="single" w:sz="4" w:space="0" w:color="auto"/>
              <w:right w:val="single" w:sz="4" w:space="0" w:color="auto"/>
            </w:tcBorders>
            <w:shd w:val="clear" w:color="000000" w:fill="FFFFFF"/>
            <w:vAlign w:val="center"/>
          </w:tcPr>
          <w:p w14:paraId="410786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58BB16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C5434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57DADEC"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17.07.2023</w:t>
            </w:r>
          </w:p>
        </w:tc>
        <w:tc>
          <w:tcPr>
            <w:tcW w:w="1433" w:type="dxa"/>
            <w:tcBorders>
              <w:top w:val="nil"/>
              <w:left w:val="nil"/>
              <w:bottom w:val="single" w:sz="4" w:space="0" w:color="auto"/>
              <w:right w:val="single" w:sz="4" w:space="0" w:color="auto"/>
            </w:tcBorders>
            <w:shd w:val="clear" w:color="000000" w:fill="FFFFFF"/>
            <w:noWrap/>
            <w:vAlign w:val="center"/>
          </w:tcPr>
          <w:p w14:paraId="21861F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1672F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EA3BF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FDC1597" w14:textId="77777777" w:rsidTr="006A5434">
        <w:trPr>
          <w:trHeight w:val="600"/>
        </w:trPr>
        <w:tc>
          <w:tcPr>
            <w:tcW w:w="271" w:type="dxa"/>
            <w:tcBorders>
              <w:top w:val="nil"/>
              <w:left w:val="nil"/>
              <w:bottom w:val="nil"/>
              <w:right w:val="nil"/>
            </w:tcBorders>
            <w:shd w:val="clear" w:color="000000" w:fill="FFFFFF"/>
            <w:noWrap/>
            <w:vAlign w:val="bottom"/>
            <w:hideMark/>
          </w:tcPr>
          <w:p w14:paraId="1FD708AA"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77437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08F74B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Әлмұрат</w:t>
            </w:r>
            <w:proofErr w:type="spellEnd"/>
            <w:r>
              <w:rPr>
                <w:rFonts w:ascii="Times New Roman" w:hAnsi="Times New Roman" w:cs="Times New Roman"/>
                <w:color w:val="000000"/>
                <w:sz w:val="24"/>
                <w:szCs w:val="24"/>
              </w:rPr>
              <w:t xml:space="preserve"> Айя-Медина</w:t>
            </w:r>
          </w:p>
        </w:tc>
        <w:tc>
          <w:tcPr>
            <w:tcW w:w="1384" w:type="dxa"/>
            <w:tcBorders>
              <w:top w:val="nil"/>
              <w:left w:val="nil"/>
              <w:bottom w:val="single" w:sz="4" w:space="0" w:color="auto"/>
              <w:right w:val="single" w:sz="4" w:space="0" w:color="auto"/>
            </w:tcBorders>
            <w:shd w:val="clear" w:color="000000" w:fill="FFFFFF"/>
            <w:vAlign w:val="bottom"/>
          </w:tcPr>
          <w:p w14:paraId="7A7D9E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04.09.2020</w:t>
            </w:r>
          </w:p>
        </w:tc>
        <w:tc>
          <w:tcPr>
            <w:tcW w:w="1843" w:type="dxa"/>
            <w:tcBorders>
              <w:top w:val="nil"/>
              <w:left w:val="nil"/>
              <w:bottom w:val="single" w:sz="4" w:space="0" w:color="auto"/>
              <w:right w:val="single" w:sz="4" w:space="0" w:color="auto"/>
            </w:tcBorders>
            <w:shd w:val="clear" w:color="000000" w:fill="FFFFFF"/>
            <w:vAlign w:val="center"/>
          </w:tcPr>
          <w:p w14:paraId="403543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566975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6C62C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1B95763F"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4FE622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ABB247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873DC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2E82BDA" w14:textId="77777777" w:rsidTr="006A5434">
        <w:trPr>
          <w:trHeight w:val="600"/>
        </w:trPr>
        <w:tc>
          <w:tcPr>
            <w:tcW w:w="271" w:type="dxa"/>
            <w:tcBorders>
              <w:top w:val="nil"/>
              <w:left w:val="nil"/>
              <w:bottom w:val="nil"/>
              <w:right w:val="nil"/>
            </w:tcBorders>
            <w:shd w:val="clear" w:color="000000" w:fill="FFFFFF"/>
            <w:noWrap/>
            <w:vAlign w:val="bottom"/>
            <w:hideMark/>
          </w:tcPr>
          <w:p w14:paraId="19353373"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90384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6F8D4F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 xml:space="preserve">Ашимова </w:t>
            </w:r>
            <w:proofErr w:type="spellStart"/>
            <w:r>
              <w:rPr>
                <w:rFonts w:ascii="Times New Roman" w:hAnsi="Times New Roman" w:cs="Times New Roman"/>
                <w:color w:val="000000"/>
                <w:sz w:val="24"/>
                <w:szCs w:val="24"/>
              </w:rPr>
              <w:t>Адия</w:t>
            </w:r>
            <w:proofErr w:type="spellEnd"/>
          </w:p>
        </w:tc>
        <w:tc>
          <w:tcPr>
            <w:tcW w:w="1384" w:type="dxa"/>
            <w:tcBorders>
              <w:top w:val="nil"/>
              <w:left w:val="nil"/>
              <w:bottom w:val="single" w:sz="4" w:space="0" w:color="auto"/>
              <w:right w:val="single" w:sz="4" w:space="0" w:color="auto"/>
            </w:tcBorders>
            <w:shd w:val="clear" w:color="000000" w:fill="FFFFFF"/>
            <w:vAlign w:val="bottom"/>
          </w:tcPr>
          <w:p w14:paraId="130F26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17.05.2020</w:t>
            </w:r>
          </w:p>
        </w:tc>
        <w:tc>
          <w:tcPr>
            <w:tcW w:w="1843" w:type="dxa"/>
            <w:tcBorders>
              <w:top w:val="nil"/>
              <w:left w:val="nil"/>
              <w:bottom w:val="single" w:sz="4" w:space="0" w:color="auto"/>
              <w:right w:val="single" w:sz="4" w:space="0" w:color="auto"/>
            </w:tcBorders>
            <w:shd w:val="clear" w:color="000000" w:fill="FFFFFF"/>
            <w:vAlign w:val="center"/>
          </w:tcPr>
          <w:p w14:paraId="473F38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5F7A2A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CAF4D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1C4081A2"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71B9ED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4D39D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5413DA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BB7E62B" w14:textId="77777777" w:rsidTr="006A5434">
        <w:trPr>
          <w:trHeight w:val="600"/>
        </w:trPr>
        <w:tc>
          <w:tcPr>
            <w:tcW w:w="271" w:type="dxa"/>
            <w:tcBorders>
              <w:top w:val="nil"/>
              <w:left w:val="nil"/>
              <w:bottom w:val="nil"/>
              <w:right w:val="nil"/>
            </w:tcBorders>
            <w:shd w:val="clear" w:color="000000" w:fill="FFFFFF"/>
            <w:noWrap/>
            <w:vAlign w:val="bottom"/>
            <w:hideMark/>
          </w:tcPr>
          <w:p w14:paraId="4FE73CC3"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512D4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E68DCB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Әшімбек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Бақ-Дәулет</w:t>
            </w:r>
            <w:proofErr w:type="spellEnd"/>
          </w:p>
        </w:tc>
        <w:tc>
          <w:tcPr>
            <w:tcW w:w="1384" w:type="dxa"/>
            <w:tcBorders>
              <w:top w:val="nil"/>
              <w:left w:val="nil"/>
              <w:bottom w:val="single" w:sz="4" w:space="0" w:color="auto"/>
              <w:right w:val="single" w:sz="4" w:space="0" w:color="auto"/>
            </w:tcBorders>
            <w:shd w:val="clear" w:color="000000" w:fill="FFFFFF"/>
            <w:vAlign w:val="bottom"/>
          </w:tcPr>
          <w:p w14:paraId="47E8C49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11.08.2020</w:t>
            </w:r>
          </w:p>
        </w:tc>
        <w:tc>
          <w:tcPr>
            <w:tcW w:w="1843" w:type="dxa"/>
            <w:tcBorders>
              <w:top w:val="nil"/>
              <w:left w:val="nil"/>
              <w:bottom w:val="single" w:sz="4" w:space="0" w:color="auto"/>
              <w:right w:val="single" w:sz="4" w:space="0" w:color="auto"/>
            </w:tcBorders>
            <w:shd w:val="clear" w:color="000000" w:fill="FFFFFF"/>
            <w:vAlign w:val="center"/>
          </w:tcPr>
          <w:p w14:paraId="47CA49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3662E3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AC63C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721AE21F" w14:textId="77777777" w:rsidR="001D6461" w:rsidRPr="00DF0F3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0C61C3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D9C02BD" w14:textId="77777777" w:rsidR="001D6461" w:rsidRPr="00DF0F3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22.01.2024</w:t>
            </w:r>
          </w:p>
        </w:tc>
        <w:tc>
          <w:tcPr>
            <w:tcW w:w="1331" w:type="dxa"/>
            <w:tcBorders>
              <w:top w:val="nil"/>
              <w:left w:val="nil"/>
              <w:bottom w:val="single" w:sz="4" w:space="0" w:color="auto"/>
              <w:right w:val="single" w:sz="4" w:space="0" w:color="auto"/>
            </w:tcBorders>
            <w:shd w:val="clear" w:color="000000" w:fill="FFFFFF"/>
            <w:noWrap/>
            <w:vAlign w:val="center"/>
          </w:tcPr>
          <w:p w14:paraId="0521C6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15A85F1" w14:textId="77777777" w:rsidTr="006A5434">
        <w:trPr>
          <w:trHeight w:val="600"/>
        </w:trPr>
        <w:tc>
          <w:tcPr>
            <w:tcW w:w="271" w:type="dxa"/>
            <w:tcBorders>
              <w:top w:val="nil"/>
              <w:left w:val="nil"/>
              <w:bottom w:val="nil"/>
              <w:right w:val="nil"/>
            </w:tcBorders>
            <w:shd w:val="clear" w:color="000000" w:fill="FFFFFF"/>
            <w:noWrap/>
            <w:vAlign w:val="bottom"/>
            <w:hideMark/>
          </w:tcPr>
          <w:p w14:paraId="5905ECB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35714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EB2B66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Нұрболат</w:t>
            </w:r>
            <w:proofErr w:type="spellEnd"/>
            <w:r>
              <w:rPr>
                <w:rFonts w:ascii="Times New Roman" w:hAnsi="Times New Roman" w:cs="Times New Roman"/>
                <w:color w:val="000000"/>
                <w:sz w:val="24"/>
                <w:szCs w:val="24"/>
              </w:rPr>
              <w:t xml:space="preserve"> Абылай</w:t>
            </w:r>
          </w:p>
        </w:tc>
        <w:tc>
          <w:tcPr>
            <w:tcW w:w="1384" w:type="dxa"/>
            <w:tcBorders>
              <w:top w:val="nil"/>
              <w:left w:val="nil"/>
              <w:bottom w:val="single" w:sz="4" w:space="0" w:color="auto"/>
              <w:right w:val="single" w:sz="4" w:space="0" w:color="auto"/>
            </w:tcBorders>
            <w:shd w:val="clear" w:color="000000" w:fill="FFFFFF"/>
            <w:vAlign w:val="bottom"/>
          </w:tcPr>
          <w:p w14:paraId="390D2F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21.05.2020</w:t>
            </w:r>
          </w:p>
        </w:tc>
        <w:tc>
          <w:tcPr>
            <w:tcW w:w="1843" w:type="dxa"/>
            <w:tcBorders>
              <w:top w:val="nil"/>
              <w:left w:val="nil"/>
              <w:bottom w:val="single" w:sz="4" w:space="0" w:color="auto"/>
              <w:right w:val="single" w:sz="4" w:space="0" w:color="auto"/>
            </w:tcBorders>
            <w:shd w:val="clear" w:color="000000" w:fill="FFFFFF"/>
            <w:vAlign w:val="center"/>
          </w:tcPr>
          <w:p w14:paraId="49D187D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06561A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0380C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71430752" w14:textId="77777777" w:rsidR="001D6461" w:rsidRPr="002E085C"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19.07.2023</w:t>
            </w:r>
          </w:p>
        </w:tc>
        <w:tc>
          <w:tcPr>
            <w:tcW w:w="1433" w:type="dxa"/>
            <w:tcBorders>
              <w:top w:val="nil"/>
              <w:left w:val="nil"/>
              <w:bottom w:val="single" w:sz="4" w:space="0" w:color="auto"/>
              <w:right w:val="single" w:sz="4" w:space="0" w:color="auto"/>
            </w:tcBorders>
            <w:shd w:val="clear" w:color="000000" w:fill="FFFFFF"/>
            <w:noWrap/>
            <w:vAlign w:val="center"/>
          </w:tcPr>
          <w:p w14:paraId="337CC9A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551D9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010D8D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E141313" w14:textId="77777777" w:rsidTr="006A5434">
        <w:trPr>
          <w:trHeight w:val="600"/>
        </w:trPr>
        <w:tc>
          <w:tcPr>
            <w:tcW w:w="271" w:type="dxa"/>
            <w:tcBorders>
              <w:top w:val="nil"/>
              <w:left w:val="nil"/>
              <w:bottom w:val="nil"/>
              <w:right w:val="nil"/>
            </w:tcBorders>
            <w:shd w:val="clear" w:color="000000" w:fill="FFFFFF"/>
            <w:noWrap/>
            <w:vAlign w:val="bottom"/>
            <w:hideMark/>
          </w:tcPr>
          <w:p w14:paraId="68D15B58"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2AA35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6CADDB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Мухамедияр Мирас </w:t>
            </w:r>
          </w:p>
        </w:tc>
        <w:tc>
          <w:tcPr>
            <w:tcW w:w="1384" w:type="dxa"/>
            <w:tcBorders>
              <w:top w:val="nil"/>
              <w:left w:val="nil"/>
              <w:bottom w:val="single" w:sz="4" w:space="0" w:color="auto"/>
              <w:right w:val="single" w:sz="4" w:space="0" w:color="auto"/>
            </w:tcBorders>
            <w:shd w:val="clear" w:color="000000" w:fill="FFFFFF"/>
            <w:vAlign w:val="bottom"/>
          </w:tcPr>
          <w:p w14:paraId="7FA908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05.06.2020</w:t>
            </w:r>
          </w:p>
        </w:tc>
        <w:tc>
          <w:tcPr>
            <w:tcW w:w="1843" w:type="dxa"/>
            <w:tcBorders>
              <w:top w:val="nil"/>
              <w:left w:val="nil"/>
              <w:bottom w:val="single" w:sz="4" w:space="0" w:color="auto"/>
              <w:right w:val="single" w:sz="4" w:space="0" w:color="auto"/>
            </w:tcBorders>
            <w:shd w:val="clear" w:color="000000" w:fill="FFFFFF"/>
            <w:vAlign w:val="center"/>
          </w:tcPr>
          <w:p w14:paraId="12C57C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3D4D88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28A41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CEFDF27" w14:textId="77777777" w:rsidR="001D6461" w:rsidRPr="00DF0F3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24.07.2023</w:t>
            </w:r>
          </w:p>
        </w:tc>
        <w:tc>
          <w:tcPr>
            <w:tcW w:w="1433" w:type="dxa"/>
            <w:tcBorders>
              <w:top w:val="nil"/>
              <w:left w:val="nil"/>
              <w:bottom w:val="single" w:sz="4" w:space="0" w:color="auto"/>
              <w:right w:val="single" w:sz="4" w:space="0" w:color="auto"/>
            </w:tcBorders>
            <w:shd w:val="clear" w:color="000000" w:fill="FFFFFF"/>
            <w:noWrap/>
            <w:vAlign w:val="center"/>
          </w:tcPr>
          <w:p w14:paraId="4950C6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ACF21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74FDE6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04CFAD9" w14:textId="77777777" w:rsidTr="006A5434">
        <w:trPr>
          <w:trHeight w:val="495"/>
        </w:trPr>
        <w:tc>
          <w:tcPr>
            <w:tcW w:w="271" w:type="dxa"/>
            <w:tcBorders>
              <w:top w:val="nil"/>
              <w:left w:val="nil"/>
              <w:bottom w:val="nil"/>
              <w:right w:val="nil"/>
            </w:tcBorders>
            <w:shd w:val="clear" w:color="000000" w:fill="FFFFFF"/>
            <w:noWrap/>
            <w:vAlign w:val="bottom"/>
            <w:hideMark/>
          </w:tcPr>
          <w:p w14:paraId="332C8AD5"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ED6D9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36038D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Марат Шерхан </w:t>
            </w:r>
          </w:p>
        </w:tc>
        <w:tc>
          <w:tcPr>
            <w:tcW w:w="1384" w:type="dxa"/>
            <w:tcBorders>
              <w:top w:val="nil"/>
              <w:left w:val="nil"/>
              <w:bottom w:val="single" w:sz="4" w:space="0" w:color="auto"/>
              <w:right w:val="single" w:sz="4" w:space="0" w:color="auto"/>
            </w:tcBorders>
            <w:shd w:val="clear" w:color="000000" w:fill="FFFFFF"/>
            <w:noWrap/>
            <w:vAlign w:val="bottom"/>
          </w:tcPr>
          <w:p w14:paraId="3D7053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05.02.2020</w:t>
            </w:r>
          </w:p>
        </w:tc>
        <w:tc>
          <w:tcPr>
            <w:tcW w:w="1843" w:type="dxa"/>
            <w:tcBorders>
              <w:top w:val="nil"/>
              <w:left w:val="nil"/>
              <w:bottom w:val="single" w:sz="4" w:space="0" w:color="auto"/>
              <w:right w:val="single" w:sz="4" w:space="0" w:color="auto"/>
            </w:tcBorders>
            <w:shd w:val="clear" w:color="000000" w:fill="FFFFFF"/>
            <w:vAlign w:val="center"/>
          </w:tcPr>
          <w:p w14:paraId="1951DA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7433CF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2AD0D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43DB0072"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25.07.2023</w:t>
            </w:r>
          </w:p>
        </w:tc>
        <w:tc>
          <w:tcPr>
            <w:tcW w:w="1433" w:type="dxa"/>
            <w:tcBorders>
              <w:top w:val="nil"/>
              <w:left w:val="nil"/>
              <w:bottom w:val="single" w:sz="4" w:space="0" w:color="auto"/>
              <w:right w:val="single" w:sz="4" w:space="0" w:color="auto"/>
            </w:tcBorders>
            <w:shd w:val="clear" w:color="000000" w:fill="FFFFFF"/>
            <w:noWrap/>
            <w:vAlign w:val="center"/>
          </w:tcPr>
          <w:p w14:paraId="43ACE2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A892E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BCE9C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A9E0FD7" w14:textId="77777777" w:rsidTr="006A5434">
        <w:trPr>
          <w:trHeight w:val="600"/>
        </w:trPr>
        <w:tc>
          <w:tcPr>
            <w:tcW w:w="271" w:type="dxa"/>
            <w:tcBorders>
              <w:top w:val="nil"/>
              <w:left w:val="nil"/>
              <w:bottom w:val="nil"/>
              <w:right w:val="nil"/>
            </w:tcBorders>
            <w:shd w:val="clear" w:color="000000" w:fill="FFFFFF"/>
            <w:noWrap/>
            <w:vAlign w:val="bottom"/>
            <w:hideMark/>
          </w:tcPr>
          <w:p w14:paraId="44402821"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C5056E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122986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Жасұлан Азиза </w:t>
            </w:r>
          </w:p>
        </w:tc>
        <w:tc>
          <w:tcPr>
            <w:tcW w:w="1384" w:type="dxa"/>
            <w:tcBorders>
              <w:top w:val="nil"/>
              <w:left w:val="nil"/>
              <w:bottom w:val="single" w:sz="4" w:space="0" w:color="auto"/>
              <w:right w:val="single" w:sz="4" w:space="0" w:color="auto"/>
            </w:tcBorders>
            <w:shd w:val="clear" w:color="000000" w:fill="FFFFFF"/>
            <w:noWrap/>
            <w:vAlign w:val="bottom"/>
          </w:tcPr>
          <w:p w14:paraId="073CD7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18.08.2020</w:t>
            </w:r>
          </w:p>
        </w:tc>
        <w:tc>
          <w:tcPr>
            <w:tcW w:w="1843" w:type="dxa"/>
            <w:tcBorders>
              <w:top w:val="nil"/>
              <w:left w:val="nil"/>
              <w:bottom w:val="single" w:sz="4" w:space="0" w:color="auto"/>
              <w:right w:val="single" w:sz="4" w:space="0" w:color="auto"/>
            </w:tcBorders>
            <w:shd w:val="clear" w:color="000000" w:fill="FFFFFF"/>
            <w:vAlign w:val="center"/>
          </w:tcPr>
          <w:p w14:paraId="443436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222BF2C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B0E47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DDF15A7" w14:textId="77777777" w:rsidR="001D6461" w:rsidRPr="00DF0F3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20.07.2023</w:t>
            </w:r>
          </w:p>
        </w:tc>
        <w:tc>
          <w:tcPr>
            <w:tcW w:w="1433" w:type="dxa"/>
            <w:tcBorders>
              <w:top w:val="nil"/>
              <w:left w:val="nil"/>
              <w:bottom w:val="single" w:sz="4" w:space="0" w:color="auto"/>
              <w:right w:val="single" w:sz="4" w:space="0" w:color="auto"/>
            </w:tcBorders>
            <w:shd w:val="clear" w:color="000000" w:fill="FFFFFF"/>
            <w:noWrap/>
            <w:vAlign w:val="center"/>
          </w:tcPr>
          <w:p w14:paraId="324E6E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5F3EA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97C8F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F6A017C" w14:textId="77777777" w:rsidTr="006A5434">
        <w:trPr>
          <w:trHeight w:val="555"/>
        </w:trPr>
        <w:tc>
          <w:tcPr>
            <w:tcW w:w="271" w:type="dxa"/>
            <w:tcBorders>
              <w:top w:val="nil"/>
              <w:left w:val="nil"/>
              <w:bottom w:val="nil"/>
              <w:right w:val="nil"/>
            </w:tcBorders>
            <w:shd w:val="clear" w:color="000000" w:fill="FFFFFF"/>
            <w:noWrap/>
            <w:vAlign w:val="bottom"/>
            <w:hideMark/>
          </w:tcPr>
          <w:p w14:paraId="5CD27F8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27412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A05D0C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Болат Айкөркем</w:t>
            </w:r>
          </w:p>
        </w:tc>
        <w:tc>
          <w:tcPr>
            <w:tcW w:w="1384" w:type="dxa"/>
            <w:tcBorders>
              <w:top w:val="nil"/>
              <w:left w:val="nil"/>
              <w:bottom w:val="single" w:sz="4" w:space="0" w:color="auto"/>
              <w:right w:val="single" w:sz="4" w:space="0" w:color="auto"/>
            </w:tcBorders>
            <w:shd w:val="clear" w:color="000000" w:fill="FFFFFF"/>
            <w:noWrap/>
            <w:vAlign w:val="bottom"/>
          </w:tcPr>
          <w:p w14:paraId="1C2655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09.10.2020</w:t>
            </w:r>
          </w:p>
        </w:tc>
        <w:tc>
          <w:tcPr>
            <w:tcW w:w="1843" w:type="dxa"/>
            <w:tcBorders>
              <w:top w:val="nil"/>
              <w:left w:val="nil"/>
              <w:bottom w:val="single" w:sz="4" w:space="0" w:color="auto"/>
              <w:right w:val="single" w:sz="4" w:space="0" w:color="auto"/>
            </w:tcBorders>
            <w:shd w:val="clear" w:color="000000" w:fill="FFFFFF"/>
            <w:vAlign w:val="center"/>
          </w:tcPr>
          <w:p w14:paraId="05B3A3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579BEF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44A98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CD320CC"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28.07.2023</w:t>
            </w:r>
          </w:p>
        </w:tc>
        <w:tc>
          <w:tcPr>
            <w:tcW w:w="1433" w:type="dxa"/>
            <w:tcBorders>
              <w:top w:val="nil"/>
              <w:left w:val="nil"/>
              <w:bottom w:val="single" w:sz="4" w:space="0" w:color="auto"/>
              <w:right w:val="single" w:sz="4" w:space="0" w:color="auto"/>
            </w:tcBorders>
            <w:shd w:val="clear" w:color="000000" w:fill="FFFFFF"/>
            <w:noWrap/>
            <w:vAlign w:val="center"/>
          </w:tcPr>
          <w:p w14:paraId="1A9DEF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7ED6C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A6C7F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5A6E520" w14:textId="77777777" w:rsidTr="006A5434">
        <w:trPr>
          <w:trHeight w:val="600"/>
        </w:trPr>
        <w:tc>
          <w:tcPr>
            <w:tcW w:w="271" w:type="dxa"/>
            <w:tcBorders>
              <w:top w:val="nil"/>
              <w:left w:val="nil"/>
              <w:bottom w:val="nil"/>
              <w:right w:val="nil"/>
            </w:tcBorders>
            <w:shd w:val="clear" w:color="000000" w:fill="FFFFFF"/>
            <w:noWrap/>
            <w:vAlign w:val="bottom"/>
            <w:hideMark/>
          </w:tcPr>
          <w:p w14:paraId="40C7C76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B391C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91667A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Ержанұлы Дінмұхаммед</w:t>
            </w:r>
          </w:p>
        </w:tc>
        <w:tc>
          <w:tcPr>
            <w:tcW w:w="1384" w:type="dxa"/>
            <w:tcBorders>
              <w:top w:val="nil"/>
              <w:left w:val="nil"/>
              <w:bottom w:val="single" w:sz="4" w:space="0" w:color="auto"/>
              <w:right w:val="single" w:sz="4" w:space="0" w:color="auto"/>
            </w:tcBorders>
            <w:shd w:val="clear" w:color="000000" w:fill="FFFFFF"/>
            <w:noWrap/>
            <w:vAlign w:val="bottom"/>
          </w:tcPr>
          <w:p w14:paraId="1B93C2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12.06.2020</w:t>
            </w:r>
          </w:p>
        </w:tc>
        <w:tc>
          <w:tcPr>
            <w:tcW w:w="1843" w:type="dxa"/>
            <w:tcBorders>
              <w:top w:val="nil"/>
              <w:left w:val="nil"/>
              <w:bottom w:val="single" w:sz="4" w:space="0" w:color="auto"/>
              <w:right w:val="single" w:sz="4" w:space="0" w:color="auto"/>
            </w:tcBorders>
            <w:shd w:val="clear" w:color="000000" w:fill="FFFFFF"/>
            <w:vAlign w:val="center"/>
          </w:tcPr>
          <w:p w14:paraId="0EA79D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4F60BB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4D10582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7126CA5"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26</w:t>
            </w:r>
            <w:r>
              <w:rPr>
                <w:rFonts w:ascii="Times New Roman" w:eastAsia="Times New Roman" w:hAnsi="Times New Roman" w:cs="Times New Roman"/>
                <w:color w:val="000000"/>
                <w:lang w:val="kk-KZ" w:eastAsia="ru-RU"/>
              </w:rPr>
              <w:t>.07.2023</w:t>
            </w:r>
          </w:p>
        </w:tc>
        <w:tc>
          <w:tcPr>
            <w:tcW w:w="1433" w:type="dxa"/>
            <w:tcBorders>
              <w:top w:val="nil"/>
              <w:left w:val="nil"/>
              <w:bottom w:val="single" w:sz="4" w:space="0" w:color="auto"/>
              <w:right w:val="single" w:sz="4" w:space="0" w:color="auto"/>
            </w:tcBorders>
            <w:shd w:val="clear" w:color="000000" w:fill="FFFFFF"/>
            <w:noWrap/>
            <w:vAlign w:val="center"/>
          </w:tcPr>
          <w:p w14:paraId="68DEAA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138BD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8DD87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133DE3D" w14:textId="77777777" w:rsidTr="006A5434">
        <w:trPr>
          <w:trHeight w:val="600"/>
        </w:trPr>
        <w:tc>
          <w:tcPr>
            <w:tcW w:w="271" w:type="dxa"/>
            <w:tcBorders>
              <w:top w:val="nil"/>
              <w:left w:val="nil"/>
              <w:bottom w:val="nil"/>
              <w:right w:val="nil"/>
            </w:tcBorders>
            <w:shd w:val="clear" w:color="000000" w:fill="FFFFFF"/>
            <w:noWrap/>
            <w:vAlign w:val="bottom"/>
            <w:hideMark/>
          </w:tcPr>
          <w:p w14:paraId="0EB0C47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E6E83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0C8858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Исламяров Аян </w:t>
            </w:r>
          </w:p>
        </w:tc>
        <w:tc>
          <w:tcPr>
            <w:tcW w:w="1384" w:type="dxa"/>
            <w:tcBorders>
              <w:top w:val="nil"/>
              <w:left w:val="nil"/>
              <w:bottom w:val="single" w:sz="4" w:space="0" w:color="auto"/>
              <w:right w:val="single" w:sz="4" w:space="0" w:color="auto"/>
            </w:tcBorders>
            <w:shd w:val="clear" w:color="000000" w:fill="FFFFFF"/>
            <w:noWrap/>
            <w:vAlign w:val="bottom"/>
          </w:tcPr>
          <w:p w14:paraId="07B833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24.06.2020</w:t>
            </w:r>
          </w:p>
        </w:tc>
        <w:tc>
          <w:tcPr>
            <w:tcW w:w="1843" w:type="dxa"/>
            <w:tcBorders>
              <w:top w:val="nil"/>
              <w:left w:val="nil"/>
              <w:bottom w:val="single" w:sz="4" w:space="0" w:color="auto"/>
              <w:right w:val="single" w:sz="4" w:space="0" w:color="auto"/>
            </w:tcBorders>
            <w:shd w:val="clear" w:color="000000" w:fill="FFFFFF"/>
            <w:vAlign w:val="center"/>
          </w:tcPr>
          <w:p w14:paraId="40935E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70952B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5B784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C6E60B3"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03.08.2023</w:t>
            </w:r>
          </w:p>
        </w:tc>
        <w:tc>
          <w:tcPr>
            <w:tcW w:w="1433" w:type="dxa"/>
            <w:tcBorders>
              <w:top w:val="nil"/>
              <w:left w:val="nil"/>
              <w:bottom w:val="single" w:sz="4" w:space="0" w:color="auto"/>
              <w:right w:val="single" w:sz="4" w:space="0" w:color="auto"/>
            </w:tcBorders>
            <w:shd w:val="clear" w:color="000000" w:fill="FFFFFF"/>
            <w:noWrap/>
            <w:vAlign w:val="center"/>
          </w:tcPr>
          <w:p w14:paraId="01807D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9616C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98F155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69B663D" w14:textId="77777777" w:rsidTr="006A5434">
        <w:trPr>
          <w:trHeight w:val="525"/>
        </w:trPr>
        <w:tc>
          <w:tcPr>
            <w:tcW w:w="271" w:type="dxa"/>
            <w:tcBorders>
              <w:top w:val="nil"/>
              <w:left w:val="nil"/>
              <w:bottom w:val="nil"/>
              <w:right w:val="nil"/>
            </w:tcBorders>
            <w:shd w:val="clear" w:color="000000" w:fill="FFFFFF"/>
            <w:noWrap/>
            <w:vAlign w:val="bottom"/>
            <w:hideMark/>
          </w:tcPr>
          <w:p w14:paraId="2DE1A64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4B3A1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A52B99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Сақыпадин Айым</w:t>
            </w:r>
          </w:p>
        </w:tc>
        <w:tc>
          <w:tcPr>
            <w:tcW w:w="1384" w:type="dxa"/>
            <w:tcBorders>
              <w:top w:val="nil"/>
              <w:left w:val="nil"/>
              <w:bottom w:val="single" w:sz="4" w:space="0" w:color="auto"/>
              <w:right w:val="single" w:sz="4" w:space="0" w:color="auto"/>
            </w:tcBorders>
            <w:shd w:val="clear" w:color="000000" w:fill="FFFFFF"/>
            <w:noWrap/>
            <w:vAlign w:val="bottom"/>
          </w:tcPr>
          <w:p w14:paraId="12A6D5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28.09.2020</w:t>
            </w:r>
          </w:p>
        </w:tc>
        <w:tc>
          <w:tcPr>
            <w:tcW w:w="1843" w:type="dxa"/>
            <w:tcBorders>
              <w:top w:val="nil"/>
              <w:left w:val="nil"/>
              <w:bottom w:val="single" w:sz="4" w:space="0" w:color="auto"/>
              <w:right w:val="single" w:sz="4" w:space="0" w:color="auto"/>
            </w:tcBorders>
            <w:shd w:val="clear" w:color="000000" w:fill="FFFFFF"/>
            <w:vAlign w:val="center"/>
          </w:tcPr>
          <w:p w14:paraId="25606F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7FACA0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C8A90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AE4E52D"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30.09.2023</w:t>
            </w:r>
          </w:p>
        </w:tc>
        <w:tc>
          <w:tcPr>
            <w:tcW w:w="1433" w:type="dxa"/>
            <w:tcBorders>
              <w:top w:val="nil"/>
              <w:left w:val="nil"/>
              <w:bottom w:val="single" w:sz="4" w:space="0" w:color="auto"/>
              <w:right w:val="single" w:sz="4" w:space="0" w:color="auto"/>
            </w:tcBorders>
            <w:shd w:val="clear" w:color="000000" w:fill="FFFFFF"/>
            <w:noWrap/>
            <w:vAlign w:val="center"/>
          </w:tcPr>
          <w:p w14:paraId="0A38B6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CB3C8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82C4D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7EB92C9" w14:textId="77777777" w:rsidTr="006A5434">
        <w:trPr>
          <w:trHeight w:val="600"/>
        </w:trPr>
        <w:tc>
          <w:tcPr>
            <w:tcW w:w="271" w:type="dxa"/>
            <w:tcBorders>
              <w:top w:val="nil"/>
              <w:left w:val="nil"/>
              <w:bottom w:val="nil"/>
              <w:right w:val="nil"/>
            </w:tcBorders>
            <w:shd w:val="clear" w:color="000000" w:fill="FFFFFF"/>
            <w:noWrap/>
            <w:vAlign w:val="bottom"/>
            <w:hideMark/>
          </w:tcPr>
          <w:p w14:paraId="02AE0689"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lastRenderedPageBreak/>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93D57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143C6DB" w14:textId="77777777" w:rsidR="001D6461" w:rsidRPr="008E2436"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Дуйсенбай Арслан</w:t>
            </w:r>
          </w:p>
        </w:tc>
        <w:tc>
          <w:tcPr>
            <w:tcW w:w="1384" w:type="dxa"/>
            <w:tcBorders>
              <w:top w:val="nil"/>
              <w:left w:val="nil"/>
              <w:bottom w:val="single" w:sz="4" w:space="0" w:color="auto"/>
              <w:right w:val="single" w:sz="4" w:space="0" w:color="auto"/>
            </w:tcBorders>
            <w:shd w:val="clear" w:color="000000" w:fill="FFFFFF"/>
            <w:noWrap/>
            <w:vAlign w:val="center"/>
          </w:tcPr>
          <w:p w14:paraId="5030AFCD"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14.07.2020</w:t>
            </w:r>
          </w:p>
        </w:tc>
        <w:tc>
          <w:tcPr>
            <w:tcW w:w="1843" w:type="dxa"/>
            <w:tcBorders>
              <w:top w:val="nil"/>
              <w:left w:val="nil"/>
              <w:bottom w:val="single" w:sz="4" w:space="0" w:color="auto"/>
              <w:right w:val="single" w:sz="4" w:space="0" w:color="auto"/>
            </w:tcBorders>
            <w:shd w:val="clear" w:color="000000" w:fill="FFFFFF"/>
            <w:vAlign w:val="center"/>
          </w:tcPr>
          <w:p w14:paraId="76D529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6A9AB9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4CB86B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59F38072"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01.02.2024</w:t>
            </w:r>
          </w:p>
        </w:tc>
        <w:tc>
          <w:tcPr>
            <w:tcW w:w="1433" w:type="dxa"/>
            <w:tcBorders>
              <w:top w:val="nil"/>
              <w:left w:val="nil"/>
              <w:bottom w:val="single" w:sz="4" w:space="0" w:color="auto"/>
              <w:right w:val="single" w:sz="4" w:space="0" w:color="auto"/>
            </w:tcBorders>
            <w:shd w:val="clear" w:color="000000" w:fill="FFFFFF"/>
            <w:noWrap/>
            <w:vAlign w:val="center"/>
          </w:tcPr>
          <w:p w14:paraId="6D9387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FD477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4FD63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D8E0D80" w14:textId="77777777" w:rsidTr="006A5434">
        <w:trPr>
          <w:trHeight w:val="600"/>
        </w:trPr>
        <w:tc>
          <w:tcPr>
            <w:tcW w:w="271" w:type="dxa"/>
            <w:tcBorders>
              <w:top w:val="nil"/>
              <w:left w:val="nil"/>
              <w:bottom w:val="nil"/>
              <w:right w:val="nil"/>
            </w:tcBorders>
            <w:shd w:val="clear" w:color="000000" w:fill="FFFFFF"/>
            <w:noWrap/>
            <w:vAlign w:val="bottom"/>
            <w:hideMark/>
          </w:tcPr>
          <w:p w14:paraId="136AE989"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78DEF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B226890" w14:textId="77777777" w:rsidR="001D6461" w:rsidRPr="008E2436"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Сайранов Жанасыл</w:t>
            </w:r>
          </w:p>
        </w:tc>
        <w:tc>
          <w:tcPr>
            <w:tcW w:w="1384" w:type="dxa"/>
            <w:tcBorders>
              <w:top w:val="nil"/>
              <w:left w:val="nil"/>
              <w:bottom w:val="single" w:sz="4" w:space="0" w:color="auto"/>
              <w:right w:val="single" w:sz="4" w:space="0" w:color="auto"/>
            </w:tcBorders>
            <w:shd w:val="clear" w:color="000000" w:fill="FFFFFF"/>
            <w:noWrap/>
            <w:vAlign w:val="center"/>
          </w:tcPr>
          <w:p w14:paraId="2212455D"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02.06.2020</w:t>
            </w:r>
          </w:p>
        </w:tc>
        <w:tc>
          <w:tcPr>
            <w:tcW w:w="1843" w:type="dxa"/>
            <w:tcBorders>
              <w:top w:val="nil"/>
              <w:left w:val="nil"/>
              <w:bottom w:val="single" w:sz="4" w:space="0" w:color="auto"/>
              <w:right w:val="single" w:sz="4" w:space="0" w:color="auto"/>
            </w:tcBorders>
            <w:shd w:val="clear" w:color="000000" w:fill="FFFFFF"/>
            <w:vAlign w:val="center"/>
          </w:tcPr>
          <w:p w14:paraId="31FBCDB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241094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B0C2F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0D7F9D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12.03.2024</w:t>
            </w:r>
          </w:p>
        </w:tc>
        <w:tc>
          <w:tcPr>
            <w:tcW w:w="1433" w:type="dxa"/>
            <w:tcBorders>
              <w:top w:val="nil"/>
              <w:left w:val="nil"/>
              <w:bottom w:val="single" w:sz="4" w:space="0" w:color="auto"/>
              <w:right w:val="single" w:sz="4" w:space="0" w:color="auto"/>
            </w:tcBorders>
            <w:shd w:val="clear" w:color="000000" w:fill="FFFFFF"/>
            <w:noWrap/>
            <w:vAlign w:val="center"/>
          </w:tcPr>
          <w:p w14:paraId="73D777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C1DE7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23C47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4806CAB" w14:textId="77777777" w:rsidTr="006A5434">
        <w:trPr>
          <w:trHeight w:val="600"/>
        </w:trPr>
        <w:tc>
          <w:tcPr>
            <w:tcW w:w="271" w:type="dxa"/>
            <w:tcBorders>
              <w:top w:val="nil"/>
              <w:left w:val="nil"/>
              <w:bottom w:val="nil"/>
              <w:right w:val="nil"/>
            </w:tcBorders>
            <w:shd w:val="clear" w:color="000000" w:fill="FFFFFF"/>
            <w:noWrap/>
            <w:vAlign w:val="bottom"/>
            <w:hideMark/>
          </w:tcPr>
          <w:p w14:paraId="3DA8B19B"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BB253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337B824" w14:textId="77777777" w:rsidR="001D6461" w:rsidRPr="008E2436"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Шәріпжан Медина</w:t>
            </w:r>
          </w:p>
        </w:tc>
        <w:tc>
          <w:tcPr>
            <w:tcW w:w="1384" w:type="dxa"/>
            <w:tcBorders>
              <w:top w:val="nil"/>
              <w:left w:val="nil"/>
              <w:bottom w:val="single" w:sz="4" w:space="0" w:color="auto"/>
              <w:right w:val="single" w:sz="4" w:space="0" w:color="auto"/>
            </w:tcBorders>
            <w:shd w:val="clear" w:color="000000" w:fill="FFFFFF"/>
            <w:noWrap/>
            <w:vAlign w:val="center"/>
          </w:tcPr>
          <w:p w14:paraId="1BA02FB9"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14.08.2020</w:t>
            </w:r>
          </w:p>
        </w:tc>
        <w:tc>
          <w:tcPr>
            <w:tcW w:w="1843" w:type="dxa"/>
            <w:tcBorders>
              <w:top w:val="nil"/>
              <w:left w:val="nil"/>
              <w:bottom w:val="single" w:sz="4" w:space="0" w:color="auto"/>
              <w:right w:val="single" w:sz="4" w:space="0" w:color="auto"/>
            </w:tcBorders>
            <w:shd w:val="clear" w:color="000000" w:fill="FFFFFF"/>
            <w:vAlign w:val="center"/>
          </w:tcPr>
          <w:p w14:paraId="6B537C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Балапан</w:t>
            </w:r>
          </w:p>
        </w:tc>
        <w:tc>
          <w:tcPr>
            <w:tcW w:w="1417" w:type="dxa"/>
            <w:tcBorders>
              <w:top w:val="nil"/>
              <w:left w:val="nil"/>
              <w:bottom w:val="single" w:sz="4" w:space="0" w:color="auto"/>
              <w:right w:val="single" w:sz="4" w:space="0" w:color="auto"/>
            </w:tcBorders>
            <w:shd w:val="clear" w:color="000000" w:fill="FFFFFF"/>
            <w:noWrap/>
            <w:vAlign w:val="center"/>
          </w:tcPr>
          <w:p w14:paraId="7CD1F4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D91F9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41608C5" w14:textId="77777777" w:rsidR="001D6461" w:rsidRPr="008E243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04.02.2025</w:t>
            </w:r>
          </w:p>
        </w:tc>
        <w:tc>
          <w:tcPr>
            <w:tcW w:w="1433" w:type="dxa"/>
            <w:tcBorders>
              <w:top w:val="nil"/>
              <w:left w:val="nil"/>
              <w:bottom w:val="single" w:sz="4" w:space="0" w:color="auto"/>
              <w:right w:val="single" w:sz="4" w:space="0" w:color="auto"/>
            </w:tcBorders>
            <w:shd w:val="clear" w:color="000000" w:fill="FFFFFF"/>
            <w:noWrap/>
            <w:vAlign w:val="center"/>
          </w:tcPr>
          <w:p w14:paraId="5C5B22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F4612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E3579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C36A6D2" w14:textId="77777777" w:rsidTr="006A5434">
        <w:trPr>
          <w:trHeight w:val="450"/>
        </w:trPr>
        <w:tc>
          <w:tcPr>
            <w:tcW w:w="271" w:type="dxa"/>
            <w:tcBorders>
              <w:top w:val="nil"/>
              <w:left w:val="nil"/>
              <w:bottom w:val="nil"/>
              <w:right w:val="nil"/>
            </w:tcBorders>
            <w:shd w:val="clear" w:color="000000" w:fill="FFFFFF"/>
            <w:noWrap/>
            <w:vAlign w:val="bottom"/>
            <w:hideMark/>
          </w:tcPr>
          <w:p w14:paraId="5DD5B1B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A0E97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CD3754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Оралбай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Ақселеу</w:t>
            </w:r>
            <w:proofErr w:type="spellEnd"/>
          </w:p>
        </w:tc>
        <w:tc>
          <w:tcPr>
            <w:tcW w:w="1384" w:type="dxa"/>
            <w:tcBorders>
              <w:top w:val="nil"/>
              <w:left w:val="nil"/>
              <w:bottom w:val="single" w:sz="4" w:space="0" w:color="auto"/>
              <w:right w:val="single" w:sz="4" w:space="0" w:color="auto"/>
            </w:tcBorders>
            <w:shd w:val="clear" w:color="000000" w:fill="FFFFFF"/>
            <w:noWrap/>
            <w:vAlign w:val="bottom"/>
          </w:tcPr>
          <w:p w14:paraId="67461D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05.05.2020</w:t>
            </w:r>
          </w:p>
        </w:tc>
        <w:tc>
          <w:tcPr>
            <w:tcW w:w="1843" w:type="dxa"/>
            <w:tcBorders>
              <w:top w:val="nil"/>
              <w:left w:val="nil"/>
              <w:bottom w:val="single" w:sz="4" w:space="0" w:color="auto"/>
              <w:right w:val="single" w:sz="4" w:space="0" w:color="auto"/>
            </w:tcBorders>
            <w:shd w:val="clear" w:color="000000" w:fill="FFFFFF"/>
            <w:vAlign w:val="center"/>
          </w:tcPr>
          <w:p w14:paraId="07F3E281"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32452C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2B8E4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2A2183F8"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12.07.2023</w:t>
            </w:r>
          </w:p>
        </w:tc>
        <w:tc>
          <w:tcPr>
            <w:tcW w:w="1433" w:type="dxa"/>
            <w:tcBorders>
              <w:top w:val="nil"/>
              <w:left w:val="nil"/>
              <w:bottom w:val="single" w:sz="4" w:space="0" w:color="auto"/>
              <w:right w:val="single" w:sz="4" w:space="0" w:color="auto"/>
            </w:tcBorders>
            <w:shd w:val="clear" w:color="000000" w:fill="FFFFFF"/>
            <w:noWrap/>
            <w:vAlign w:val="center"/>
          </w:tcPr>
          <w:p w14:paraId="62D099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7A3B6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EA49D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00C3F8B" w14:textId="77777777" w:rsidTr="006A5434">
        <w:trPr>
          <w:trHeight w:val="600"/>
        </w:trPr>
        <w:tc>
          <w:tcPr>
            <w:tcW w:w="271" w:type="dxa"/>
            <w:tcBorders>
              <w:top w:val="nil"/>
              <w:left w:val="nil"/>
              <w:bottom w:val="nil"/>
              <w:right w:val="nil"/>
            </w:tcBorders>
            <w:shd w:val="clear" w:color="000000" w:fill="FFFFFF"/>
            <w:noWrap/>
            <w:vAlign w:val="bottom"/>
            <w:hideMark/>
          </w:tcPr>
          <w:p w14:paraId="07AAA78D"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8EA77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5E456B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 xml:space="preserve">Аманжол </w:t>
            </w:r>
            <w:proofErr w:type="spellStart"/>
            <w:r>
              <w:rPr>
                <w:rFonts w:ascii="Times New Roman" w:hAnsi="Times New Roman" w:cs="Times New Roman"/>
                <w:color w:val="000000"/>
                <w:sz w:val="24"/>
                <w:szCs w:val="24"/>
              </w:rPr>
              <w:t>Асылым</w:t>
            </w:r>
            <w:proofErr w:type="spellEnd"/>
          </w:p>
        </w:tc>
        <w:tc>
          <w:tcPr>
            <w:tcW w:w="1384" w:type="dxa"/>
            <w:tcBorders>
              <w:top w:val="nil"/>
              <w:left w:val="nil"/>
              <w:bottom w:val="single" w:sz="4" w:space="0" w:color="auto"/>
              <w:right w:val="single" w:sz="4" w:space="0" w:color="auto"/>
            </w:tcBorders>
            <w:shd w:val="clear" w:color="000000" w:fill="FFFFFF"/>
            <w:noWrap/>
            <w:vAlign w:val="bottom"/>
          </w:tcPr>
          <w:p w14:paraId="73DEFC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07.11.2020</w:t>
            </w:r>
          </w:p>
        </w:tc>
        <w:tc>
          <w:tcPr>
            <w:tcW w:w="1843" w:type="dxa"/>
            <w:tcBorders>
              <w:top w:val="nil"/>
              <w:left w:val="nil"/>
              <w:bottom w:val="single" w:sz="4" w:space="0" w:color="auto"/>
              <w:right w:val="single" w:sz="4" w:space="0" w:color="auto"/>
            </w:tcBorders>
            <w:shd w:val="clear" w:color="000000" w:fill="FFFFFF"/>
            <w:vAlign w:val="center"/>
          </w:tcPr>
          <w:p w14:paraId="4C7A3A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0825FE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48F50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7912DECE"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14.07.2023</w:t>
            </w:r>
          </w:p>
        </w:tc>
        <w:tc>
          <w:tcPr>
            <w:tcW w:w="1433" w:type="dxa"/>
            <w:tcBorders>
              <w:top w:val="nil"/>
              <w:left w:val="nil"/>
              <w:bottom w:val="single" w:sz="4" w:space="0" w:color="auto"/>
              <w:right w:val="single" w:sz="4" w:space="0" w:color="auto"/>
            </w:tcBorders>
            <w:shd w:val="clear" w:color="000000" w:fill="FFFFFF"/>
            <w:noWrap/>
            <w:vAlign w:val="center"/>
          </w:tcPr>
          <w:p w14:paraId="63FA89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D66FB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2C94F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3FCA118" w14:textId="77777777" w:rsidTr="006A5434">
        <w:trPr>
          <w:trHeight w:val="555"/>
        </w:trPr>
        <w:tc>
          <w:tcPr>
            <w:tcW w:w="271" w:type="dxa"/>
            <w:tcBorders>
              <w:top w:val="nil"/>
              <w:left w:val="nil"/>
              <w:bottom w:val="nil"/>
              <w:right w:val="nil"/>
            </w:tcBorders>
            <w:shd w:val="clear" w:color="000000" w:fill="FFFFFF"/>
            <w:noWrap/>
            <w:vAlign w:val="bottom"/>
            <w:hideMark/>
          </w:tcPr>
          <w:p w14:paraId="00EE886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9F451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CDFEE6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Қарсыбай</w:t>
            </w:r>
            <w:proofErr w:type="spellEnd"/>
            <w:r>
              <w:rPr>
                <w:rFonts w:ascii="Times New Roman" w:hAnsi="Times New Roman" w:cs="Times New Roman"/>
                <w:color w:val="000000"/>
                <w:sz w:val="24"/>
                <w:szCs w:val="24"/>
              </w:rPr>
              <w:t xml:space="preserve"> Санжар</w:t>
            </w:r>
          </w:p>
        </w:tc>
        <w:tc>
          <w:tcPr>
            <w:tcW w:w="1384" w:type="dxa"/>
            <w:tcBorders>
              <w:top w:val="nil"/>
              <w:left w:val="nil"/>
              <w:bottom w:val="single" w:sz="4" w:space="0" w:color="auto"/>
              <w:right w:val="single" w:sz="4" w:space="0" w:color="auto"/>
            </w:tcBorders>
            <w:shd w:val="clear" w:color="000000" w:fill="FFFFFF"/>
            <w:noWrap/>
            <w:vAlign w:val="bottom"/>
          </w:tcPr>
          <w:p w14:paraId="05CA05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23.07.2020</w:t>
            </w:r>
          </w:p>
        </w:tc>
        <w:tc>
          <w:tcPr>
            <w:tcW w:w="1843" w:type="dxa"/>
            <w:tcBorders>
              <w:top w:val="nil"/>
              <w:left w:val="nil"/>
              <w:bottom w:val="single" w:sz="4" w:space="0" w:color="auto"/>
              <w:right w:val="single" w:sz="4" w:space="0" w:color="auto"/>
            </w:tcBorders>
            <w:shd w:val="clear" w:color="000000" w:fill="FFFFFF"/>
            <w:vAlign w:val="center"/>
          </w:tcPr>
          <w:p w14:paraId="32463F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4BF3D9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4D9B6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F32F912"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14.07.2023</w:t>
            </w:r>
          </w:p>
        </w:tc>
        <w:tc>
          <w:tcPr>
            <w:tcW w:w="1433" w:type="dxa"/>
            <w:tcBorders>
              <w:top w:val="nil"/>
              <w:left w:val="nil"/>
              <w:bottom w:val="single" w:sz="4" w:space="0" w:color="auto"/>
              <w:right w:val="single" w:sz="4" w:space="0" w:color="auto"/>
            </w:tcBorders>
            <w:shd w:val="clear" w:color="000000" w:fill="FFFFFF"/>
            <w:noWrap/>
            <w:vAlign w:val="center"/>
          </w:tcPr>
          <w:p w14:paraId="3189E6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25326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B0182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97063CF" w14:textId="77777777" w:rsidTr="006A5434">
        <w:trPr>
          <w:trHeight w:val="600"/>
        </w:trPr>
        <w:tc>
          <w:tcPr>
            <w:tcW w:w="271" w:type="dxa"/>
            <w:tcBorders>
              <w:top w:val="nil"/>
              <w:left w:val="nil"/>
              <w:bottom w:val="nil"/>
              <w:right w:val="nil"/>
            </w:tcBorders>
            <w:shd w:val="clear" w:color="000000" w:fill="FFFFFF"/>
            <w:noWrap/>
            <w:vAlign w:val="bottom"/>
            <w:hideMark/>
          </w:tcPr>
          <w:p w14:paraId="2DBCEA5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375DBA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B7942C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Данышева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Анель</w:t>
            </w:r>
            <w:proofErr w:type="spellEnd"/>
          </w:p>
        </w:tc>
        <w:tc>
          <w:tcPr>
            <w:tcW w:w="1384" w:type="dxa"/>
            <w:tcBorders>
              <w:top w:val="nil"/>
              <w:left w:val="nil"/>
              <w:bottom w:val="single" w:sz="4" w:space="0" w:color="auto"/>
              <w:right w:val="single" w:sz="4" w:space="0" w:color="auto"/>
            </w:tcBorders>
            <w:shd w:val="clear" w:color="000000" w:fill="FFFFFF"/>
            <w:noWrap/>
            <w:vAlign w:val="bottom"/>
          </w:tcPr>
          <w:p w14:paraId="1604B3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25.10.2020</w:t>
            </w:r>
          </w:p>
        </w:tc>
        <w:tc>
          <w:tcPr>
            <w:tcW w:w="1843" w:type="dxa"/>
            <w:tcBorders>
              <w:top w:val="nil"/>
              <w:left w:val="nil"/>
              <w:bottom w:val="single" w:sz="4" w:space="0" w:color="auto"/>
              <w:right w:val="single" w:sz="4" w:space="0" w:color="auto"/>
            </w:tcBorders>
            <w:shd w:val="clear" w:color="000000" w:fill="FFFFFF"/>
            <w:vAlign w:val="center"/>
          </w:tcPr>
          <w:p w14:paraId="4D5B87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4B6E74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789126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1093AC86"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17.07.2023</w:t>
            </w:r>
          </w:p>
        </w:tc>
        <w:tc>
          <w:tcPr>
            <w:tcW w:w="1433" w:type="dxa"/>
            <w:tcBorders>
              <w:top w:val="nil"/>
              <w:left w:val="nil"/>
              <w:bottom w:val="single" w:sz="4" w:space="0" w:color="auto"/>
              <w:right w:val="single" w:sz="4" w:space="0" w:color="auto"/>
            </w:tcBorders>
            <w:shd w:val="clear" w:color="000000" w:fill="FFFFFF"/>
            <w:noWrap/>
            <w:vAlign w:val="center"/>
          </w:tcPr>
          <w:p w14:paraId="0C4E3F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0E74C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463F3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48148F7" w14:textId="77777777" w:rsidTr="006A5434">
        <w:trPr>
          <w:trHeight w:val="600"/>
        </w:trPr>
        <w:tc>
          <w:tcPr>
            <w:tcW w:w="271" w:type="dxa"/>
            <w:tcBorders>
              <w:top w:val="nil"/>
              <w:left w:val="nil"/>
              <w:bottom w:val="nil"/>
              <w:right w:val="nil"/>
            </w:tcBorders>
            <w:shd w:val="clear" w:color="000000" w:fill="FFFFFF"/>
            <w:noWrap/>
            <w:vAlign w:val="bottom"/>
            <w:hideMark/>
          </w:tcPr>
          <w:p w14:paraId="67B1E279"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E4A39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09C867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Омарова Назым</w:t>
            </w:r>
          </w:p>
        </w:tc>
        <w:tc>
          <w:tcPr>
            <w:tcW w:w="1384" w:type="dxa"/>
            <w:tcBorders>
              <w:top w:val="nil"/>
              <w:left w:val="nil"/>
              <w:bottom w:val="single" w:sz="4" w:space="0" w:color="auto"/>
              <w:right w:val="single" w:sz="4" w:space="0" w:color="auto"/>
            </w:tcBorders>
            <w:shd w:val="clear" w:color="000000" w:fill="FFFFFF"/>
            <w:noWrap/>
            <w:vAlign w:val="bottom"/>
          </w:tcPr>
          <w:p w14:paraId="3FDEA5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27.11.2020</w:t>
            </w:r>
          </w:p>
        </w:tc>
        <w:tc>
          <w:tcPr>
            <w:tcW w:w="1843" w:type="dxa"/>
            <w:tcBorders>
              <w:top w:val="nil"/>
              <w:left w:val="nil"/>
              <w:bottom w:val="single" w:sz="4" w:space="0" w:color="auto"/>
              <w:right w:val="single" w:sz="4" w:space="0" w:color="auto"/>
            </w:tcBorders>
            <w:shd w:val="clear" w:color="000000" w:fill="FFFFFF"/>
            <w:vAlign w:val="center"/>
          </w:tcPr>
          <w:p w14:paraId="5B7A0A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73ED8D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B6C55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61F03E6"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06.09.2023</w:t>
            </w:r>
          </w:p>
        </w:tc>
        <w:tc>
          <w:tcPr>
            <w:tcW w:w="1433" w:type="dxa"/>
            <w:tcBorders>
              <w:top w:val="nil"/>
              <w:left w:val="nil"/>
              <w:bottom w:val="single" w:sz="4" w:space="0" w:color="auto"/>
              <w:right w:val="single" w:sz="4" w:space="0" w:color="auto"/>
            </w:tcBorders>
            <w:shd w:val="clear" w:color="000000" w:fill="FFFFFF"/>
            <w:noWrap/>
            <w:vAlign w:val="center"/>
          </w:tcPr>
          <w:p w14:paraId="6EE537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A8AD0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A7E90A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04AE2FC" w14:textId="77777777" w:rsidTr="006A5434">
        <w:trPr>
          <w:trHeight w:val="600"/>
        </w:trPr>
        <w:tc>
          <w:tcPr>
            <w:tcW w:w="271" w:type="dxa"/>
            <w:tcBorders>
              <w:top w:val="nil"/>
              <w:left w:val="nil"/>
              <w:bottom w:val="nil"/>
              <w:right w:val="nil"/>
            </w:tcBorders>
            <w:shd w:val="clear" w:color="000000" w:fill="FFFFFF"/>
            <w:noWrap/>
            <w:vAlign w:val="bottom"/>
            <w:hideMark/>
          </w:tcPr>
          <w:p w14:paraId="3ED8F8D5"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4CED9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E82651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Қуаныш</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Сунгат</w:t>
            </w:r>
            <w:proofErr w:type="spellEnd"/>
          </w:p>
        </w:tc>
        <w:tc>
          <w:tcPr>
            <w:tcW w:w="1384" w:type="dxa"/>
            <w:tcBorders>
              <w:top w:val="nil"/>
              <w:left w:val="nil"/>
              <w:bottom w:val="single" w:sz="4" w:space="0" w:color="auto"/>
              <w:right w:val="single" w:sz="4" w:space="0" w:color="auto"/>
            </w:tcBorders>
            <w:shd w:val="clear" w:color="000000" w:fill="FFFFFF"/>
            <w:noWrap/>
            <w:vAlign w:val="bottom"/>
          </w:tcPr>
          <w:p w14:paraId="5B6D24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11.02.2020</w:t>
            </w:r>
          </w:p>
        </w:tc>
        <w:tc>
          <w:tcPr>
            <w:tcW w:w="1843" w:type="dxa"/>
            <w:tcBorders>
              <w:top w:val="nil"/>
              <w:left w:val="nil"/>
              <w:bottom w:val="single" w:sz="4" w:space="0" w:color="auto"/>
              <w:right w:val="single" w:sz="4" w:space="0" w:color="auto"/>
            </w:tcBorders>
            <w:shd w:val="clear" w:color="000000" w:fill="FFFFFF"/>
            <w:vAlign w:val="center"/>
          </w:tcPr>
          <w:p w14:paraId="053094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33B0E7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49D99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4D0CDB74"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17.07.2023</w:t>
            </w:r>
          </w:p>
        </w:tc>
        <w:tc>
          <w:tcPr>
            <w:tcW w:w="1433" w:type="dxa"/>
            <w:tcBorders>
              <w:top w:val="nil"/>
              <w:left w:val="nil"/>
              <w:bottom w:val="single" w:sz="4" w:space="0" w:color="auto"/>
              <w:right w:val="single" w:sz="4" w:space="0" w:color="auto"/>
            </w:tcBorders>
            <w:shd w:val="clear" w:color="000000" w:fill="FFFFFF"/>
            <w:noWrap/>
            <w:vAlign w:val="center"/>
          </w:tcPr>
          <w:p w14:paraId="014BDB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634F42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8870EA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02A44CB" w14:textId="77777777" w:rsidTr="006A5434">
        <w:trPr>
          <w:trHeight w:val="600"/>
        </w:trPr>
        <w:tc>
          <w:tcPr>
            <w:tcW w:w="271" w:type="dxa"/>
            <w:tcBorders>
              <w:top w:val="nil"/>
              <w:left w:val="nil"/>
              <w:bottom w:val="nil"/>
              <w:right w:val="nil"/>
            </w:tcBorders>
            <w:shd w:val="clear" w:color="000000" w:fill="FFFFFF"/>
            <w:noWrap/>
            <w:vAlign w:val="bottom"/>
            <w:hideMark/>
          </w:tcPr>
          <w:p w14:paraId="53F292BF"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BF481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E276A7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Бақытбек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Алиар</w:t>
            </w:r>
            <w:proofErr w:type="spellEnd"/>
          </w:p>
        </w:tc>
        <w:tc>
          <w:tcPr>
            <w:tcW w:w="1384" w:type="dxa"/>
            <w:tcBorders>
              <w:top w:val="nil"/>
              <w:left w:val="nil"/>
              <w:bottom w:val="single" w:sz="4" w:space="0" w:color="auto"/>
              <w:right w:val="single" w:sz="4" w:space="0" w:color="auto"/>
            </w:tcBorders>
            <w:shd w:val="clear" w:color="000000" w:fill="FFFFFF"/>
            <w:noWrap/>
            <w:vAlign w:val="bottom"/>
          </w:tcPr>
          <w:p w14:paraId="192BDC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09.06.2020</w:t>
            </w:r>
          </w:p>
        </w:tc>
        <w:tc>
          <w:tcPr>
            <w:tcW w:w="1843" w:type="dxa"/>
            <w:tcBorders>
              <w:top w:val="nil"/>
              <w:left w:val="nil"/>
              <w:bottom w:val="single" w:sz="4" w:space="0" w:color="auto"/>
              <w:right w:val="single" w:sz="4" w:space="0" w:color="auto"/>
            </w:tcBorders>
            <w:shd w:val="clear" w:color="000000" w:fill="FFFFFF"/>
            <w:vAlign w:val="center"/>
          </w:tcPr>
          <w:p w14:paraId="42B8E3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49ECC9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BF4DC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1BB1A42B"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17.07.2023</w:t>
            </w:r>
          </w:p>
        </w:tc>
        <w:tc>
          <w:tcPr>
            <w:tcW w:w="1433" w:type="dxa"/>
            <w:tcBorders>
              <w:top w:val="nil"/>
              <w:left w:val="nil"/>
              <w:bottom w:val="single" w:sz="4" w:space="0" w:color="auto"/>
              <w:right w:val="single" w:sz="4" w:space="0" w:color="auto"/>
            </w:tcBorders>
            <w:shd w:val="clear" w:color="000000" w:fill="FFFFFF"/>
            <w:noWrap/>
            <w:vAlign w:val="center"/>
          </w:tcPr>
          <w:p w14:paraId="08F3CC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BEDC4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BA2D0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477A187" w14:textId="77777777" w:rsidTr="006A5434">
        <w:trPr>
          <w:trHeight w:val="600"/>
        </w:trPr>
        <w:tc>
          <w:tcPr>
            <w:tcW w:w="271" w:type="dxa"/>
            <w:tcBorders>
              <w:top w:val="nil"/>
              <w:left w:val="nil"/>
              <w:bottom w:val="nil"/>
              <w:right w:val="nil"/>
            </w:tcBorders>
            <w:shd w:val="clear" w:color="000000" w:fill="FFFFFF"/>
            <w:noWrap/>
            <w:vAlign w:val="bottom"/>
            <w:hideMark/>
          </w:tcPr>
          <w:p w14:paraId="209E023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8C752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1B292D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Омаргалиев</w:t>
            </w:r>
            <w:proofErr w:type="spellEnd"/>
            <w:r>
              <w:rPr>
                <w:rFonts w:ascii="Times New Roman" w:hAnsi="Times New Roman" w:cs="Times New Roman"/>
                <w:color w:val="000000"/>
                <w:sz w:val="24"/>
                <w:szCs w:val="24"/>
              </w:rPr>
              <w:t xml:space="preserve"> Санжар</w:t>
            </w:r>
          </w:p>
        </w:tc>
        <w:tc>
          <w:tcPr>
            <w:tcW w:w="1384" w:type="dxa"/>
            <w:tcBorders>
              <w:top w:val="nil"/>
              <w:left w:val="nil"/>
              <w:bottom w:val="single" w:sz="4" w:space="0" w:color="auto"/>
              <w:right w:val="single" w:sz="4" w:space="0" w:color="auto"/>
            </w:tcBorders>
            <w:shd w:val="clear" w:color="000000" w:fill="FFFFFF"/>
            <w:noWrap/>
            <w:vAlign w:val="bottom"/>
          </w:tcPr>
          <w:p w14:paraId="7AB726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13.07.2020</w:t>
            </w:r>
          </w:p>
        </w:tc>
        <w:tc>
          <w:tcPr>
            <w:tcW w:w="1843" w:type="dxa"/>
            <w:tcBorders>
              <w:top w:val="nil"/>
              <w:left w:val="nil"/>
              <w:bottom w:val="single" w:sz="4" w:space="0" w:color="auto"/>
              <w:right w:val="single" w:sz="4" w:space="0" w:color="auto"/>
            </w:tcBorders>
            <w:shd w:val="clear" w:color="000000" w:fill="FFFFFF"/>
            <w:vAlign w:val="center"/>
          </w:tcPr>
          <w:p w14:paraId="5F51CB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600BE9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44171F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461F1F2D"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17.07.2023</w:t>
            </w:r>
          </w:p>
        </w:tc>
        <w:tc>
          <w:tcPr>
            <w:tcW w:w="1433" w:type="dxa"/>
            <w:tcBorders>
              <w:top w:val="nil"/>
              <w:left w:val="nil"/>
              <w:bottom w:val="single" w:sz="4" w:space="0" w:color="auto"/>
              <w:right w:val="single" w:sz="4" w:space="0" w:color="auto"/>
            </w:tcBorders>
            <w:shd w:val="clear" w:color="000000" w:fill="FFFFFF"/>
            <w:noWrap/>
            <w:vAlign w:val="center"/>
          </w:tcPr>
          <w:p w14:paraId="32FBE0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3DAE9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030A0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54429BD" w14:textId="77777777" w:rsidTr="006A5434">
        <w:trPr>
          <w:trHeight w:val="600"/>
        </w:trPr>
        <w:tc>
          <w:tcPr>
            <w:tcW w:w="271" w:type="dxa"/>
            <w:tcBorders>
              <w:top w:val="nil"/>
              <w:left w:val="nil"/>
              <w:bottom w:val="nil"/>
              <w:right w:val="nil"/>
            </w:tcBorders>
            <w:shd w:val="clear" w:color="000000" w:fill="FFFFFF"/>
            <w:noWrap/>
            <w:vAlign w:val="bottom"/>
            <w:hideMark/>
          </w:tcPr>
          <w:p w14:paraId="5C7C9D59"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3AD376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73221C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Мұратбек</w:t>
            </w:r>
            <w:proofErr w:type="spellEnd"/>
            <w:r>
              <w:rPr>
                <w:rFonts w:ascii="Times New Roman" w:hAnsi="Times New Roman" w:cs="Times New Roman"/>
                <w:color w:val="000000"/>
                <w:sz w:val="24"/>
                <w:szCs w:val="24"/>
              </w:rPr>
              <w:t xml:space="preserve"> Алихан</w:t>
            </w:r>
          </w:p>
        </w:tc>
        <w:tc>
          <w:tcPr>
            <w:tcW w:w="1384" w:type="dxa"/>
            <w:tcBorders>
              <w:top w:val="nil"/>
              <w:left w:val="nil"/>
              <w:bottom w:val="single" w:sz="4" w:space="0" w:color="auto"/>
              <w:right w:val="single" w:sz="4" w:space="0" w:color="auto"/>
            </w:tcBorders>
            <w:shd w:val="clear" w:color="000000" w:fill="FFFFFF"/>
            <w:noWrap/>
            <w:vAlign w:val="bottom"/>
          </w:tcPr>
          <w:p w14:paraId="7945FF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19.10.2020</w:t>
            </w:r>
          </w:p>
        </w:tc>
        <w:tc>
          <w:tcPr>
            <w:tcW w:w="1843" w:type="dxa"/>
            <w:tcBorders>
              <w:top w:val="nil"/>
              <w:left w:val="nil"/>
              <w:bottom w:val="single" w:sz="4" w:space="0" w:color="auto"/>
              <w:right w:val="single" w:sz="4" w:space="0" w:color="auto"/>
            </w:tcBorders>
            <w:shd w:val="clear" w:color="000000" w:fill="FFFFFF"/>
            <w:vAlign w:val="center"/>
          </w:tcPr>
          <w:p w14:paraId="0D5634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3F2C7E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907EC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01B59D6"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17.07.2023</w:t>
            </w:r>
          </w:p>
        </w:tc>
        <w:tc>
          <w:tcPr>
            <w:tcW w:w="1433" w:type="dxa"/>
            <w:tcBorders>
              <w:top w:val="nil"/>
              <w:left w:val="nil"/>
              <w:bottom w:val="single" w:sz="4" w:space="0" w:color="auto"/>
              <w:right w:val="single" w:sz="4" w:space="0" w:color="auto"/>
            </w:tcBorders>
            <w:shd w:val="clear" w:color="000000" w:fill="FFFFFF"/>
            <w:noWrap/>
            <w:vAlign w:val="center"/>
          </w:tcPr>
          <w:p w14:paraId="24523BD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1CF4D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8EE33C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24B1558" w14:textId="77777777" w:rsidTr="006A5434">
        <w:trPr>
          <w:trHeight w:val="600"/>
        </w:trPr>
        <w:tc>
          <w:tcPr>
            <w:tcW w:w="271" w:type="dxa"/>
            <w:tcBorders>
              <w:top w:val="nil"/>
              <w:left w:val="nil"/>
              <w:bottom w:val="nil"/>
              <w:right w:val="nil"/>
            </w:tcBorders>
            <w:shd w:val="clear" w:color="000000" w:fill="FFFFFF"/>
            <w:noWrap/>
            <w:vAlign w:val="bottom"/>
            <w:hideMark/>
          </w:tcPr>
          <w:p w14:paraId="13021218"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17CD0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C4AA83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Қайрқұмар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Балауса</w:t>
            </w:r>
            <w:proofErr w:type="spellEnd"/>
          </w:p>
        </w:tc>
        <w:tc>
          <w:tcPr>
            <w:tcW w:w="1384" w:type="dxa"/>
            <w:tcBorders>
              <w:top w:val="nil"/>
              <w:left w:val="nil"/>
              <w:bottom w:val="single" w:sz="4" w:space="0" w:color="auto"/>
              <w:right w:val="single" w:sz="4" w:space="0" w:color="auto"/>
            </w:tcBorders>
            <w:shd w:val="clear" w:color="000000" w:fill="FFFFFF"/>
            <w:noWrap/>
            <w:vAlign w:val="bottom"/>
          </w:tcPr>
          <w:p w14:paraId="172557E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28.05.2020</w:t>
            </w:r>
          </w:p>
        </w:tc>
        <w:tc>
          <w:tcPr>
            <w:tcW w:w="1843" w:type="dxa"/>
            <w:tcBorders>
              <w:top w:val="nil"/>
              <w:left w:val="nil"/>
              <w:bottom w:val="single" w:sz="4" w:space="0" w:color="auto"/>
              <w:right w:val="single" w:sz="4" w:space="0" w:color="auto"/>
            </w:tcBorders>
            <w:shd w:val="clear" w:color="000000" w:fill="FFFFFF"/>
            <w:vAlign w:val="center"/>
          </w:tcPr>
          <w:p w14:paraId="0EA9D2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23F65D5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D68C7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77AFBB02"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2BA62B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0E9072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6C3D8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D0E6731" w14:textId="77777777" w:rsidTr="006A5434">
        <w:trPr>
          <w:trHeight w:val="585"/>
        </w:trPr>
        <w:tc>
          <w:tcPr>
            <w:tcW w:w="271" w:type="dxa"/>
            <w:tcBorders>
              <w:top w:val="nil"/>
              <w:left w:val="nil"/>
              <w:bottom w:val="nil"/>
              <w:right w:val="nil"/>
            </w:tcBorders>
            <w:shd w:val="clear" w:color="000000" w:fill="FFFFFF"/>
            <w:noWrap/>
            <w:vAlign w:val="bottom"/>
            <w:hideMark/>
          </w:tcPr>
          <w:p w14:paraId="557E968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4609B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94A640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rPr>
              <w:t>Рахат Дамира</w:t>
            </w:r>
          </w:p>
        </w:tc>
        <w:tc>
          <w:tcPr>
            <w:tcW w:w="1384" w:type="dxa"/>
            <w:tcBorders>
              <w:top w:val="nil"/>
              <w:left w:val="nil"/>
              <w:bottom w:val="single" w:sz="4" w:space="0" w:color="auto"/>
              <w:right w:val="single" w:sz="4" w:space="0" w:color="auto"/>
            </w:tcBorders>
            <w:shd w:val="clear" w:color="000000" w:fill="FFFFFF"/>
            <w:noWrap/>
            <w:vAlign w:val="bottom"/>
          </w:tcPr>
          <w:p w14:paraId="75EC62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27.03.2020</w:t>
            </w:r>
          </w:p>
        </w:tc>
        <w:tc>
          <w:tcPr>
            <w:tcW w:w="1843" w:type="dxa"/>
            <w:tcBorders>
              <w:top w:val="nil"/>
              <w:left w:val="nil"/>
              <w:bottom w:val="single" w:sz="4" w:space="0" w:color="auto"/>
              <w:right w:val="single" w:sz="4" w:space="0" w:color="auto"/>
            </w:tcBorders>
            <w:shd w:val="clear" w:color="000000" w:fill="FFFFFF"/>
            <w:vAlign w:val="center"/>
          </w:tcPr>
          <w:p w14:paraId="0898CD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690E1A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D2BDC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76C085BE"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52D7BB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9455D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5327D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8D45AAA" w14:textId="77777777" w:rsidTr="006A5434">
        <w:trPr>
          <w:trHeight w:val="600"/>
        </w:trPr>
        <w:tc>
          <w:tcPr>
            <w:tcW w:w="271" w:type="dxa"/>
            <w:tcBorders>
              <w:top w:val="nil"/>
              <w:left w:val="nil"/>
              <w:bottom w:val="nil"/>
              <w:right w:val="nil"/>
            </w:tcBorders>
            <w:shd w:val="clear" w:color="000000" w:fill="FFFFFF"/>
            <w:noWrap/>
            <w:vAlign w:val="bottom"/>
            <w:hideMark/>
          </w:tcPr>
          <w:p w14:paraId="5C99B118"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F2BCD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E8889C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Әділханұлы</w:t>
            </w:r>
            <w:proofErr w:type="spellEnd"/>
            <w:r>
              <w:rPr>
                <w:rFonts w:ascii="Times New Roman" w:hAnsi="Times New Roman" w:cs="Times New Roman"/>
                <w:color w:val="000000"/>
                <w:sz w:val="24"/>
                <w:szCs w:val="24"/>
              </w:rPr>
              <w:t xml:space="preserve"> Омар</w:t>
            </w:r>
          </w:p>
        </w:tc>
        <w:tc>
          <w:tcPr>
            <w:tcW w:w="1384" w:type="dxa"/>
            <w:tcBorders>
              <w:top w:val="nil"/>
              <w:left w:val="nil"/>
              <w:bottom w:val="single" w:sz="4" w:space="0" w:color="auto"/>
              <w:right w:val="single" w:sz="4" w:space="0" w:color="auto"/>
            </w:tcBorders>
            <w:shd w:val="clear" w:color="000000" w:fill="FFFFFF"/>
            <w:noWrap/>
            <w:vAlign w:val="bottom"/>
          </w:tcPr>
          <w:p w14:paraId="771AF2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02.04.2020</w:t>
            </w:r>
          </w:p>
        </w:tc>
        <w:tc>
          <w:tcPr>
            <w:tcW w:w="1843" w:type="dxa"/>
            <w:tcBorders>
              <w:top w:val="nil"/>
              <w:left w:val="nil"/>
              <w:bottom w:val="single" w:sz="4" w:space="0" w:color="auto"/>
              <w:right w:val="single" w:sz="4" w:space="0" w:color="auto"/>
            </w:tcBorders>
            <w:shd w:val="clear" w:color="000000" w:fill="FFFFFF"/>
            <w:vAlign w:val="center"/>
          </w:tcPr>
          <w:p w14:paraId="5FC8D8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371FC2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86D7E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7B980ADD"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12E5B66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1923E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327620C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CCA353B" w14:textId="77777777" w:rsidTr="006A5434">
        <w:trPr>
          <w:trHeight w:val="600"/>
        </w:trPr>
        <w:tc>
          <w:tcPr>
            <w:tcW w:w="271" w:type="dxa"/>
            <w:tcBorders>
              <w:top w:val="nil"/>
              <w:left w:val="nil"/>
              <w:bottom w:val="nil"/>
              <w:right w:val="nil"/>
            </w:tcBorders>
            <w:shd w:val="clear" w:color="000000" w:fill="FFFFFF"/>
            <w:noWrap/>
            <w:vAlign w:val="bottom"/>
            <w:hideMark/>
          </w:tcPr>
          <w:p w14:paraId="05A72CF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973AC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5A80F9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proofErr w:type="gramStart"/>
            <w:r>
              <w:rPr>
                <w:rFonts w:ascii="Times New Roman" w:hAnsi="Times New Roman" w:cs="Times New Roman"/>
                <w:color w:val="000000"/>
                <w:sz w:val="24"/>
                <w:szCs w:val="24"/>
              </w:rPr>
              <w:t>Аюйхан</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Ислам</w:t>
            </w:r>
            <w:proofErr w:type="gramEnd"/>
          </w:p>
        </w:tc>
        <w:tc>
          <w:tcPr>
            <w:tcW w:w="1384" w:type="dxa"/>
            <w:tcBorders>
              <w:top w:val="nil"/>
              <w:left w:val="nil"/>
              <w:bottom w:val="single" w:sz="4" w:space="0" w:color="auto"/>
              <w:right w:val="single" w:sz="4" w:space="0" w:color="auto"/>
            </w:tcBorders>
            <w:shd w:val="clear" w:color="000000" w:fill="FFFFFF"/>
            <w:noWrap/>
            <w:vAlign w:val="bottom"/>
          </w:tcPr>
          <w:p w14:paraId="7B6B5A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05.09.2020</w:t>
            </w:r>
          </w:p>
        </w:tc>
        <w:tc>
          <w:tcPr>
            <w:tcW w:w="1843" w:type="dxa"/>
            <w:tcBorders>
              <w:top w:val="nil"/>
              <w:left w:val="nil"/>
              <w:bottom w:val="single" w:sz="4" w:space="0" w:color="auto"/>
              <w:right w:val="single" w:sz="4" w:space="0" w:color="auto"/>
            </w:tcBorders>
            <w:shd w:val="clear" w:color="000000" w:fill="FFFFFF"/>
            <w:vAlign w:val="center"/>
          </w:tcPr>
          <w:p w14:paraId="606FDC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3E5A89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25855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01D1FD1C"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6FE7CBB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A7F6D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58650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E04C78B" w14:textId="77777777" w:rsidTr="006A5434">
        <w:trPr>
          <w:trHeight w:val="600"/>
        </w:trPr>
        <w:tc>
          <w:tcPr>
            <w:tcW w:w="271" w:type="dxa"/>
            <w:tcBorders>
              <w:top w:val="nil"/>
              <w:left w:val="nil"/>
              <w:bottom w:val="nil"/>
              <w:right w:val="nil"/>
            </w:tcBorders>
            <w:shd w:val="clear" w:color="000000" w:fill="FFFFFF"/>
            <w:noWrap/>
            <w:vAlign w:val="bottom"/>
            <w:hideMark/>
          </w:tcPr>
          <w:p w14:paraId="3468FB4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lastRenderedPageBreak/>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A7C29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85416B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proofErr w:type="gramStart"/>
            <w:r>
              <w:rPr>
                <w:rFonts w:ascii="Times New Roman" w:hAnsi="Times New Roman" w:cs="Times New Roman"/>
                <w:color w:val="000000"/>
                <w:sz w:val="24"/>
                <w:szCs w:val="24"/>
              </w:rPr>
              <w:t>Әлһайдарова</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Дана</w:t>
            </w:r>
            <w:proofErr w:type="gramEnd"/>
          </w:p>
        </w:tc>
        <w:tc>
          <w:tcPr>
            <w:tcW w:w="1384" w:type="dxa"/>
            <w:tcBorders>
              <w:top w:val="nil"/>
              <w:left w:val="nil"/>
              <w:bottom w:val="single" w:sz="4" w:space="0" w:color="auto"/>
              <w:right w:val="single" w:sz="4" w:space="0" w:color="auto"/>
            </w:tcBorders>
            <w:shd w:val="clear" w:color="000000" w:fill="FFFFFF"/>
            <w:noWrap/>
            <w:vAlign w:val="bottom"/>
          </w:tcPr>
          <w:p w14:paraId="5CF83F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13.01.2020</w:t>
            </w:r>
          </w:p>
        </w:tc>
        <w:tc>
          <w:tcPr>
            <w:tcW w:w="1843" w:type="dxa"/>
            <w:tcBorders>
              <w:top w:val="nil"/>
              <w:left w:val="nil"/>
              <w:bottom w:val="single" w:sz="4" w:space="0" w:color="auto"/>
              <w:right w:val="single" w:sz="4" w:space="0" w:color="auto"/>
            </w:tcBorders>
            <w:shd w:val="clear" w:color="000000" w:fill="FFFFFF"/>
            <w:vAlign w:val="center"/>
          </w:tcPr>
          <w:p w14:paraId="3AA138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55F304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703A3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11A8B5EC"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18.07.2023</w:t>
            </w:r>
          </w:p>
        </w:tc>
        <w:tc>
          <w:tcPr>
            <w:tcW w:w="1433" w:type="dxa"/>
            <w:tcBorders>
              <w:top w:val="nil"/>
              <w:left w:val="nil"/>
              <w:bottom w:val="single" w:sz="4" w:space="0" w:color="auto"/>
              <w:right w:val="single" w:sz="4" w:space="0" w:color="auto"/>
            </w:tcBorders>
            <w:shd w:val="clear" w:color="000000" w:fill="FFFFFF"/>
            <w:noWrap/>
            <w:vAlign w:val="center"/>
          </w:tcPr>
          <w:p w14:paraId="1057EA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7C009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D48D4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7562A38" w14:textId="77777777" w:rsidTr="006A5434">
        <w:trPr>
          <w:trHeight w:val="555"/>
        </w:trPr>
        <w:tc>
          <w:tcPr>
            <w:tcW w:w="271" w:type="dxa"/>
            <w:tcBorders>
              <w:top w:val="nil"/>
              <w:left w:val="nil"/>
              <w:bottom w:val="nil"/>
              <w:right w:val="nil"/>
            </w:tcBorders>
            <w:shd w:val="clear" w:color="000000" w:fill="FFFFFF"/>
            <w:noWrap/>
            <w:vAlign w:val="bottom"/>
            <w:hideMark/>
          </w:tcPr>
          <w:p w14:paraId="0867DCDE"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390DB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730A0F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gramStart"/>
            <w:r>
              <w:rPr>
                <w:rFonts w:ascii="Times New Roman" w:hAnsi="Times New Roman" w:cs="Times New Roman"/>
                <w:color w:val="000000"/>
                <w:sz w:val="24"/>
                <w:szCs w:val="24"/>
              </w:rPr>
              <w:t>Амантай</w:t>
            </w:r>
            <w:proofErr w:type="gramEnd"/>
            <w:r>
              <w:rPr>
                <w:rFonts w:ascii="Times New Roman" w:hAnsi="Times New Roman" w:cs="Times New Roman"/>
                <w:color w:val="000000"/>
                <w:sz w:val="24"/>
                <w:szCs w:val="24"/>
              </w:rPr>
              <w:t xml:space="preserve"> Селим</w:t>
            </w:r>
          </w:p>
        </w:tc>
        <w:tc>
          <w:tcPr>
            <w:tcW w:w="1384" w:type="dxa"/>
            <w:tcBorders>
              <w:top w:val="nil"/>
              <w:left w:val="nil"/>
              <w:bottom w:val="single" w:sz="4" w:space="0" w:color="auto"/>
              <w:right w:val="single" w:sz="4" w:space="0" w:color="auto"/>
            </w:tcBorders>
            <w:shd w:val="clear" w:color="000000" w:fill="FFFFFF"/>
            <w:noWrap/>
            <w:vAlign w:val="bottom"/>
          </w:tcPr>
          <w:p w14:paraId="5F9B3D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22.04.2020</w:t>
            </w:r>
          </w:p>
        </w:tc>
        <w:tc>
          <w:tcPr>
            <w:tcW w:w="1843" w:type="dxa"/>
            <w:tcBorders>
              <w:top w:val="nil"/>
              <w:left w:val="nil"/>
              <w:bottom w:val="single" w:sz="4" w:space="0" w:color="auto"/>
              <w:right w:val="single" w:sz="4" w:space="0" w:color="auto"/>
            </w:tcBorders>
            <w:shd w:val="clear" w:color="000000" w:fill="FFFFFF"/>
            <w:vAlign w:val="center"/>
          </w:tcPr>
          <w:p w14:paraId="6188C7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5761A1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77106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6247CAF"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19.07.2023</w:t>
            </w:r>
          </w:p>
        </w:tc>
        <w:tc>
          <w:tcPr>
            <w:tcW w:w="1433" w:type="dxa"/>
            <w:tcBorders>
              <w:top w:val="nil"/>
              <w:left w:val="nil"/>
              <w:bottom w:val="single" w:sz="4" w:space="0" w:color="auto"/>
              <w:right w:val="single" w:sz="4" w:space="0" w:color="auto"/>
            </w:tcBorders>
            <w:shd w:val="clear" w:color="000000" w:fill="FFFFFF"/>
            <w:noWrap/>
            <w:vAlign w:val="center"/>
          </w:tcPr>
          <w:p w14:paraId="60D008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7DC9F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5CD12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92AD396" w14:textId="77777777" w:rsidTr="006A5434">
        <w:trPr>
          <w:trHeight w:val="600"/>
        </w:trPr>
        <w:tc>
          <w:tcPr>
            <w:tcW w:w="271" w:type="dxa"/>
            <w:tcBorders>
              <w:top w:val="nil"/>
              <w:left w:val="nil"/>
              <w:bottom w:val="nil"/>
              <w:right w:val="nil"/>
            </w:tcBorders>
            <w:shd w:val="clear" w:color="000000" w:fill="FFFFFF"/>
            <w:noWrap/>
            <w:vAlign w:val="bottom"/>
            <w:hideMark/>
          </w:tcPr>
          <w:p w14:paraId="7F9E7C95"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E1E62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EC70A2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Боранбаев</w:t>
            </w:r>
            <w:proofErr w:type="spellEnd"/>
            <w:r>
              <w:rPr>
                <w:rFonts w:ascii="Times New Roman" w:hAnsi="Times New Roman" w:cs="Times New Roman"/>
                <w:color w:val="000000"/>
                <w:sz w:val="24"/>
                <w:szCs w:val="24"/>
              </w:rPr>
              <w:t xml:space="preserve"> Халид</w:t>
            </w:r>
          </w:p>
        </w:tc>
        <w:tc>
          <w:tcPr>
            <w:tcW w:w="1384" w:type="dxa"/>
            <w:tcBorders>
              <w:top w:val="nil"/>
              <w:left w:val="nil"/>
              <w:bottom w:val="single" w:sz="4" w:space="0" w:color="auto"/>
              <w:right w:val="single" w:sz="4" w:space="0" w:color="auto"/>
            </w:tcBorders>
            <w:shd w:val="clear" w:color="000000" w:fill="FFFFFF"/>
            <w:noWrap/>
            <w:vAlign w:val="bottom"/>
          </w:tcPr>
          <w:p w14:paraId="64DE2A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25.08.2020</w:t>
            </w:r>
          </w:p>
        </w:tc>
        <w:tc>
          <w:tcPr>
            <w:tcW w:w="1843" w:type="dxa"/>
            <w:tcBorders>
              <w:top w:val="nil"/>
              <w:left w:val="nil"/>
              <w:bottom w:val="single" w:sz="4" w:space="0" w:color="auto"/>
              <w:right w:val="single" w:sz="4" w:space="0" w:color="auto"/>
            </w:tcBorders>
            <w:shd w:val="clear" w:color="000000" w:fill="FFFFFF"/>
            <w:vAlign w:val="center"/>
          </w:tcPr>
          <w:p w14:paraId="3A1530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59E283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1CF1E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1C87356"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19.07.2023</w:t>
            </w:r>
          </w:p>
        </w:tc>
        <w:tc>
          <w:tcPr>
            <w:tcW w:w="1433" w:type="dxa"/>
            <w:tcBorders>
              <w:top w:val="nil"/>
              <w:left w:val="nil"/>
              <w:bottom w:val="single" w:sz="4" w:space="0" w:color="auto"/>
              <w:right w:val="single" w:sz="4" w:space="0" w:color="auto"/>
            </w:tcBorders>
            <w:shd w:val="clear" w:color="000000" w:fill="FFFFFF"/>
            <w:noWrap/>
            <w:vAlign w:val="center"/>
          </w:tcPr>
          <w:p w14:paraId="61FD8E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747D9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A7803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3E149D2" w14:textId="77777777" w:rsidTr="006A5434">
        <w:trPr>
          <w:trHeight w:val="495"/>
        </w:trPr>
        <w:tc>
          <w:tcPr>
            <w:tcW w:w="271" w:type="dxa"/>
            <w:tcBorders>
              <w:top w:val="nil"/>
              <w:left w:val="nil"/>
              <w:bottom w:val="nil"/>
              <w:right w:val="nil"/>
            </w:tcBorders>
            <w:shd w:val="clear" w:color="000000" w:fill="FFFFFF"/>
            <w:noWrap/>
            <w:vAlign w:val="bottom"/>
            <w:hideMark/>
          </w:tcPr>
          <w:p w14:paraId="2B04010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3A833B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6D5134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hAnsi="Times New Roman" w:cs="Times New Roman"/>
                <w:color w:val="000000"/>
                <w:sz w:val="24"/>
                <w:szCs w:val="24"/>
              </w:rPr>
              <w:t>Шайзада</w:t>
            </w:r>
            <w:proofErr w:type="spellEnd"/>
            <w:r>
              <w:rPr>
                <w:rFonts w:ascii="Times New Roman" w:hAnsi="Times New Roman" w:cs="Times New Roman"/>
                <w:color w:val="000000"/>
                <w:sz w:val="24"/>
                <w:szCs w:val="24"/>
              </w:rPr>
              <w:t xml:space="preserve"> Рахман</w:t>
            </w:r>
          </w:p>
        </w:tc>
        <w:tc>
          <w:tcPr>
            <w:tcW w:w="1384" w:type="dxa"/>
            <w:tcBorders>
              <w:top w:val="nil"/>
              <w:left w:val="nil"/>
              <w:bottom w:val="single" w:sz="4" w:space="0" w:color="auto"/>
              <w:right w:val="single" w:sz="4" w:space="0" w:color="auto"/>
            </w:tcBorders>
            <w:shd w:val="clear" w:color="000000" w:fill="FFFFFF"/>
            <w:noWrap/>
            <w:vAlign w:val="bottom"/>
          </w:tcPr>
          <w:p w14:paraId="67525B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09.09.2020</w:t>
            </w:r>
          </w:p>
        </w:tc>
        <w:tc>
          <w:tcPr>
            <w:tcW w:w="1843" w:type="dxa"/>
            <w:tcBorders>
              <w:top w:val="nil"/>
              <w:left w:val="nil"/>
              <w:bottom w:val="single" w:sz="4" w:space="0" w:color="auto"/>
              <w:right w:val="single" w:sz="4" w:space="0" w:color="auto"/>
            </w:tcBorders>
            <w:shd w:val="clear" w:color="000000" w:fill="FFFFFF"/>
            <w:vAlign w:val="center"/>
          </w:tcPr>
          <w:p w14:paraId="5D93A2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03BFEB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4BDAF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2BFA5C89"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19.07.2023</w:t>
            </w:r>
          </w:p>
        </w:tc>
        <w:tc>
          <w:tcPr>
            <w:tcW w:w="1433" w:type="dxa"/>
            <w:tcBorders>
              <w:top w:val="nil"/>
              <w:left w:val="nil"/>
              <w:bottom w:val="single" w:sz="4" w:space="0" w:color="auto"/>
              <w:right w:val="single" w:sz="4" w:space="0" w:color="auto"/>
            </w:tcBorders>
            <w:shd w:val="clear" w:color="000000" w:fill="FFFFFF"/>
            <w:noWrap/>
            <w:vAlign w:val="center"/>
          </w:tcPr>
          <w:p w14:paraId="3EBCC5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AF239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98D7C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552B676" w14:textId="77777777" w:rsidTr="006A5434">
        <w:trPr>
          <w:trHeight w:val="600"/>
        </w:trPr>
        <w:tc>
          <w:tcPr>
            <w:tcW w:w="271" w:type="dxa"/>
            <w:tcBorders>
              <w:top w:val="nil"/>
              <w:left w:val="nil"/>
              <w:bottom w:val="nil"/>
              <w:right w:val="nil"/>
            </w:tcBorders>
            <w:shd w:val="clear" w:color="000000" w:fill="FFFFFF"/>
            <w:noWrap/>
            <w:vAlign w:val="bottom"/>
            <w:hideMark/>
          </w:tcPr>
          <w:p w14:paraId="24D9F31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84F0E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BE91C0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Амиржан Жасмин</w:t>
            </w:r>
          </w:p>
        </w:tc>
        <w:tc>
          <w:tcPr>
            <w:tcW w:w="1384" w:type="dxa"/>
            <w:tcBorders>
              <w:top w:val="nil"/>
              <w:left w:val="nil"/>
              <w:bottom w:val="single" w:sz="4" w:space="0" w:color="auto"/>
              <w:right w:val="single" w:sz="4" w:space="0" w:color="auto"/>
            </w:tcBorders>
            <w:shd w:val="clear" w:color="000000" w:fill="FFFFFF"/>
            <w:noWrap/>
            <w:vAlign w:val="bottom"/>
          </w:tcPr>
          <w:p w14:paraId="68E412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10.01.2020</w:t>
            </w:r>
          </w:p>
        </w:tc>
        <w:tc>
          <w:tcPr>
            <w:tcW w:w="1843" w:type="dxa"/>
            <w:tcBorders>
              <w:top w:val="nil"/>
              <w:left w:val="nil"/>
              <w:bottom w:val="single" w:sz="4" w:space="0" w:color="auto"/>
              <w:right w:val="single" w:sz="4" w:space="0" w:color="auto"/>
            </w:tcBorders>
            <w:shd w:val="clear" w:color="000000" w:fill="FFFFFF"/>
            <w:vAlign w:val="center"/>
          </w:tcPr>
          <w:p w14:paraId="10B504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0B74B68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78B3DF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53D546A2"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21.07.2023</w:t>
            </w:r>
          </w:p>
        </w:tc>
        <w:tc>
          <w:tcPr>
            <w:tcW w:w="1433" w:type="dxa"/>
            <w:tcBorders>
              <w:top w:val="nil"/>
              <w:left w:val="nil"/>
              <w:bottom w:val="single" w:sz="4" w:space="0" w:color="auto"/>
              <w:right w:val="single" w:sz="4" w:space="0" w:color="auto"/>
            </w:tcBorders>
            <w:shd w:val="clear" w:color="000000" w:fill="FFFFFF"/>
            <w:noWrap/>
            <w:vAlign w:val="center"/>
          </w:tcPr>
          <w:p w14:paraId="380392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C0A2805"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CAE49D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E236734" w14:textId="77777777" w:rsidTr="006A5434">
        <w:trPr>
          <w:trHeight w:val="450"/>
        </w:trPr>
        <w:tc>
          <w:tcPr>
            <w:tcW w:w="271" w:type="dxa"/>
            <w:tcBorders>
              <w:top w:val="nil"/>
              <w:left w:val="nil"/>
              <w:bottom w:val="nil"/>
              <w:right w:val="nil"/>
            </w:tcBorders>
            <w:shd w:val="clear" w:color="000000" w:fill="FFFFFF"/>
            <w:noWrap/>
            <w:vAlign w:val="bottom"/>
            <w:hideMark/>
          </w:tcPr>
          <w:p w14:paraId="412E970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3657A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7179ED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Жамбыл Арслан </w:t>
            </w:r>
          </w:p>
        </w:tc>
        <w:tc>
          <w:tcPr>
            <w:tcW w:w="1384" w:type="dxa"/>
            <w:tcBorders>
              <w:top w:val="nil"/>
              <w:left w:val="nil"/>
              <w:bottom w:val="single" w:sz="4" w:space="0" w:color="auto"/>
              <w:right w:val="single" w:sz="4" w:space="0" w:color="auto"/>
            </w:tcBorders>
            <w:shd w:val="clear" w:color="000000" w:fill="FFFFFF"/>
            <w:noWrap/>
            <w:vAlign w:val="bottom"/>
          </w:tcPr>
          <w:p w14:paraId="40356A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09.05.2020</w:t>
            </w:r>
          </w:p>
        </w:tc>
        <w:tc>
          <w:tcPr>
            <w:tcW w:w="1843" w:type="dxa"/>
            <w:tcBorders>
              <w:top w:val="nil"/>
              <w:left w:val="nil"/>
              <w:bottom w:val="single" w:sz="4" w:space="0" w:color="auto"/>
              <w:right w:val="single" w:sz="4" w:space="0" w:color="auto"/>
            </w:tcBorders>
            <w:shd w:val="clear" w:color="000000" w:fill="FFFFFF"/>
            <w:vAlign w:val="center"/>
          </w:tcPr>
          <w:p w14:paraId="5C4D675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208297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4CEC7F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7E98854"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24.07.2023</w:t>
            </w:r>
          </w:p>
        </w:tc>
        <w:tc>
          <w:tcPr>
            <w:tcW w:w="1433" w:type="dxa"/>
            <w:tcBorders>
              <w:top w:val="nil"/>
              <w:left w:val="nil"/>
              <w:bottom w:val="single" w:sz="4" w:space="0" w:color="auto"/>
              <w:right w:val="single" w:sz="4" w:space="0" w:color="auto"/>
            </w:tcBorders>
            <w:shd w:val="clear" w:color="000000" w:fill="FFFFFF"/>
            <w:noWrap/>
            <w:vAlign w:val="center"/>
          </w:tcPr>
          <w:p w14:paraId="451FB8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CF643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E8FCF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3BB0C42" w14:textId="77777777" w:rsidTr="006A5434">
        <w:trPr>
          <w:trHeight w:val="600"/>
        </w:trPr>
        <w:tc>
          <w:tcPr>
            <w:tcW w:w="271" w:type="dxa"/>
            <w:tcBorders>
              <w:top w:val="nil"/>
              <w:left w:val="nil"/>
              <w:bottom w:val="nil"/>
              <w:right w:val="nil"/>
            </w:tcBorders>
            <w:shd w:val="clear" w:color="000000" w:fill="FFFFFF"/>
            <w:noWrap/>
            <w:vAlign w:val="bottom"/>
            <w:hideMark/>
          </w:tcPr>
          <w:p w14:paraId="1F3B022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5CF02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18D177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Елшат Айдай</w:t>
            </w:r>
          </w:p>
        </w:tc>
        <w:tc>
          <w:tcPr>
            <w:tcW w:w="1384" w:type="dxa"/>
            <w:tcBorders>
              <w:top w:val="nil"/>
              <w:left w:val="nil"/>
              <w:bottom w:val="single" w:sz="4" w:space="0" w:color="auto"/>
              <w:right w:val="single" w:sz="4" w:space="0" w:color="auto"/>
            </w:tcBorders>
            <w:shd w:val="clear" w:color="000000" w:fill="FFFFFF"/>
            <w:noWrap/>
            <w:vAlign w:val="bottom"/>
          </w:tcPr>
          <w:p w14:paraId="7CCAED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31.03.2020</w:t>
            </w:r>
          </w:p>
        </w:tc>
        <w:tc>
          <w:tcPr>
            <w:tcW w:w="1843" w:type="dxa"/>
            <w:tcBorders>
              <w:top w:val="nil"/>
              <w:left w:val="nil"/>
              <w:bottom w:val="single" w:sz="4" w:space="0" w:color="auto"/>
              <w:right w:val="single" w:sz="4" w:space="0" w:color="auto"/>
            </w:tcBorders>
            <w:shd w:val="clear" w:color="000000" w:fill="FFFFFF"/>
            <w:vAlign w:val="center"/>
          </w:tcPr>
          <w:p w14:paraId="10081D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22638B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FE065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E9ABD72"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24.07.2023</w:t>
            </w:r>
          </w:p>
        </w:tc>
        <w:tc>
          <w:tcPr>
            <w:tcW w:w="1433" w:type="dxa"/>
            <w:tcBorders>
              <w:top w:val="nil"/>
              <w:left w:val="nil"/>
              <w:bottom w:val="single" w:sz="4" w:space="0" w:color="auto"/>
              <w:right w:val="single" w:sz="4" w:space="0" w:color="auto"/>
            </w:tcBorders>
            <w:shd w:val="clear" w:color="000000" w:fill="FFFFFF"/>
            <w:noWrap/>
            <w:vAlign w:val="center"/>
          </w:tcPr>
          <w:p w14:paraId="516298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E6F27A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951D7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8ECF617" w14:textId="77777777" w:rsidTr="006A5434">
        <w:trPr>
          <w:trHeight w:val="600"/>
        </w:trPr>
        <w:tc>
          <w:tcPr>
            <w:tcW w:w="271" w:type="dxa"/>
            <w:tcBorders>
              <w:top w:val="nil"/>
              <w:left w:val="nil"/>
              <w:bottom w:val="nil"/>
              <w:right w:val="nil"/>
            </w:tcBorders>
            <w:shd w:val="clear" w:color="000000" w:fill="FFFFFF"/>
            <w:noWrap/>
            <w:vAlign w:val="bottom"/>
            <w:hideMark/>
          </w:tcPr>
          <w:p w14:paraId="69D23CA8"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16DDC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EAF762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Тұрсын Қасымхан</w:t>
            </w:r>
          </w:p>
        </w:tc>
        <w:tc>
          <w:tcPr>
            <w:tcW w:w="1384" w:type="dxa"/>
            <w:tcBorders>
              <w:top w:val="nil"/>
              <w:left w:val="nil"/>
              <w:bottom w:val="single" w:sz="4" w:space="0" w:color="auto"/>
              <w:right w:val="single" w:sz="4" w:space="0" w:color="auto"/>
            </w:tcBorders>
            <w:shd w:val="clear" w:color="000000" w:fill="FFFFFF"/>
            <w:noWrap/>
            <w:vAlign w:val="bottom"/>
          </w:tcPr>
          <w:p w14:paraId="1C53B2F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13.04.2020</w:t>
            </w:r>
          </w:p>
        </w:tc>
        <w:tc>
          <w:tcPr>
            <w:tcW w:w="1843" w:type="dxa"/>
            <w:tcBorders>
              <w:top w:val="nil"/>
              <w:left w:val="nil"/>
              <w:bottom w:val="single" w:sz="4" w:space="0" w:color="auto"/>
              <w:right w:val="single" w:sz="4" w:space="0" w:color="auto"/>
            </w:tcBorders>
            <w:shd w:val="clear" w:color="000000" w:fill="FFFFFF"/>
            <w:vAlign w:val="center"/>
          </w:tcPr>
          <w:p w14:paraId="5205AB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3EA0DE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C9765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171CE3CC"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26.07.2023</w:t>
            </w:r>
          </w:p>
        </w:tc>
        <w:tc>
          <w:tcPr>
            <w:tcW w:w="1433" w:type="dxa"/>
            <w:tcBorders>
              <w:top w:val="nil"/>
              <w:left w:val="nil"/>
              <w:bottom w:val="single" w:sz="4" w:space="0" w:color="auto"/>
              <w:right w:val="single" w:sz="4" w:space="0" w:color="auto"/>
            </w:tcBorders>
            <w:shd w:val="clear" w:color="000000" w:fill="FFFFFF"/>
            <w:noWrap/>
            <w:vAlign w:val="center"/>
          </w:tcPr>
          <w:p w14:paraId="4A5BC0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D0270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1ADF0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0545D8D" w14:textId="77777777" w:rsidTr="006A5434">
        <w:trPr>
          <w:trHeight w:val="600"/>
        </w:trPr>
        <w:tc>
          <w:tcPr>
            <w:tcW w:w="271" w:type="dxa"/>
            <w:tcBorders>
              <w:top w:val="nil"/>
              <w:left w:val="nil"/>
              <w:bottom w:val="nil"/>
              <w:right w:val="nil"/>
            </w:tcBorders>
            <w:shd w:val="clear" w:color="000000" w:fill="FFFFFF"/>
            <w:noWrap/>
            <w:vAlign w:val="bottom"/>
            <w:hideMark/>
          </w:tcPr>
          <w:p w14:paraId="25A99332"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58099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18F1BB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 xml:space="preserve">Абай Айзат </w:t>
            </w:r>
          </w:p>
        </w:tc>
        <w:tc>
          <w:tcPr>
            <w:tcW w:w="1384" w:type="dxa"/>
            <w:tcBorders>
              <w:top w:val="nil"/>
              <w:left w:val="nil"/>
              <w:bottom w:val="single" w:sz="4" w:space="0" w:color="auto"/>
              <w:right w:val="single" w:sz="4" w:space="0" w:color="auto"/>
            </w:tcBorders>
            <w:shd w:val="clear" w:color="000000" w:fill="FFFFFF"/>
            <w:noWrap/>
            <w:vAlign w:val="bottom"/>
          </w:tcPr>
          <w:p w14:paraId="4A2670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20.08.2020</w:t>
            </w:r>
          </w:p>
        </w:tc>
        <w:tc>
          <w:tcPr>
            <w:tcW w:w="1843" w:type="dxa"/>
            <w:tcBorders>
              <w:top w:val="nil"/>
              <w:left w:val="nil"/>
              <w:bottom w:val="single" w:sz="4" w:space="0" w:color="auto"/>
              <w:right w:val="single" w:sz="4" w:space="0" w:color="auto"/>
            </w:tcBorders>
            <w:shd w:val="clear" w:color="000000" w:fill="FFFFFF"/>
            <w:vAlign w:val="center"/>
          </w:tcPr>
          <w:p w14:paraId="3FB5D8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3E51D4C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45D78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70D5E0DA"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28.07.2023</w:t>
            </w:r>
          </w:p>
        </w:tc>
        <w:tc>
          <w:tcPr>
            <w:tcW w:w="1433" w:type="dxa"/>
            <w:tcBorders>
              <w:top w:val="nil"/>
              <w:left w:val="nil"/>
              <w:bottom w:val="single" w:sz="4" w:space="0" w:color="auto"/>
              <w:right w:val="single" w:sz="4" w:space="0" w:color="auto"/>
            </w:tcBorders>
            <w:shd w:val="clear" w:color="000000" w:fill="FFFFFF"/>
            <w:noWrap/>
            <w:vAlign w:val="center"/>
          </w:tcPr>
          <w:p w14:paraId="581FEF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C3D69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B08EC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69FBAC0" w14:textId="77777777" w:rsidTr="006A5434">
        <w:trPr>
          <w:trHeight w:val="600"/>
        </w:trPr>
        <w:tc>
          <w:tcPr>
            <w:tcW w:w="271" w:type="dxa"/>
            <w:tcBorders>
              <w:top w:val="nil"/>
              <w:left w:val="nil"/>
              <w:bottom w:val="nil"/>
              <w:right w:val="nil"/>
            </w:tcBorders>
            <w:shd w:val="clear" w:color="000000" w:fill="FFFFFF"/>
            <w:noWrap/>
            <w:vAlign w:val="bottom"/>
            <w:hideMark/>
          </w:tcPr>
          <w:p w14:paraId="1F95D838"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294A8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C18920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Арғынбай Аружан</w:t>
            </w:r>
          </w:p>
        </w:tc>
        <w:tc>
          <w:tcPr>
            <w:tcW w:w="1384" w:type="dxa"/>
            <w:tcBorders>
              <w:top w:val="nil"/>
              <w:left w:val="nil"/>
              <w:bottom w:val="single" w:sz="4" w:space="0" w:color="auto"/>
              <w:right w:val="single" w:sz="4" w:space="0" w:color="auto"/>
            </w:tcBorders>
            <w:shd w:val="clear" w:color="000000" w:fill="FFFFFF"/>
            <w:noWrap/>
            <w:vAlign w:val="bottom"/>
          </w:tcPr>
          <w:p w14:paraId="45A6D6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29.09.2020</w:t>
            </w:r>
          </w:p>
        </w:tc>
        <w:tc>
          <w:tcPr>
            <w:tcW w:w="1843" w:type="dxa"/>
            <w:tcBorders>
              <w:top w:val="nil"/>
              <w:left w:val="nil"/>
              <w:bottom w:val="single" w:sz="4" w:space="0" w:color="auto"/>
              <w:right w:val="single" w:sz="4" w:space="0" w:color="auto"/>
            </w:tcBorders>
            <w:shd w:val="clear" w:color="000000" w:fill="FFFFFF"/>
            <w:vAlign w:val="center"/>
          </w:tcPr>
          <w:p w14:paraId="2C7E1E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7D5285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1DE17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032E72F"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2 5.07.2023</w:t>
            </w:r>
          </w:p>
        </w:tc>
        <w:tc>
          <w:tcPr>
            <w:tcW w:w="1433" w:type="dxa"/>
            <w:tcBorders>
              <w:top w:val="nil"/>
              <w:left w:val="nil"/>
              <w:bottom w:val="single" w:sz="4" w:space="0" w:color="auto"/>
              <w:right w:val="single" w:sz="4" w:space="0" w:color="auto"/>
            </w:tcBorders>
            <w:shd w:val="clear" w:color="000000" w:fill="FFFFFF"/>
            <w:noWrap/>
            <w:vAlign w:val="center"/>
          </w:tcPr>
          <w:p w14:paraId="5BDBC9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9DB40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B390C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429FB46" w14:textId="77777777" w:rsidTr="006A5434">
        <w:trPr>
          <w:trHeight w:val="600"/>
        </w:trPr>
        <w:tc>
          <w:tcPr>
            <w:tcW w:w="271" w:type="dxa"/>
            <w:tcBorders>
              <w:top w:val="nil"/>
              <w:left w:val="nil"/>
              <w:bottom w:val="nil"/>
              <w:right w:val="nil"/>
            </w:tcBorders>
            <w:shd w:val="clear" w:color="000000" w:fill="FFFFFF"/>
            <w:noWrap/>
            <w:vAlign w:val="bottom"/>
            <w:hideMark/>
          </w:tcPr>
          <w:p w14:paraId="58CC0DD9"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73C1D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839A99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Захирова Хадиджа</w:t>
            </w:r>
          </w:p>
        </w:tc>
        <w:tc>
          <w:tcPr>
            <w:tcW w:w="1384" w:type="dxa"/>
            <w:tcBorders>
              <w:top w:val="nil"/>
              <w:left w:val="nil"/>
              <w:bottom w:val="single" w:sz="4" w:space="0" w:color="auto"/>
              <w:right w:val="single" w:sz="4" w:space="0" w:color="auto"/>
            </w:tcBorders>
            <w:shd w:val="clear" w:color="000000" w:fill="FFFFFF"/>
            <w:noWrap/>
            <w:vAlign w:val="bottom"/>
          </w:tcPr>
          <w:p w14:paraId="672BBA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09.07.2020</w:t>
            </w:r>
          </w:p>
        </w:tc>
        <w:tc>
          <w:tcPr>
            <w:tcW w:w="1843" w:type="dxa"/>
            <w:tcBorders>
              <w:top w:val="nil"/>
              <w:left w:val="nil"/>
              <w:bottom w:val="single" w:sz="4" w:space="0" w:color="auto"/>
              <w:right w:val="single" w:sz="4" w:space="0" w:color="auto"/>
            </w:tcBorders>
            <w:shd w:val="clear" w:color="000000" w:fill="FFFFFF"/>
            <w:vAlign w:val="center"/>
          </w:tcPr>
          <w:p w14:paraId="13AB40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2BE817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1D786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4448A379"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26.07.2023</w:t>
            </w:r>
          </w:p>
        </w:tc>
        <w:tc>
          <w:tcPr>
            <w:tcW w:w="1433" w:type="dxa"/>
            <w:tcBorders>
              <w:top w:val="nil"/>
              <w:left w:val="nil"/>
              <w:bottom w:val="single" w:sz="4" w:space="0" w:color="auto"/>
              <w:right w:val="single" w:sz="4" w:space="0" w:color="auto"/>
            </w:tcBorders>
            <w:shd w:val="clear" w:color="000000" w:fill="FFFFFF"/>
            <w:noWrap/>
            <w:vAlign w:val="center"/>
          </w:tcPr>
          <w:p w14:paraId="31B42E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8754B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6E397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1454DA3" w14:textId="77777777" w:rsidTr="006A5434">
        <w:trPr>
          <w:trHeight w:val="600"/>
        </w:trPr>
        <w:tc>
          <w:tcPr>
            <w:tcW w:w="271" w:type="dxa"/>
            <w:tcBorders>
              <w:top w:val="nil"/>
              <w:left w:val="nil"/>
              <w:bottom w:val="nil"/>
              <w:right w:val="nil"/>
            </w:tcBorders>
            <w:shd w:val="clear" w:color="000000" w:fill="FFFFFF"/>
            <w:noWrap/>
            <w:vAlign w:val="center"/>
            <w:hideMark/>
          </w:tcPr>
          <w:p w14:paraId="299973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EE0F7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791060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Кубей Орынкүл</w:t>
            </w:r>
          </w:p>
        </w:tc>
        <w:tc>
          <w:tcPr>
            <w:tcW w:w="1384" w:type="dxa"/>
            <w:tcBorders>
              <w:top w:val="nil"/>
              <w:left w:val="nil"/>
              <w:bottom w:val="single" w:sz="4" w:space="0" w:color="auto"/>
              <w:right w:val="single" w:sz="4" w:space="0" w:color="auto"/>
            </w:tcBorders>
            <w:shd w:val="clear" w:color="000000" w:fill="FFFFFF"/>
            <w:noWrap/>
            <w:vAlign w:val="bottom"/>
          </w:tcPr>
          <w:p w14:paraId="31A18F1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29.11.2020</w:t>
            </w:r>
          </w:p>
        </w:tc>
        <w:tc>
          <w:tcPr>
            <w:tcW w:w="1843" w:type="dxa"/>
            <w:tcBorders>
              <w:top w:val="nil"/>
              <w:left w:val="nil"/>
              <w:bottom w:val="single" w:sz="4" w:space="0" w:color="auto"/>
              <w:right w:val="single" w:sz="4" w:space="0" w:color="auto"/>
            </w:tcBorders>
            <w:shd w:val="clear" w:color="000000" w:fill="FFFFFF"/>
            <w:vAlign w:val="center"/>
          </w:tcPr>
          <w:p w14:paraId="1DFC31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6F0170B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54E5D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4A6B6745"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28.07.2023</w:t>
            </w:r>
          </w:p>
        </w:tc>
        <w:tc>
          <w:tcPr>
            <w:tcW w:w="1433" w:type="dxa"/>
            <w:tcBorders>
              <w:top w:val="nil"/>
              <w:left w:val="nil"/>
              <w:bottom w:val="single" w:sz="4" w:space="0" w:color="auto"/>
              <w:right w:val="single" w:sz="4" w:space="0" w:color="auto"/>
            </w:tcBorders>
            <w:shd w:val="clear" w:color="000000" w:fill="FFFFFF"/>
            <w:noWrap/>
            <w:vAlign w:val="center"/>
          </w:tcPr>
          <w:p w14:paraId="1565A4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759F6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515627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8BF83DE" w14:textId="77777777" w:rsidTr="006A5434">
        <w:trPr>
          <w:trHeight w:val="600"/>
        </w:trPr>
        <w:tc>
          <w:tcPr>
            <w:tcW w:w="271" w:type="dxa"/>
            <w:tcBorders>
              <w:top w:val="nil"/>
              <w:left w:val="nil"/>
              <w:bottom w:val="nil"/>
              <w:right w:val="nil"/>
            </w:tcBorders>
            <w:shd w:val="clear" w:color="000000" w:fill="FFFFFF"/>
            <w:noWrap/>
            <w:vAlign w:val="center"/>
            <w:hideMark/>
          </w:tcPr>
          <w:p w14:paraId="0AC051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EF2AD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EF8D2C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Марат Тамырлан</w:t>
            </w:r>
          </w:p>
        </w:tc>
        <w:tc>
          <w:tcPr>
            <w:tcW w:w="1384" w:type="dxa"/>
            <w:tcBorders>
              <w:top w:val="nil"/>
              <w:left w:val="nil"/>
              <w:bottom w:val="single" w:sz="4" w:space="0" w:color="auto"/>
              <w:right w:val="single" w:sz="4" w:space="0" w:color="auto"/>
            </w:tcBorders>
            <w:shd w:val="clear" w:color="000000" w:fill="FFFFFF"/>
            <w:noWrap/>
            <w:vAlign w:val="bottom"/>
          </w:tcPr>
          <w:p w14:paraId="7ABB5DA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13.09.2020</w:t>
            </w:r>
          </w:p>
        </w:tc>
        <w:tc>
          <w:tcPr>
            <w:tcW w:w="1843" w:type="dxa"/>
            <w:tcBorders>
              <w:top w:val="nil"/>
              <w:left w:val="nil"/>
              <w:bottom w:val="single" w:sz="4" w:space="0" w:color="auto"/>
              <w:right w:val="single" w:sz="4" w:space="0" w:color="auto"/>
            </w:tcBorders>
            <w:shd w:val="clear" w:color="000000" w:fill="FFFFFF"/>
            <w:vAlign w:val="center"/>
          </w:tcPr>
          <w:p w14:paraId="0105D5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57D48C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01D927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5989A1DF"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02.08.2023</w:t>
            </w:r>
          </w:p>
        </w:tc>
        <w:tc>
          <w:tcPr>
            <w:tcW w:w="1433" w:type="dxa"/>
            <w:tcBorders>
              <w:top w:val="nil"/>
              <w:left w:val="nil"/>
              <w:bottom w:val="single" w:sz="4" w:space="0" w:color="auto"/>
              <w:right w:val="single" w:sz="4" w:space="0" w:color="auto"/>
            </w:tcBorders>
            <w:shd w:val="clear" w:color="000000" w:fill="FFFFFF"/>
            <w:noWrap/>
            <w:vAlign w:val="center"/>
          </w:tcPr>
          <w:p w14:paraId="1013C7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1D550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F764E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85702D3" w14:textId="77777777" w:rsidTr="006A5434">
        <w:trPr>
          <w:trHeight w:val="600"/>
        </w:trPr>
        <w:tc>
          <w:tcPr>
            <w:tcW w:w="271" w:type="dxa"/>
            <w:tcBorders>
              <w:top w:val="nil"/>
              <w:left w:val="nil"/>
              <w:bottom w:val="nil"/>
              <w:right w:val="nil"/>
            </w:tcBorders>
            <w:shd w:val="clear" w:color="000000" w:fill="FFFFFF"/>
            <w:noWrap/>
            <w:vAlign w:val="center"/>
            <w:hideMark/>
          </w:tcPr>
          <w:p w14:paraId="363288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BBDDA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D83A1F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Хамитай Айғаным</w:t>
            </w:r>
          </w:p>
        </w:tc>
        <w:tc>
          <w:tcPr>
            <w:tcW w:w="1384" w:type="dxa"/>
            <w:tcBorders>
              <w:top w:val="nil"/>
              <w:left w:val="nil"/>
              <w:bottom w:val="single" w:sz="4" w:space="0" w:color="auto"/>
              <w:right w:val="single" w:sz="4" w:space="0" w:color="auto"/>
            </w:tcBorders>
            <w:shd w:val="clear" w:color="000000" w:fill="FFFFFF"/>
            <w:noWrap/>
            <w:vAlign w:val="bottom"/>
          </w:tcPr>
          <w:p w14:paraId="4DE956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19.04.2020</w:t>
            </w:r>
          </w:p>
        </w:tc>
        <w:tc>
          <w:tcPr>
            <w:tcW w:w="1843" w:type="dxa"/>
            <w:tcBorders>
              <w:top w:val="nil"/>
              <w:left w:val="nil"/>
              <w:bottom w:val="single" w:sz="4" w:space="0" w:color="auto"/>
              <w:right w:val="single" w:sz="4" w:space="0" w:color="auto"/>
            </w:tcBorders>
            <w:shd w:val="clear" w:color="000000" w:fill="FFFFFF"/>
            <w:vAlign w:val="center"/>
          </w:tcPr>
          <w:p w14:paraId="0BAC0B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624487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A0775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B3B6757"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25.07.2023</w:t>
            </w:r>
          </w:p>
        </w:tc>
        <w:tc>
          <w:tcPr>
            <w:tcW w:w="1433" w:type="dxa"/>
            <w:tcBorders>
              <w:top w:val="nil"/>
              <w:left w:val="nil"/>
              <w:bottom w:val="single" w:sz="4" w:space="0" w:color="auto"/>
              <w:right w:val="single" w:sz="4" w:space="0" w:color="auto"/>
            </w:tcBorders>
            <w:shd w:val="clear" w:color="000000" w:fill="FFFFFF"/>
            <w:noWrap/>
            <w:vAlign w:val="center"/>
          </w:tcPr>
          <w:p w14:paraId="00F82C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BC778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E55B0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CA1CDE9" w14:textId="77777777" w:rsidTr="006A5434">
        <w:trPr>
          <w:trHeight w:val="600"/>
        </w:trPr>
        <w:tc>
          <w:tcPr>
            <w:tcW w:w="271" w:type="dxa"/>
            <w:tcBorders>
              <w:top w:val="nil"/>
              <w:left w:val="nil"/>
              <w:bottom w:val="nil"/>
              <w:right w:val="nil"/>
            </w:tcBorders>
            <w:shd w:val="clear" w:color="000000" w:fill="FFFFFF"/>
            <w:noWrap/>
            <w:vAlign w:val="center"/>
            <w:hideMark/>
          </w:tcPr>
          <w:p w14:paraId="3D1463B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24268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8AEF9F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Гаухарбекұлы Әмірәлі</w:t>
            </w:r>
          </w:p>
        </w:tc>
        <w:tc>
          <w:tcPr>
            <w:tcW w:w="1384" w:type="dxa"/>
            <w:tcBorders>
              <w:top w:val="nil"/>
              <w:left w:val="nil"/>
              <w:bottom w:val="single" w:sz="4" w:space="0" w:color="auto"/>
              <w:right w:val="single" w:sz="4" w:space="0" w:color="auto"/>
            </w:tcBorders>
            <w:shd w:val="clear" w:color="000000" w:fill="FFFFFF"/>
            <w:noWrap/>
            <w:vAlign w:val="bottom"/>
          </w:tcPr>
          <w:p w14:paraId="4BB87D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21.10.2020</w:t>
            </w:r>
          </w:p>
        </w:tc>
        <w:tc>
          <w:tcPr>
            <w:tcW w:w="1843" w:type="dxa"/>
            <w:tcBorders>
              <w:top w:val="nil"/>
              <w:left w:val="nil"/>
              <w:bottom w:val="single" w:sz="4" w:space="0" w:color="auto"/>
              <w:right w:val="single" w:sz="4" w:space="0" w:color="auto"/>
            </w:tcBorders>
            <w:shd w:val="clear" w:color="000000" w:fill="FFFFFF"/>
            <w:vAlign w:val="center"/>
          </w:tcPr>
          <w:p w14:paraId="7FAAF2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5C38F1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F897C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86ADE18"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04.08.2023</w:t>
            </w:r>
          </w:p>
        </w:tc>
        <w:tc>
          <w:tcPr>
            <w:tcW w:w="1433" w:type="dxa"/>
            <w:tcBorders>
              <w:top w:val="nil"/>
              <w:left w:val="nil"/>
              <w:bottom w:val="single" w:sz="4" w:space="0" w:color="auto"/>
              <w:right w:val="single" w:sz="4" w:space="0" w:color="auto"/>
            </w:tcBorders>
            <w:shd w:val="clear" w:color="000000" w:fill="FFFFFF"/>
            <w:noWrap/>
            <w:vAlign w:val="center"/>
          </w:tcPr>
          <w:p w14:paraId="26D700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143E0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411DE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8E45213" w14:textId="77777777" w:rsidTr="006A5434">
        <w:trPr>
          <w:trHeight w:val="510"/>
        </w:trPr>
        <w:tc>
          <w:tcPr>
            <w:tcW w:w="271" w:type="dxa"/>
            <w:tcBorders>
              <w:top w:val="nil"/>
              <w:left w:val="nil"/>
              <w:bottom w:val="nil"/>
              <w:right w:val="nil"/>
            </w:tcBorders>
            <w:shd w:val="clear" w:color="000000" w:fill="FFFFFF"/>
            <w:noWrap/>
            <w:vAlign w:val="center"/>
            <w:hideMark/>
          </w:tcPr>
          <w:p w14:paraId="66655D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9B199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D4FCCF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Әлішерұлы Муслим</w:t>
            </w:r>
          </w:p>
        </w:tc>
        <w:tc>
          <w:tcPr>
            <w:tcW w:w="1384" w:type="dxa"/>
            <w:tcBorders>
              <w:top w:val="nil"/>
              <w:left w:val="nil"/>
              <w:bottom w:val="single" w:sz="4" w:space="0" w:color="auto"/>
              <w:right w:val="single" w:sz="4" w:space="0" w:color="auto"/>
            </w:tcBorders>
            <w:shd w:val="clear" w:color="000000" w:fill="FFFFFF"/>
            <w:noWrap/>
            <w:vAlign w:val="bottom"/>
          </w:tcPr>
          <w:p w14:paraId="4976EE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25.02.2020</w:t>
            </w:r>
          </w:p>
        </w:tc>
        <w:tc>
          <w:tcPr>
            <w:tcW w:w="1843" w:type="dxa"/>
            <w:tcBorders>
              <w:top w:val="nil"/>
              <w:left w:val="nil"/>
              <w:bottom w:val="single" w:sz="4" w:space="0" w:color="auto"/>
              <w:right w:val="single" w:sz="4" w:space="0" w:color="auto"/>
            </w:tcBorders>
            <w:shd w:val="clear" w:color="000000" w:fill="FFFFFF"/>
            <w:vAlign w:val="center"/>
          </w:tcPr>
          <w:p w14:paraId="72A7BA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27B812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BB1CD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4F262A27"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08.08.2023</w:t>
            </w:r>
          </w:p>
        </w:tc>
        <w:tc>
          <w:tcPr>
            <w:tcW w:w="1433" w:type="dxa"/>
            <w:tcBorders>
              <w:top w:val="nil"/>
              <w:left w:val="nil"/>
              <w:bottom w:val="single" w:sz="4" w:space="0" w:color="auto"/>
              <w:right w:val="single" w:sz="4" w:space="0" w:color="auto"/>
            </w:tcBorders>
            <w:shd w:val="clear" w:color="000000" w:fill="FFFFFF"/>
            <w:noWrap/>
            <w:vAlign w:val="center"/>
          </w:tcPr>
          <w:p w14:paraId="062BF4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F5F40D8"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13.03.2024</w:t>
            </w:r>
          </w:p>
        </w:tc>
        <w:tc>
          <w:tcPr>
            <w:tcW w:w="1331" w:type="dxa"/>
            <w:tcBorders>
              <w:top w:val="nil"/>
              <w:left w:val="nil"/>
              <w:bottom w:val="single" w:sz="4" w:space="0" w:color="auto"/>
              <w:right w:val="single" w:sz="4" w:space="0" w:color="auto"/>
            </w:tcBorders>
            <w:shd w:val="clear" w:color="000000" w:fill="FFFFFF"/>
            <w:noWrap/>
            <w:vAlign w:val="center"/>
          </w:tcPr>
          <w:p w14:paraId="644793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0E7D8AA" w14:textId="77777777" w:rsidTr="006A5434">
        <w:trPr>
          <w:trHeight w:val="510"/>
        </w:trPr>
        <w:tc>
          <w:tcPr>
            <w:tcW w:w="271" w:type="dxa"/>
            <w:tcBorders>
              <w:top w:val="nil"/>
              <w:left w:val="nil"/>
              <w:bottom w:val="nil"/>
              <w:right w:val="nil"/>
            </w:tcBorders>
            <w:shd w:val="clear" w:color="000000" w:fill="FFFFFF"/>
            <w:noWrap/>
            <w:vAlign w:val="center"/>
            <w:hideMark/>
          </w:tcPr>
          <w:p w14:paraId="5A2D6A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lastRenderedPageBreak/>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B6575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E627E4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Сағынали Дана</w:t>
            </w:r>
          </w:p>
        </w:tc>
        <w:tc>
          <w:tcPr>
            <w:tcW w:w="1384" w:type="dxa"/>
            <w:tcBorders>
              <w:top w:val="nil"/>
              <w:left w:val="nil"/>
              <w:bottom w:val="single" w:sz="4" w:space="0" w:color="auto"/>
              <w:right w:val="single" w:sz="4" w:space="0" w:color="auto"/>
            </w:tcBorders>
            <w:shd w:val="clear" w:color="000000" w:fill="FFFFFF"/>
            <w:noWrap/>
            <w:vAlign w:val="bottom"/>
          </w:tcPr>
          <w:p w14:paraId="4393EA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sz w:val="24"/>
                <w:szCs w:val="24"/>
                <w:lang w:val="kk-KZ"/>
              </w:rPr>
              <w:t>14.07.2020</w:t>
            </w:r>
          </w:p>
        </w:tc>
        <w:tc>
          <w:tcPr>
            <w:tcW w:w="1843" w:type="dxa"/>
            <w:tcBorders>
              <w:top w:val="nil"/>
              <w:left w:val="nil"/>
              <w:bottom w:val="single" w:sz="4" w:space="0" w:color="auto"/>
              <w:right w:val="single" w:sz="4" w:space="0" w:color="auto"/>
            </w:tcBorders>
            <w:shd w:val="clear" w:color="000000" w:fill="FFFFFF"/>
            <w:vAlign w:val="center"/>
          </w:tcPr>
          <w:p w14:paraId="1C9DAF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Бөбек</w:t>
            </w:r>
          </w:p>
        </w:tc>
        <w:tc>
          <w:tcPr>
            <w:tcW w:w="1417" w:type="dxa"/>
            <w:tcBorders>
              <w:top w:val="nil"/>
              <w:left w:val="nil"/>
              <w:bottom w:val="single" w:sz="4" w:space="0" w:color="auto"/>
              <w:right w:val="single" w:sz="4" w:space="0" w:color="auto"/>
            </w:tcBorders>
            <w:shd w:val="clear" w:color="000000" w:fill="FFFFFF"/>
            <w:noWrap/>
            <w:vAlign w:val="center"/>
          </w:tcPr>
          <w:p w14:paraId="68593F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42E071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777ED73" w14:textId="77777777" w:rsidR="001D6461" w:rsidRPr="0059048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24.10.2023</w:t>
            </w:r>
          </w:p>
        </w:tc>
        <w:tc>
          <w:tcPr>
            <w:tcW w:w="1433" w:type="dxa"/>
            <w:tcBorders>
              <w:top w:val="nil"/>
              <w:left w:val="nil"/>
              <w:bottom w:val="single" w:sz="4" w:space="0" w:color="auto"/>
              <w:right w:val="single" w:sz="4" w:space="0" w:color="auto"/>
            </w:tcBorders>
            <w:shd w:val="clear" w:color="000000" w:fill="FFFFFF"/>
            <w:noWrap/>
            <w:vAlign w:val="center"/>
          </w:tcPr>
          <w:p w14:paraId="0EDD18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2FF5B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9605D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EBF4D97" w14:textId="77777777" w:rsidTr="006A5434">
        <w:trPr>
          <w:trHeight w:val="600"/>
        </w:trPr>
        <w:tc>
          <w:tcPr>
            <w:tcW w:w="271" w:type="dxa"/>
            <w:tcBorders>
              <w:top w:val="nil"/>
              <w:left w:val="nil"/>
              <w:bottom w:val="nil"/>
              <w:right w:val="nil"/>
            </w:tcBorders>
            <w:shd w:val="clear" w:color="000000" w:fill="FFFFFF"/>
            <w:noWrap/>
            <w:vAlign w:val="center"/>
            <w:hideMark/>
          </w:tcPr>
          <w:p w14:paraId="096FEA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582C9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567A7D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Әлібек</w:t>
            </w:r>
            <w:proofErr w:type="spellEnd"/>
            <w:r>
              <w:rPr>
                <w:rFonts w:ascii="Times New Roman" w:eastAsia="Times New Roman" w:hAnsi="Times New Roman" w:cs="Times New Roman"/>
                <w:color w:val="000000"/>
                <w:sz w:val="24"/>
                <w:szCs w:val="24"/>
                <w:lang w:val="kk-KZ" w:eastAsia="ru-RU"/>
              </w:rPr>
              <w:t xml:space="preserve"> Алдияр </w:t>
            </w:r>
          </w:p>
        </w:tc>
        <w:tc>
          <w:tcPr>
            <w:tcW w:w="1384" w:type="dxa"/>
            <w:tcBorders>
              <w:top w:val="nil"/>
              <w:left w:val="nil"/>
              <w:bottom w:val="single" w:sz="4" w:space="0" w:color="auto"/>
              <w:right w:val="single" w:sz="4" w:space="0" w:color="auto"/>
            </w:tcBorders>
            <w:shd w:val="clear" w:color="000000" w:fill="FFFFFF"/>
            <w:noWrap/>
            <w:vAlign w:val="bottom"/>
          </w:tcPr>
          <w:p w14:paraId="149E3B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02.01.2020</w:t>
            </w:r>
          </w:p>
        </w:tc>
        <w:tc>
          <w:tcPr>
            <w:tcW w:w="1843" w:type="dxa"/>
            <w:tcBorders>
              <w:top w:val="nil"/>
              <w:left w:val="nil"/>
              <w:bottom w:val="single" w:sz="4" w:space="0" w:color="auto"/>
              <w:right w:val="single" w:sz="4" w:space="0" w:color="auto"/>
            </w:tcBorders>
            <w:shd w:val="clear" w:color="000000" w:fill="FFFFFF"/>
          </w:tcPr>
          <w:p w14:paraId="154B01D7"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79925278"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D72BCBA"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5BF2495" w14:textId="77777777" w:rsidR="001D6461" w:rsidRPr="002323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04.07.2022</w:t>
            </w:r>
          </w:p>
        </w:tc>
        <w:tc>
          <w:tcPr>
            <w:tcW w:w="1433" w:type="dxa"/>
            <w:tcBorders>
              <w:top w:val="nil"/>
              <w:left w:val="nil"/>
              <w:bottom w:val="single" w:sz="4" w:space="0" w:color="auto"/>
              <w:right w:val="single" w:sz="4" w:space="0" w:color="auto"/>
            </w:tcBorders>
            <w:shd w:val="clear" w:color="000000" w:fill="FFFFFF"/>
            <w:noWrap/>
            <w:vAlign w:val="center"/>
          </w:tcPr>
          <w:p w14:paraId="00EB29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89443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AF61C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EF8E543" w14:textId="77777777" w:rsidTr="006A5434">
        <w:trPr>
          <w:trHeight w:val="600"/>
        </w:trPr>
        <w:tc>
          <w:tcPr>
            <w:tcW w:w="271" w:type="dxa"/>
            <w:tcBorders>
              <w:top w:val="nil"/>
              <w:left w:val="nil"/>
              <w:bottom w:val="nil"/>
              <w:right w:val="nil"/>
            </w:tcBorders>
            <w:shd w:val="clear" w:color="000000" w:fill="FFFFFF"/>
            <w:noWrap/>
            <w:vAlign w:val="center"/>
            <w:hideMark/>
          </w:tcPr>
          <w:p w14:paraId="6C106F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DA0ABE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7F0B54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Баймуханов</w:t>
            </w:r>
            <w:proofErr w:type="spellEnd"/>
            <w:r>
              <w:rPr>
                <w:rFonts w:ascii="Times New Roman" w:eastAsia="Times New Roman" w:hAnsi="Times New Roman" w:cs="Times New Roman"/>
                <w:color w:val="000000"/>
                <w:sz w:val="24"/>
                <w:szCs w:val="24"/>
                <w:lang w:val="kk-KZ" w:eastAsia="ru-RU"/>
              </w:rPr>
              <w:t xml:space="preserve"> Али </w:t>
            </w:r>
          </w:p>
        </w:tc>
        <w:tc>
          <w:tcPr>
            <w:tcW w:w="1384" w:type="dxa"/>
            <w:tcBorders>
              <w:top w:val="nil"/>
              <w:left w:val="nil"/>
              <w:bottom w:val="single" w:sz="4" w:space="0" w:color="auto"/>
              <w:right w:val="single" w:sz="4" w:space="0" w:color="auto"/>
            </w:tcBorders>
            <w:shd w:val="clear" w:color="000000" w:fill="FFFFFF"/>
            <w:noWrap/>
            <w:vAlign w:val="bottom"/>
          </w:tcPr>
          <w:p w14:paraId="586773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01.10.2019</w:t>
            </w:r>
          </w:p>
        </w:tc>
        <w:tc>
          <w:tcPr>
            <w:tcW w:w="1843" w:type="dxa"/>
            <w:tcBorders>
              <w:top w:val="nil"/>
              <w:left w:val="nil"/>
              <w:bottom w:val="single" w:sz="4" w:space="0" w:color="auto"/>
              <w:right w:val="single" w:sz="4" w:space="0" w:color="auto"/>
            </w:tcBorders>
            <w:shd w:val="clear" w:color="000000" w:fill="FFFFFF"/>
          </w:tcPr>
          <w:p w14:paraId="13CAE3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6976C4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C6784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7A4468D5" w14:textId="77777777" w:rsidR="001D6461" w:rsidRPr="002323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04.07.2022</w:t>
            </w:r>
          </w:p>
        </w:tc>
        <w:tc>
          <w:tcPr>
            <w:tcW w:w="1433" w:type="dxa"/>
            <w:tcBorders>
              <w:top w:val="nil"/>
              <w:left w:val="nil"/>
              <w:bottom w:val="single" w:sz="4" w:space="0" w:color="auto"/>
              <w:right w:val="single" w:sz="4" w:space="0" w:color="auto"/>
            </w:tcBorders>
            <w:shd w:val="clear" w:color="000000" w:fill="FFFFFF"/>
            <w:noWrap/>
            <w:vAlign w:val="center"/>
          </w:tcPr>
          <w:p w14:paraId="2D76AF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D4473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609BF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E5A301F" w14:textId="77777777" w:rsidTr="006A5434">
        <w:trPr>
          <w:trHeight w:val="600"/>
        </w:trPr>
        <w:tc>
          <w:tcPr>
            <w:tcW w:w="271" w:type="dxa"/>
            <w:tcBorders>
              <w:top w:val="nil"/>
              <w:left w:val="nil"/>
              <w:bottom w:val="nil"/>
              <w:right w:val="nil"/>
            </w:tcBorders>
            <w:shd w:val="clear" w:color="000000" w:fill="FFFFFF"/>
            <w:noWrap/>
            <w:vAlign w:val="center"/>
            <w:hideMark/>
          </w:tcPr>
          <w:p w14:paraId="6D801E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70F67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5155D0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Бегинин</w:t>
            </w:r>
            <w:proofErr w:type="spellEnd"/>
            <w:r>
              <w:rPr>
                <w:rFonts w:ascii="Times New Roman" w:eastAsia="Times New Roman" w:hAnsi="Times New Roman" w:cs="Times New Roman"/>
                <w:color w:val="000000"/>
                <w:sz w:val="24"/>
                <w:szCs w:val="24"/>
                <w:lang w:val="kk-KZ" w:eastAsia="ru-RU"/>
              </w:rPr>
              <w:t xml:space="preserve"> Арсен </w:t>
            </w:r>
          </w:p>
        </w:tc>
        <w:tc>
          <w:tcPr>
            <w:tcW w:w="1384" w:type="dxa"/>
            <w:tcBorders>
              <w:top w:val="nil"/>
              <w:left w:val="nil"/>
              <w:bottom w:val="single" w:sz="4" w:space="0" w:color="auto"/>
              <w:right w:val="single" w:sz="4" w:space="0" w:color="auto"/>
            </w:tcBorders>
            <w:shd w:val="clear" w:color="000000" w:fill="FFFFFF"/>
            <w:noWrap/>
            <w:vAlign w:val="bottom"/>
          </w:tcPr>
          <w:p w14:paraId="2F9FBD8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12.02.2020</w:t>
            </w:r>
          </w:p>
        </w:tc>
        <w:tc>
          <w:tcPr>
            <w:tcW w:w="1843" w:type="dxa"/>
            <w:tcBorders>
              <w:top w:val="nil"/>
              <w:left w:val="nil"/>
              <w:bottom w:val="single" w:sz="4" w:space="0" w:color="auto"/>
              <w:right w:val="single" w:sz="4" w:space="0" w:color="auto"/>
            </w:tcBorders>
            <w:shd w:val="clear" w:color="000000" w:fill="FFFFFF"/>
          </w:tcPr>
          <w:p w14:paraId="1E35A2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0A96C2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4B6A3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7DAAC0EE"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04.07.2022</w:t>
            </w:r>
          </w:p>
        </w:tc>
        <w:tc>
          <w:tcPr>
            <w:tcW w:w="1433" w:type="dxa"/>
            <w:tcBorders>
              <w:top w:val="nil"/>
              <w:left w:val="nil"/>
              <w:bottom w:val="single" w:sz="4" w:space="0" w:color="auto"/>
              <w:right w:val="single" w:sz="4" w:space="0" w:color="auto"/>
            </w:tcBorders>
            <w:shd w:val="clear" w:color="000000" w:fill="FFFFFF"/>
            <w:noWrap/>
            <w:vAlign w:val="center"/>
          </w:tcPr>
          <w:p w14:paraId="1AB878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1F1B5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0D4CA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FD798D1" w14:textId="77777777" w:rsidTr="006A5434">
        <w:trPr>
          <w:trHeight w:val="555"/>
        </w:trPr>
        <w:tc>
          <w:tcPr>
            <w:tcW w:w="271" w:type="dxa"/>
            <w:tcBorders>
              <w:top w:val="nil"/>
              <w:left w:val="nil"/>
              <w:bottom w:val="nil"/>
              <w:right w:val="nil"/>
            </w:tcBorders>
            <w:shd w:val="clear" w:color="000000" w:fill="FFFFFF"/>
            <w:noWrap/>
            <w:vAlign w:val="center"/>
            <w:hideMark/>
          </w:tcPr>
          <w:p w14:paraId="04F4E5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2187A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021F22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Братчикова</w:t>
            </w:r>
            <w:r>
              <w:rPr>
                <w:rFonts w:ascii="Times New Roman" w:eastAsia="Times New Roman" w:hAnsi="Times New Roman" w:cs="Times New Roman"/>
                <w:color w:val="000000"/>
                <w:sz w:val="24"/>
                <w:szCs w:val="24"/>
                <w:lang w:val="kk-KZ" w:eastAsia="ru-RU"/>
              </w:rPr>
              <w:t xml:space="preserve"> Милан </w:t>
            </w:r>
          </w:p>
        </w:tc>
        <w:tc>
          <w:tcPr>
            <w:tcW w:w="1384" w:type="dxa"/>
            <w:tcBorders>
              <w:top w:val="nil"/>
              <w:left w:val="nil"/>
              <w:bottom w:val="single" w:sz="4" w:space="0" w:color="auto"/>
              <w:right w:val="single" w:sz="4" w:space="0" w:color="auto"/>
            </w:tcBorders>
            <w:shd w:val="clear" w:color="000000" w:fill="FFFFFF"/>
            <w:noWrap/>
            <w:vAlign w:val="bottom"/>
          </w:tcPr>
          <w:p w14:paraId="71546D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06.01.2020</w:t>
            </w:r>
          </w:p>
        </w:tc>
        <w:tc>
          <w:tcPr>
            <w:tcW w:w="1843" w:type="dxa"/>
            <w:tcBorders>
              <w:top w:val="nil"/>
              <w:left w:val="nil"/>
              <w:bottom w:val="single" w:sz="4" w:space="0" w:color="auto"/>
              <w:right w:val="single" w:sz="4" w:space="0" w:color="auto"/>
            </w:tcBorders>
            <w:shd w:val="clear" w:color="000000" w:fill="FFFFFF"/>
          </w:tcPr>
          <w:p w14:paraId="4EF421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06A536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B3A2E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520A074E" w14:textId="77777777" w:rsidR="001D6461" w:rsidRPr="002323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05.07.2022</w:t>
            </w:r>
          </w:p>
        </w:tc>
        <w:tc>
          <w:tcPr>
            <w:tcW w:w="1433" w:type="dxa"/>
            <w:tcBorders>
              <w:top w:val="nil"/>
              <w:left w:val="nil"/>
              <w:bottom w:val="single" w:sz="4" w:space="0" w:color="auto"/>
              <w:right w:val="single" w:sz="4" w:space="0" w:color="auto"/>
            </w:tcBorders>
            <w:shd w:val="clear" w:color="000000" w:fill="FFFFFF"/>
            <w:noWrap/>
            <w:vAlign w:val="center"/>
          </w:tcPr>
          <w:p w14:paraId="65C713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14213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F05E2B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22276AD" w14:textId="77777777" w:rsidTr="006A5434">
        <w:trPr>
          <w:trHeight w:val="645"/>
        </w:trPr>
        <w:tc>
          <w:tcPr>
            <w:tcW w:w="271" w:type="dxa"/>
            <w:tcBorders>
              <w:top w:val="nil"/>
              <w:left w:val="nil"/>
              <w:bottom w:val="nil"/>
              <w:right w:val="nil"/>
            </w:tcBorders>
            <w:shd w:val="clear" w:color="000000" w:fill="FFFFFF"/>
            <w:noWrap/>
            <w:vAlign w:val="center"/>
            <w:hideMark/>
          </w:tcPr>
          <w:p w14:paraId="2D0E5A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AA078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942CFF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Бұрхан</w:t>
            </w:r>
            <w:proofErr w:type="spellEnd"/>
            <w:r>
              <w:rPr>
                <w:rFonts w:ascii="Times New Roman" w:eastAsia="Times New Roman" w:hAnsi="Times New Roman" w:cs="Times New Roman"/>
                <w:color w:val="000000"/>
                <w:sz w:val="24"/>
                <w:szCs w:val="24"/>
                <w:lang w:val="kk-KZ" w:eastAsia="ru-RU"/>
              </w:rPr>
              <w:t xml:space="preserve"> Алан </w:t>
            </w:r>
          </w:p>
        </w:tc>
        <w:tc>
          <w:tcPr>
            <w:tcW w:w="1384" w:type="dxa"/>
            <w:tcBorders>
              <w:top w:val="nil"/>
              <w:left w:val="nil"/>
              <w:bottom w:val="single" w:sz="4" w:space="0" w:color="auto"/>
              <w:right w:val="single" w:sz="4" w:space="0" w:color="auto"/>
            </w:tcBorders>
            <w:shd w:val="clear" w:color="000000" w:fill="FFFFFF"/>
            <w:noWrap/>
            <w:vAlign w:val="bottom"/>
          </w:tcPr>
          <w:p w14:paraId="333194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04.11.2019</w:t>
            </w:r>
          </w:p>
        </w:tc>
        <w:tc>
          <w:tcPr>
            <w:tcW w:w="1843" w:type="dxa"/>
            <w:tcBorders>
              <w:top w:val="nil"/>
              <w:left w:val="nil"/>
              <w:bottom w:val="single" w:sz="4" w:space="0" w:color="auto"/>
              <w:right w:val="single" w:sz="4" w:space="0" w:color="auto"/>
            </w:tcBorders>
            <w:shd w:val="clear" w:color="000000" w:fill="FFFFFF"/>
          </w:tcPr>
          <w:p w14:paraId="100A3F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743C47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479472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4F2088F" w14:textId="77777777" w:rsidR="001D6461" w:rsidRPr="002323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04.07.2022</w:t>
            </w:r>
          </w:p>
        </w:tc>
        <w:tc>
          <w:tcPr>
            <w:tcW w:w="1433" w:type="dxa"/>
            <w:tcBorders>
              <w:top w:val="nil"/>
              <w:left w:val="nil"/>
              <w:bottom w:val="single" w:sz="4" w:space="0" w:color="auto"/>
              <w:right w:val="single" w:sz="4" w:space="0" w:color="auto"/>
            </w:tcBorders>
            <w:shd w:val="clear" w:color="000000" w:fill="FFFFFF"/>
            <w:noWrap/>
            <w:vAlign w:val="center"/>
          </w:tcPr>
          <w:p w14:paraId="743F10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275FF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73D65F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DDA37D7" w14:textId="77777777" w:rsidTr="006A5434">
        <w:trPr>
          <w:trHeight w:val="600"/>
        </w:trPr>
        <w:tc>
          <w:tcPr>
            <w:tcW w:w="271" w:type="dxa"/>
            <w:tcBorders>
              <w:top w:val="nil"/>
              <w:left w:val="nil"/>
              <w:bottom w:val="nil"/>
              <w:right w:val="nil"/>
            </w:tcBorders>
            <w:shd w:val="clear" w:color="000000" w:fill="FFFFFF"/>
            <w:noWrap/>
            <w:vAlign w:val="center"/>
            <w:hideMark/>
          </w:tcPr>
          <w:p w14:paraId="7F2F8F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E91EA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EEBC1A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Гринько</w:t>
            </w:r>
            <w:r>
              <w:rPr>
                <w:rFonts w:ascii="Times New Roman" w:eastAsia="Times New Roman" w:hAnsi="Times New Roman" w:cs="Times New Roman"/>
                <w:color w:val="000000"/>
                <w:sz w:val="24"/>
                <w:szCs w:val="24"/>
                <w:lang w:val="kk-KZ" w:eastAsia="ru-RU"/>
              </w:rPr>
              <w:t xml:space="preserve"> София </w:t>
            </w:r>
          </w:p>
        </w:tc>
        <w:tc>
          <w:tcPr>
            <w:tcW w:w="1384" w:type="dxa"/>
            <w:tcBorders>
              <w:top w:val="nil"/>
              <w:left w:val="nil"/>
              <w:bottom w:val="single" w:sz="4" w:space="0" w:color="auto"/>
              <w:right w:val="single" w:sz="4" w:space="0" w:color="auto"/>
            </w:tcBorders>
            <w:shd w:val="clear" w:color="000000" w:fill="FFFFFF"/>
            <w:noWrap/>
            <w:vAlign w:val="bottom"/>
          </w:tcPr>
          <w:p w14:paraId="557010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14.02.2020</w:t>
            </w:r>
          </w:p>
        </w:tc>
        <w:tc>
          <w:tcPr>
            <w:tcW w:w="1843" w:type="dxa"/>
            <w:tcBorders>
              <w:top w:val="nil"/>
              <w:left w:val="nil"/>
              <w:bottom w:val="single" w:sz="4" w:space="0" w:color="auto"/>
              <w:right w:val="single" w:sz="4" w:space="0" w:color="auto"/>
            </w:tcBorders>
            <w:shd w:val="clear" w:color="000000" w:fill="FFFFFF"/>
          </w:tcPr>
          <w:p w14:paraId="4741AE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3DCDE5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EE40E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E10F52D"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30.06.2022</w:t>
            </w:r>
          </w:p>
        </w:tc>
        <w:tc>
          <w:tcPr>
            <w:tcW w:w="1433" w:type="dxa"/>
            <w:tcBorders>
              <w:top w:val="nil"/>
              <w:left w:val="nil"/>
              <w:bottom w:val="single" w:sz="4" w:space="0" w:color="auto"/>
              <w:right w:val="single" w:sz="4" w:space="0" w:color="auto"/>
            </w:tcBorders>
            <w:shd w:val="clear" w:color="000000" w:fill="FFFFFF"/>
            <w:noWrap/>
            <w:vAlign w:val="center"/>
          </w:tcPr>
          <w:p w14:paraId="5B9A80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150420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F013E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3190D37" w14:textId="77777777" w:rsidTr="006A5434">
        <w:trPr>
          <w:trHeight w:val="600"/>
        </w:trPr>
        <w:tc>
          <w:tcPr>
            <w:tcW w:w="271" w:type="dxa"/>
            <w:tcBorders>
              <w:top w:val="nil"/>
              <w:left w:val="nil"/>
              <w:bottom w:val="nil"/>
              <w:right w:val="nil"/>
            </w:tcBorders>
            <w:shd w:val="clear" w:color="000000" w:fill="FFFFFF"/>
            <w:noWrap/>
            <w:vAlign w:val="center"/>
            <w:hideMark/>
          </w:tcPr>
          <w:p w14:paraId="779D1B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12E58C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A0FCC0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Дуисенов Нурмухамед</w:t>
            </w:r>
          </w:p>
        </w:tc>
        <w:tc>
          <w:tcPr>
            <w:tcW w:w="1384" w:type="dxa"/>
            <w:tcBorders>
              <w:top w:val="nil"/>
              <w:left w:val="nil"/>
              <w:bottom w:val="single" w:sz="4" w:space="0" w:color="auto"/>
              <w:right w:val="single" w:sz="4" w:space="0" w:color="auto"/>
            </w:tcBorders>
            <w:shd w:val="clear" w:color="000000" w:fill="FFFFFF"/>
            <w:noWrap/>
            <w:vAlign w:val="bottom"/>
          </w:tcPr>
          <w:p w14:paraId="5B1372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20.02.2020</w:t>
            </w:r>
          </w:p>
        </w:tc>
        <w:tc>
          <w:tcPr>
            <w:tcW w:w="1843" w:type="dxa"/>
            <w:tcBorders>
              <w:top w:val="nil"/>
              <w:left w:val="nil"/>
              <w:bottom w:val="single" w:sz="4" w:space="0" w:color="auto"/>
              <w:right w:val="single" w:sz="4" w:space="0" w:color="auto"/>
            </w:tcBorders>
            <w:shd w:val="clear" w:color="000000" w:fill="FFFFFF"/>
          </w:tcPr>
          <w:p w14:paraId="142F98E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010977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339B8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85F224F"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26.07.2022</w:t>
            </w:r>
          </w:p>
        </w:tc>
        <w:tc>
          <w:tcPr>
            <w:tcW w:w="1433" w:type="dxa"/>
            <w:tcBorders>
              <w:top w:val="nil"/>
              <w:left w:val="nil"/>
              <w:bottom w:val="single" w:sz="4" w:space="0" w:color="auto"/>
              <w:right w:val="single" w:sz="4" w:space="0" w:color="auto"/>
            </w:tcBorders>
            <w:shd w:val="clear" w:color="000000" w:fill="FFFFFF"/>
            <w:noWrap/>
            <w:vAlign w:val="center"/>
          </w:tcPr>
          <w:p w14:paraId="34B3FD9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813D8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C5926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588B710" w14:textId="77777777" w:rsidTr="006A5434">
        <w:trPr>
          <w:trHeight w:val="600"/>
        </w:trPr>
        <w:tc>
          <w:tcPr>
            <w:tcW w:w="271" w:type="dxa"/>
            <w:tcBorders>
              <w:top w:val="nil"/>
              <w:left w:val="nil"/>
              <w:bottom w:val="nil"/>
              <w:right w:val="nil"/>
            </w:tcBorders>
            <w:shd w:val="clear" w:color="000000" w:fill="FFFFFF"/>
            <w:noWrap/>
            <w:vAlign w:val="center"/>
            <w:hideMark/>
          </w:tcPr>
          <w:p w14:paraId="231CE48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677D8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EAA14B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Еркінбек</w:t>
            </w:r>
            <w:proofErr w:type="spellEnd"/>
            <w:r>
              <w:rPr>
                <w:rFonts w:ascii="Times New Roman" w:eastAsia="Times New Roman" w:hAnsi="Times New Roman" w:cs="Times New Roman"/>
                <w:color w:val="000000"/>
                <w:sz w:val="24"/>
                <w:szCs w:val="24"/>
                <w:lang w:val="kk-KZ" w:eastAsia="ru-RU"/>
              </w:rPr>
              <w:t xml:space="preserve"> Ералы </w:t>
            </w:r>
          </w:p>
        </w:tc>
        <w:tc>
          <w:tcPr>
            <w:tcW w:w="1384" w:type="dxa"/>
            <w:tcBorders>
              <w:top w:val="nil"/>
              <w:left w:val="nil"/>
              <w:bottom w:val="single" w:sz="4" w:space="0" w:color="auto"/>
              <w:right w:val="single" w:sz="4" w:space="0" w:color="auto"/>
            </w:tcBorders>
            <w:shd w:val="clear" w:color="000000" w:fill="FFFFFF"/>
            <w:noWrap/>
            <w:vAlign w:val="bottom"/>
          </w:tcPr>
          <w:p w14:paraId="3DEA98D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21.01.2020</w:t>
            </w:r>
          </w:p>
        </w:tc>
        <w:tc>
          <w:tcPr>
            <w:tcW w:w="1843" w:type="dxa"/>
            <w:tcBorders>
              <w:top w:val="nil"/>
              <w:left w:val="nil"/>
              <w:bottom w:val="single" w:sz="4" w:space="0" w:color="auto"/>
              <w:right w:val="single" w:sz="4" w:space="0" w:color="auto"/>
            </w:tcBorders>
            <w:shd w:val="clear" w:color="000000" w:fill="FFFFFF"/>
          </w:tcPr>
          <w:p w14:paraId="6BF52A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376FEA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B85FB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E052397" w14:textId="77777777" w:rsidR="001D6461" w:rsidRPr="002323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07.07.2022</w:t>
            </w:r>
          </w:p>
        </w:tc>
        <w:tc>
          <w:tcPr>
            <w:tcW w:w="1433" w:type="dxa"/>
            <w:tcBorders>
              <w:top w:val="nil"/>
              <w:left w:val="nil"/>
              <w:bottom w:val="single" w:sz="4" w:space="0" w:color="auto"/>
              <w:right w:val="single" w:sz="4" w:space="0" w:color="auto"/>
            </w:tcBorders>
            <w:shd w:val="clear" w:color="000000" w:fill="FFFFFF"/>
            <w:noWrap/>
            <w:vAlign w:val="center"/>
          </w:tcPr>
          <w:p w14:paraId="663321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28828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C7527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987E1A2" w14:textId="77777777" w:rsidTr="006A5434">
        <w:trPr>
          <w:trHeight w:val="600"/>
        </w:trPr>
        <w:tc>
          <w:tcPr>
            <w:tcW w:w="271" w:type="dxa"/>
            <w:tcBorders>
              <w:top w:val="nil"/>
              <w:left w:val="nil"/>
              <w:bottom w:val="nil"/>
              <w:right w:val="nil"/>
            </w:tcBorders>
            <w:shd w:val="clear" w:color="000000" w:fill="FFFFFF"/>
            <w:noWrap/>
            <w:vAlign w:val="center"/>
            <w:hideMark/>
          </w:tcPr>
          <w:p w14:paraId="28E3BB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38DA9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CAEE05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Ертаева</w:t>
            </w:r>
            <w:r>
              <w:rPr>
                <w:rFonts w:ascii="Times New Roman" w:eastAsia="Times New Roman" w:hAnsi="Times New Roman" w:cs="Times New Roman"/>
                <w:color w:val="000000"/>
                <w:sz w:val="24"/>
                <w:szCs w:val="24"/>
                <w:lang w:val="kk-KZ" w:eastAsia="ru-RU"/>
              </w:rPr>
              <w:t xml:space="preserve"> Самира </w:t>
            </w:r>
          </w:p>
        </w:tc>
        <w:tc>
          <w:tcPr>
            <w:tcW w:w="1384" w:type="dxa"/>
            <w:tcBorders>
              <w:top w:val="nil"/>
              <w:left w:val="nil"/>
              <w:bottom w:val="single" w:sz="4" w:space="0" w:color="auto"/>
              <w:right w:val="single" w:sz="4" w:space="0" w:color="auto"/>
            </w:tcBorders>
            <w:shd w:val="clear" w:color="000000" w:fill="FFFFFF"/>
            <w:noWrap/>
            <w:vAlign w:val="bottom"/>
          </w:tcPr>
          <w:p w14:paraId="4BE13A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23.01.2020</w:t>
            </w:r>
          </w:p>
        </w:tc>
        <w:tc>
          <w:tcPr>
            <w:tcW w:w="1843" w:type="dxa"/>
            <w:tcBorders>
              <w:top w:val="nil"/>
              <w:left w:val="nil"/>
              <w:bottom w:val="single" w:sz="4" w:space="0" w:color="auto"/>
              <w:right w:val="single" w:sz="4" w:space="0" w:color="auto"/>
            </w:tcBorders>
            <w:shd w:val="clear" w:color="000000" w:fill="FFFFFF"/>
          </w:tcPr>
          <w:p w14:paraId="1A7DEE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6C29F7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0F773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501613B8" w14:textId="77777777" w:rsidR="001D6461" w:rsidRPr="002323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07.07.2022</w:t>
            </w:r>
          </w:p>
        </w:tc>
        <w:tc>
          <w:tcPr>
            <w:tcW w:w="1433" w:type="dxa"/>
            <w:tcBorders>
              <w:top w:val="nil"/>
              <w:left w:val="nil"/>
              <w:bottom w:val="single" w:sz="4" w:space="0" w:color="auto"/>
              <w:right w:val="single" w:sz="4" w:space="0" w:color="auto"/>
            </w:tcBorders>
            <w:shd w:val="clear" w:color="000000" w:fill="FFFFFF"/>
            <w:noWrap/>
            <w:vAlign w:val="center"/>
          </w:tcPr>
          <w:p w14:paraId="79FF52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2FDD4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EDFC4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D520019" w14:textId="77777777" w:rsidTr="006A5434">
        <w:trPr>
          <w:trHeight w:val="600"/>
        </w:trPr>
        <w:tc>
          <w:tcPr>
            <w:tcW w:w="271" w:type="dxa"/>
            <w:tcBorders>
              <w:top w:val="nil"/>
              <w:left w:val="nil"/>
              <w:bottom w:val="nil"/>
              <w:right w:val="nil"/>
            </w:tcBorders>
            <w:shd w:val="clear" w:color="000000" w:fill="FFFFFF"/>
            <w:noWrap/>
            <w:vAlign w:val="center"/>
            <w:hideMark/>
          </w:tcPr>
          <w:p w14:paraId="0CE7C8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30BC5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598787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Жұлдызбаев</w:t>
            </w:r>
            <w:proofErr w:type="spellEnd"/>
            <w:r>
              <w:rPr>
                <w:rFonts w:ascii="Times New Roman" w:eastAsia="Times New Roman" w:hAnsi="Times New Roman" w:cs="Times New Roman"/>
                <w:color w:val="000000"/>
                <w:sz w:val="24"/>
                <w:szCs w:val="24"/>
                <w:lang w:val="kk-KZ" w:eastAsia="ru-RU"/>
              </w:rPr>
              <w:t xml:space="preserve"> Алишер </w:t>
            </w:r>
          </w:p>
        </w:tc>
        <w:tc>
          <w:tcPr>
            <w:tcW w:w="1384" w:type="dxa"/>
            <w:tcBorders>
              <w:top w:val="nil"/>
              <w:left w:val="nil"/>
              <w:bottom w:val="single" w:sz="4" w:space="0" w:color="auto"/>
              <w:right w:val="single" w:sz="4" w:space="0" w:color="auto"/>
            </w:tcBorders>
            <w:shd w:val="clear" w:color="000000" w:fill="FFFFFF"/>
            <w:noWrap/>
            <w:vAlign w:val="bottom"/>
          </w:tcPr>
          <w:p w14:paraId="25521F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09.12.2019</w:t>
            </w:r>
          </w:p>
        </w:tc>
        <w:tc>
          <w:tcPr>
            <w:tcW w:w="1843" w:type="dxa"/>
            <w:tcBorders>
              <w:top w:val="nil"/>
              <w:left w:val="nil"/>
              <w:bottom w:val="single" w:sz="4" w:space="0" w:color="auto"/>
              <w:right w:val="single" w:sz="4" w:space="0" w:color="auto"/>
            </w:tcBorders>
            <w:shd w:val="clear" w:color="000000" w:fill="FFFFFF"/>
          </w:tcPr>
          <w:p w14:paraId="5A86F3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064700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CDA53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EB9D976" w14:textId="77777777" w:rsidR="001D6461" w:rsidRPr="0023233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05.07.2022</w:t>
            </w:r>
          </w:p>
        </w:tc>
        <w:tc>
          <w:tcPr>
            <w:tcW w:w="1433" w:type="dxa"/>
            <w:tcBorders>
              <w:top w:val="nil"/>
              <w:left w:val="nil"/>
              <w:bottom w:val="single" w:sz="4" w:space="0" w:color="auto"/>
              <w:right w:val="single" w:sz="4" w:space="0" w:color="auto"/>
            </w:tcBorders>
            <w:shd w:val="clear" w:color="000000" w:fill="FFFFFF"/>
            <w:noWrap/>
            <w:vAlign w:val="center"/>
          </w:tcPr>
          <w:p w14:paraId="0AD831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2EA06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71AE1B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25F6778" w14:textId="77777777" w:rsidTr="006A5434">
        <w:trPr>
          <w:trHeight w:val="600"/>
        </w:trPr>
        <w:tc>
          <w:tcPr>
            <w:tcW w:w="271" w:type="dxa"/>
            <w:tcBorders>
              <w:top w:val="nil"/>
              <w:left w:val="nil"/>
              <w:bottom w:val="nil"/>
              <w:right w:val="nil"/>
            </w:tcBorders>
            <w:shd w:val="clear" w:color="000000" w:fill="FFFFFF"/>
            <w:noWrap/>
            <w:vAlign w:val="center"/>
            <w:hideMark/>
          </w:tcPr>
          <w:p w14:paraId="3DDA98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606E8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223E37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 xml:space="preserve">Зулпұхан Нұрсұлтан </w:t>
            </w:r>
          </w:p>
        </w:tc>
        <w:tc>
          <w:tcPr>
            <w:tcW w:w="1384" w:type="dxa"/>
            <w:tcBorders>
              <w:top w:val="nil"/>
              <w:left w:val="nil"/>
              <w:bottom w:val="single" w:sz="4" w:space="0" w:color="auto"/>
              <w:right w:val="single" w:sz="4" w:space="0" w:color="auto"/>
            </w:tcBorders>
            <w:shd w:val="clear" w:color="000000" w:fill="FFFFFF"/>
            <w:noWrap/>
            <w:vAlign w:val="bottom"/>
          </w:tcPr>
          <w:p w14:paraId="45DAD5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31.07.2020</w:t>
            </w:r>
          </w:p>
        </w:tc>
        <w:tc>
          <w:tcPr>
            <w:tcW w:w="1843" w:type="dxa"/>
            <w:tcBorders>
              <w:top w:val="nil"/>
              <w:left w:val="nil"/>
              <w:bottom w:val="single" w:sz="4" w:space="0" w:color="auto"/>
              <w:right w:val="single" w:sz="4" w:space="0" w:color="auto"/>
            </w:tcBorders>
            <w:shd w:val="clear" w:color="000000" w:fill="FFFFFF"/>
          </w:tcPr>
          <w:p w14:paraId="774802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20A5B4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00EB5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1F59316E"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14.04.2023</w:t>
            </w:r>
          </w:p>
        </w:tc>
        <w:tc>
          <w:tcPr>
            <w:tcW w:w="1433" w:type="dxa"/>
            <w:tcBorders>
              <w:top w:val="nil"/>
              <w:left w:val="nil"/>
              <w:bottom w:val="single" w:sz="4" w:space="0" w:color="auto"/>
              <w:right w:val="single" w:sz="4" w:space="0" w:color="auto"/>
            </w:tcBorders>
            <w:shd w:val="clear" w:color="000000" w:fill="FFFFFF"/>
            <w:noWrap/>
            <w:vAlign w:val="center"/>
          </w:tcPr>
          <w:p w14:paraId="3BCA1F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4162A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16D8A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CC5AF20" w14:textId="77777777" w:rsidTr="006A5434">
        <w:trPr>
          <w:trHeight w:val="600"/>
        </w:trPr>
        <w:tc>
          <w:tcPr>
            <w:tcW w:w="271" w:type="dxa"/>
            <w:tcBorders>
              <w:top w:val="nil"/>
              <w:left w:val="nil"/>
              <w:bottom w:val="nil"/>
              <w:right w:val="nil"/>
            </w:tcBorders>
            <w:shd w:val="clear" w:color="000000" w:fill="FFFFFF"/>
            <w:noWrap/>
            <w:vAlign w:val="center"/>
            <w:hideMark/>
          </w:tcPr>
          <w:p w14:paraId="711122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96F67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1D74A7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Какен</w:t>
            </w:r>
            <w:proofErr w:type="spellEnd"/>
            <w:r>
              <w:rPr>
                <w:rFonts w:ascii="Times New Roman" w:eastAsia="Times New Roman" w:hAnsi="Times New Roman" w:cs="Times New Roman"/>
                <w:color w:val="000000"/>
                <w:sz w:val="24"/>
                <w:szCs w:val="24"/>
                <w:lang w:val="kk-KZ" w:eastAsia="ru-RU"/>
              </w:rPr>
              <w:t xml:space="preserve"> Ерасыл </w:t>
            </w:r>
          </w:p>
        </w:tc>
        <w:tc>
          <w:tcPr>
            <w:tcW w:w="1384" w:type="dxa"/>
            <w:tcBorders>
              <w:top w:val="nil"/>
              <w:left w:val="nil"/>
              <w:bottom w:val="single" w:sz="4" w:space="0" w:color="auto"/>
              <w:right w:val="single" w:sz="4" w:space="0" w:color="auto"/>
            </w:tcBorders>
            <w:shd w:val="clear" w:color="000000" w:fill="FFFFFF"/>
            <w:noWrap/>
            <w:vAlign w:val="bottom"/>
          </w:tcPr>
          <w:p w14:paraId="3B50E5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11.07.2020</w:t>
            </w:r>
          </w:p>
        </w:tc>
        <w:tc>
          <w:tcPr>
            <w:tcW w:w="1843" w:type="dxa"/>
            <w:tcBorders>
              <w:top w:val="nil"/>
              <w:left w:val="nil"/>
              <w:bottom w:val="single" w:sz="4" w:space="0" w:color="auto"/>
              <w:right w:val="single" w:sz="4" w:space="0" w:color="auto"/>
            </w:tcBorders>
            <w:shd w:val="clear" w:color="000000" w:fill="FFFFFF"/>
          </w:tcPr>
          <w:p w14:paraId="29763F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388158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5226C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24BABC36"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14.07.2022</w:t>
            </w:r>
          </w:p>
        </w:tc>
        <w:tc>
          <w:tcPr>
            <w:tcW w:w="1433" w:type="dxa"/>
            <w:tcBorders>
              <w:top w:val="nil"/>
              <w:left w:val="nil"/>
              <w:bottom w:val="single" w:sz="4" w:space="0" w:color="auto"/>
              <w:right w:val="single" w:sz="4" w:space="0" w:color="auto"/>
            </w:tcBorders>
            <w:shd w:val="clear" w:color="000000" w:fill="FFFFFF"/>
            <w:noWrap/>
            <w:vAlign w:val="center"/>
          </w:tcPr>
          <w:p w14:paraId="2AD328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1D306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7B66E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1E4E2F6" w14:textId="77777777" w:rsidTr="006A5434">
        <w:trPr>
          <w:trHeight w:val="435"/>
        </w:trPr>
        <w:tc>
          <w:tcPr>
            <w:tcW w:w="271" w:type="dxa"/>
            <w:tcBorders>
              <w:top w:val="nil"/>
              <w:left w:val="nil"/>
              <w:bottom w:val="nil"/>
              <w:right w:val="nil"/>
            </w:tcBorders>
            <w:shd w:val="clear" w:color="000000" w:fill="FFFFFF"/>
            <w:noWrap/>
            <w:vAlign w:val="center"/>
            <w:hideMark/>
          </w:tcPr>
          <w:p w14:paraId="56DC4A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C2C5F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D52AAA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Какенова</w:t>
            </w:r>
            <w:proofErr w:type="spellEnd"/>
            <w:r>
              <w:rPr>
                <w:rFonts w:ascii="Times New Roman" w:eastAsia="Times New Roman" w:hAnsi="Times New Roman" w:cs="Times New Roman"/>
                <w:color w:val="000000"/>
                <w:sz w:val="24"/>
                <w:szCs w:val="24"/>
                <w:lang w:val="kk-KZ" w:eastAsia="ru-RU"/>
              </w:rPr>
              <w:t xml:space="preserve"> Адина </w:t>
            </w:r>
          </w:p>
        </w:tc>
        <w:tc>
          <w:tcPr>
            <w:tcW w:w="1384" w:type="dxa"/>
            <w:tcBorders>
              <w:top w:val="nil"/>
              <w:left w:val="nil"/>
              <w:bottom w:val="single" w:sz="4" w:space="0" w:color="auto"/>
              <w:right w:val="single" w:sz="4" w:space="0" w:color="auto"/>
            </w:tcBorders>
            <w:shd w:val="clear" w:color="000000" w:fill="FFFFFF"/>
            <w:noWrap/>
            <w:vAlign w:val="bottom"/>
          </w:tcPr>
          <w:p w14:paraId="5768BF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24.01.2020</w:t>
            </w:r>
          </w:p>
        </w:tc>
        <w:tc>
          <w:tcPr>
            <w:tcW w:w="1843" w:type="dxa"/>
            <w:tcBorders>
              <w:top w:val="nil"/>
              <w:left w:val="nil"/>
              <w:bottom w:val="single" w:sz="4" w:space="0" w:color="auto"/>
              <w:right w:val="single" w:sz="4" w:space="0" w:color="auto"/>
            </w:tcBorders>
            <w:shd w:val="clear" w:color="000000" w:fill="FFFFFF"/>
          </w:tcPr>
          <w:p w14:paraId="68838E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1A0D645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ECF61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44DE5968"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118B5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C0872C8"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B283E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9AB548A" w14:textId="77777777" w:rsidTr="006A5434">
        <w:trPr>
          <w:trHeight w:val="450"/>
        </w:trPr>
        <w:tc>
          <w:tcPr>
            <w:tcW w:w="271" w:type="dxa"/>
            <w:tcBorders>
              <w:top w:val="nil"/>
              <w:left w:val="nil"/>
              <w:bottom w:val="nil"/>
              <w:right w:val="nil"/>
            </w:tcBorders>
            <w:shd w:val="clear" w:color="000000" w:fill="FFFFFF"/>
            <w:noWrap/>
            <w:vAlign w:val="center"/>
            <w:hideMark/>
          </w:tcPr>
          <w:p w14:paraId="54E3E9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67586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5B74D8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Калыков</w:t>
            </w:r>
            <w:proofErr w:type="spellEnd"/>
            <w:r>
              <w:rPr>
                <w:rFonts w:ascii="Times New Roman" w:eastAsia="Times New Roman" w:hAnsi="Times New Roman" w:cs="Times New Roman"/>
                <w:color w:val="000000"/>
                <w:sz w:val="24"/>
                <w:szCs w:val="24"/>
                <w:lang w:val="kk-KZ" w:eastAsia="ru-RU"/>
              </w:rPr>
              <w:t xml:space="preserve"> Нұрғиса </w:t>
            </w:r>
          </w:p>
        </w:tc>
        <w:tc>
          <w:tcPr>
            <w:tcW w:w="1384" w:type="dxa"/>
            <w:tcBorders>
              <w:top w:val="nil"/>
              <w:left w:val="nil"/>
              <w:bottom w:val="single" w:sz="4" w:space="0" w:color="auto"/>
              <w:right w:val="single" w:sz="4" w:space="0" w:color="auto"/>
            </w:tcBorders>
            <w:shd w:val="clear" w:color="000000" w:fill="FFFFFF"/>
            <w:noWrap/>
            <w:vAlign w:val="bottom"/>
          </w:tcPr>
          <w:p w14:paraId="0424FA8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18.11.2019</w:t>
            </w:r>
          </w:p>
        </w:tc>
        <w:tc>
          <w:tcPr>
            <w:tcW w:w="1843" w:type="dxa"/>
            <w:tcBorders>
              <w:top w:val="nil"/>
              <w:left w:val="nil"/>
              <w:bottom w:val="single" w:sz="4" w:space="0" w:color="auto"/>
              <w:right w:val="single" w:sz="4" w:space="0" w:color="auto"/>
            </w:tcBorders>
            <w:shd w:val="clear" w:color="000000" w:fill="FFFFFF"/>
          </w:tcPr>
          <w:p w14:paraId="19ABA4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68C131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686B7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0947D926"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29.07.2022</w:t>
            </w:r>
          </w:p>
        </w:tc>
        <w:tc>
          <w:tcPr>
            <w:tcW w:w="1433" w:type="dxa"/>
            <w:tcBorders>
              <w:top w:val="nil"/>
              <w:left w:val="nil"/>
              <w:bottom w:val="single" w:sz="4" w:space="0" w:color="auto"/>
              <w:right w:val="single" w:sz="4" w:space="0" w:color="auto"/>
            </w:tcBorders>
            <w:shd w:val="clear" w:color="000000" w:fill="FFFFFF"/>
            <w:noWrap/>
            <w:vAlign w:val="center"/>
          </w:tcPr>
          <w:p w14:paraId="24624E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A598BA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850AA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4E37B24" w14:textId="77777777" w:rsidTr="006A5434">
        <w:trPr>
          <w:trHeight w:val="600"/>
        </w:trPr>
        <w:tc>
          <w:tcPr>
            <w:tcW w:w="271" w:type="dxa"/>
            <w:tcBorders>
              <w:top w:val="nil"/>
              <w:left w:val="nil"/>
              <w:bottom w:val="nil"/>
              <w:right w:val="nil"/>
            </w:tcBorders>
            <w:shd w:val="clear" w:color="000000" w:fill="FFFFFF"/>
            <w:noWrap/>
            <w:vAlign w:val="center"/>
            <w:hideMark/>
          </w:tcPr>
          <w:p w14:paraId="5CD6F4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D7DC8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D93620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Көпжасар</w:t>
            </w:r>
            <w:proofErr w:type="spellEnd"/>
            <w:r>
              <w:rPr>
                <w:rFonts w:ascii="Times New Roman" w:eastAsia="Times New Roman" w:hAnsi="Times New Roman" w:cs="Times New Roman"/>
                <w:color w:val="000000"/>
                <w:sz w:val="24"/>
                <w:szCs w:val="24"/>
                <w:lang w:val="kk-KZ" w:eastAsia="ru-RU"/>
              </w:rPr>
              <w:t xml:space="preserve"> Жәнібек –Мынжасар</w:t>
            </w:r>
          </w:p>
        </w:tc>
        <w:tc>
          <w:tcPr>
            <w:tcW w:w="1384" w:type="dxa"/>
            <w:tcBorders>
              <w:top w:val="nil"/>
              <w:left w:val="nil"/>
              <w:bottom w:val="single" w:sz="4" w:space="0" w:color="auto"/>
              <w:right w:val="single" w:sz="4" w:space="0" w:color="auto"/>
            </w:tcBorders>
            <w:shd w:val="clear" w:color="000000" w:fill="FFFFFF"/>
            <w:noWrap/>
            <w:vAlign w:val="bottom"/>
          </w:tcPr>
          <w:p w14:paraId="3A25810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13.11.2019</w:t>
            </w:r>
          </w:p>
        </w:tc>
        <w:tc>
          <w:tcPr>
            <w:tcW w:w="1843" w:type="dxa"/>
            <w:tcBorders>
              <w:top w:val="nil"/>
              <w:left w:val="nil"/>
              <w:bottom w:val="single" w:sz="4" w:space="0" w:color="auto"/>
              <w:right w:val="single" w:sz="4" w:space="0" w:color="auto"/>
            </w:tcBorders>
            <w:shd w:val="clear" w:color="000000" w:fill="FFFFFF"/>
          </w:tcPr>
          <w:p w14:paraId="4BD326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7E7267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5F353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62E9F397"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28.07.2022</w:t>
            </w:r>
          </w:p>
        </w:tc>
        <w:tc>
          <w:tcPr>
            <w:tcW w:w="1433" w:type="dxa"/>
            <w:tcBorders>
              <w:top w:val="nil"/>
              <w:left w:val="nil"/>
              <w:bottom w:val="single" w:sz="4" w:space="0" w:color="auto"/>
              <w:right w:val="single" w:sz="4" w:space="0" w:color="auto"/>
            </w:tcBorders>
            <w:shd w:val="clear" w:color="000000" w:fill="FFFFFF"/>
            <w:noWrap/>
            <w:vAlign w:val="center"/>
          </w:tcPr>
          <w:p w14:paraId="4432CA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B826CB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591C9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0756916" w14:textId="77777777" w:rsidTr="006A5434">
        <w:trPr>
          <w:trHeight w:val="600"/>
        </w:trPr>
        <w:tc>
          <w:tcPr>
            <w:tcW w:w="271" w:type="dxa"/>
            <w:tcBorders>
              <w:top w:val="nil"/>
              <w:left w:val="nil"/>
              <w:bottom w:val="nil"/>
              <w:right w:val="nil"/>
            </w:tcBorders>
            <w:shd w:val="clear" w:color="000000" w:fill="FFFFFF"/>
            <w:noWrap/>
            <w:vAlign w:val="center"/>
            <w:hideMark/>
          </w:tcPr>
          <w:p w14:paraId="65F7DF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sidRPr="000B1F11">
              <w:rPr>
                <w:rFonts w:ascii="Times New Roman" w:eastAsia="Times New Roman" w:hAnsi="Times New Roman" w:cs="Times New Roman"/>
                <w:color w:val="000000"/>
                <w:lang w:eastAsia="ru-RU"/>
              </w:rPr>
              <w:lastRenderedPageBreak/>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1445B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664047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Султанхамит Зейнеп</w:t>
            </w:r>
          </w:p>
        </w:tc>
        <w:tc>
          <w:tcPr>
            <w:tcW w:w="1384" w:type="dxa"/>
            <w:tcBorders>
              <w:top w:val="nil"/>
              <w:left w:val="nil"/>
              <w:bottom w:val="single" w:sz="4" w:space="0" w:color="auto"/>
              <w:right w:val="single" w:sz="4" w:space="0" w:color="auto"/>
            </w:tcBorders>
            <w:shd w:val="clear" w:color="000000" w:fill="FFFFFF"/>
            <w:noWrap/>
            <w:vAlign w:val="bottom"/>
          </w:tcPr>
          <w:p w14:paraId="260D02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12.09.2020</w:t>
            </w:r>
          </w:p>
        </w:tc>
        <w:tc>
          <w:tcPr>
            <w:tcW w:w="1843" w:type="dxa"/>
            <w:tcBorders>
              <w:top w:val="nil"/>
              <w:left w:val="nil"/>
              <w:bottom w:val="single" w:sz="4" w:space="0" w:color="auto"/>
              <w:right w:val="single" w:sz="4" w:space="0" w:color="auto"/>
            </w:tcBorders>
            <w:shd w:val="clear" w:color="000000" w:fill="FFFFFF"/>
          </w:tcPr>
          <w:p w14:paraId="5C14BA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223D5A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6CA56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B60D886"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16.10.2023</w:t>
            </w:r>
          </w:p>
        </w:tc>
        <w:tc>
          <w:tcPr>
            <w:tcW w:w="1433" w:type="dxa"/>
            <w:tcBorders>
              <w:top w:val="nil"/>
              <w:left w:val="nil"/>
              <w:bottom w:val="single" w:sz="4" w:space="0" w:color="auto"/>
              <w:right w:val="single" w:sz="4" w:space="0" w:color="auto"/>
            </w:tcBorders>
            <w:shd w:val="clear" w:color="000000" w:fill="FFFFFF"/>
            <w:noWrap/>
            <w:vAlign w:val="center"/>
          </w:tcPr>
          <w:p w14:paraId="0D5F6E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114E0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8FBD7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F412891" w14:textId="77777777" w:rsidTr="006A5434">
        <w:trPr>
          <w:trHeight w:val="600"/>
        </w:trPr>
        <w:tc>
          <w:tcPr>
            <w:tcW w:w="271" w:type="dxa"/>
            <w:tcBorders>
              <w:top w:val="nil"/>
              <w:left w:val="nil"/>
              <w:bottom w:val="nil"/>
              <w:right w:val="nil"/>
            </w:tcBorders>
            <w:shd w:val="clear" w:color="000000" w:fill="FFFFFF"/>
            <w:noWrap/>
            <w:vAlign w:val="bottom"/>
            <w:hideMark/>
          </w:tcPr>
          <w:p w14:paraId="234D2B4A"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282757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1E26B2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Мағауия Ажар</w:t>
            </w:r>
          </w:p>
        </w:tc>
        <w:tc>
          <w:tcPr>
            <w:tcW w:w="1384" w:type="dxa"/>
            <w:tcBorders>
              <w:top w:val="nil"/>
              <w:left w:val="nil"/>
              <w:bottom w:val="single" w:sz="4" w:space="0" w:color="auto"/>
              <w:right w:val="single" w:sz="4" w:space="0" w:color="auto"/>
            </w:tcBorders>
            <w:shd w:val="clear" w:color="000000" w:fill="FFFFFF"/>
            <w:noWrap/>
            <w:vAlign w:val="bottom"/>
          </w:tcPr>
          <w:p w14:paraId="263534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02.07.2020</w:t>
            </w:r>
          </w:p>
        </w:tc>
        <w:tc>
          <w:tcPr>
            <w:tcW w:w="1843" w:type="dxa"/>
            <w:tcBorders>
              <w:top w:val="nil"/>
              <w:left w:val="nil"/>
              <w:bottom w:val="single" w:sz="4" w:space="0" w:color="auto"/>
              <w:right w:val="single" w:sz="4" w:space="0" w:color="auto"/>
            </w:tcBorders>
            <w:shd w:val="clear" w:color="000000" w:fill="FFFFFF"/>
          </w:tcPr>
          <w:p w14:paraId="6227EB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3078A0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EB566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017AB41"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12.04.2023</w:t>
            </w:r>
          </w:p>
        </w:tc>
        <w:tc>
          <w:tcPr>
            <w:tcW w:w="1433" w:type="dxa"/>
            <w:tcBorders>
              <w:top w:val="nil"/>
              <w:left w:val="nil"/>
              <w:bottom w:val="single" w:sz="4" w:space="0" w:color="auto"/>
              <w:right w:val="single" w:sz="4" w:space="0" w:color="auto"/>
            </w:tcBorders>
            <w:shd w:val="clear" w:color="000000" w:fill="FFFFFF"/>
            <w:noWrap/>
            <w:vAlign w:val="center"/>
          </w:tcPr>
          <w:p w14:paraId="1711A38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ABA1289"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29.01.2024</w:t>
            </w:r>
          </w:p>
        </w:tc>
        <w:tc>
          <w:tcPr>
            <w:tcW w:w="1331" w:type="dxa"/>
            <w:tcBorders>
              <w:top w:val="nil"/>
              <w:left w:val="nil"/>
              <w:bottom w:val="single" w:sz="4" w:space="0" w:color="auto"/>
              <w:right w:val="single" w:sz="4" w:space="0" w:color="auto"/>
            </w:tcBorders>
            <w:shd w:val="clear" w:color="000000" w:fill="FFFFFF"/>
            <w:noWrap/>
            <w:vAlign w:val="center"/>
          </w:tcPr>
          <w:p w14:paraId="6F65CB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F793889" w14:textId="77777777" w:rsidTr="006A5434">
        <w:trPr>
          <w:trHeight w:val="600"/>
        </w:trPr>
        <w:tc>
          <w:tcPr>
            <w:tcW w:w="271" w:type="dxa"/>
            <w:tcBorders>
              <w:top w:val="nil"/>
              <w:left w:val="nil"/>
              <w:bottom w:val="nil"/>
              <w:right w:val="nil"/>
            </w:tcBorders>
            <w:shd w:val="clear" w:color="000000" w:fill="FFFFFF"/>
            <w:noWrap/>
            <w:vAlign w:val="bottom"/>
            <w:hideMark/>
          </w:tcPr>
          <w:p w14:paraId="71BE171E"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489CE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5D49C8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Мансурқызы</w:t>
            </w:r>
            <w:proofErr w:type="spellEnd"/>
            <w:r>
              <w:rPr>
                <w:rFonts w:ascii="Times New Roman" w:eastAsia="Times New Roman" w:hAnsi="Times New Roman" w:cs="Times New Roman"/>
                <w:color w:val="000000"/>
                <w:sz w:val="24"/>
                <w:szCs w:val="24"/>
                <w:lang w:val="kk-KZ" w:eastAsia="ru-RU"/>
              </w:rPr>
              <w:t xml:space="preserve"> Айя-Сафия </w:t>
            </w:r>
          </w:p>
        </w:tc>
        <w:tc>
          <w:tcPr>
            <w:tcW w:w="1384" w:type="dxa"/>
            <w:tcBorders>
              <w:top w:val="nil"/>
              <w:left w:val="nil"/>
              <w:bottom w:val="single" w:sz="4" w:space="0" w:color="auto"/>
              <w:right w:val="single" w:sz="4" w:space="0" w:color="auto"/>
            </w:tcBorders>
            <w:shd w:val="clear" w:color="000000" w:fill="FFFFFF"/>
            <w:noWrap/>
            <w:vAlign w:val="bottom"/>
          </w:tcPr>
          <w:p w14:paraId="58861B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20.04.2020</w:t>
            </w:r>
          </w:p>
        </w:tc>
        <w:tc>
          <w:tcPr>
            <w:tcW w:w="1843" w:type="dxa"/>
            <w:tcBorders>
              <w:top w:val="nil"/>
              <w:left w:val="nil"/>
              <w:bottom w:val="single" w:sz="4" w:space="0" w:color="auto"/>
              <w:right w:val="single" w:sz="4" w:space="0" w:color="auto"/>
            </w:tcBorders>
            <w:shd w:val="clear" w:color="000000" w:fill="FFFFFF"/>
          </w:tcPr>
          <w:p w14:paraId="2BD2F3A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56DB1A5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E8EB4C1"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3B923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30.06.2022</w:t>
            </w:r>
          </w:p>
        </w:tc>
        <w:tc>
          <w:tcPr>
            <w:tcW w:w="1433" w:type="dxa"/>
            <w:tcBorders>
              <w:top w:val="nil"/>
              <w:left w:val="nil"/>
              <w:bottom w:val="single" w:sz="4" w:space="0" w:color="auto"/>
              <w:right w:val="single" w:sz="4" w:space="0" w:color="auto"/>
            </w:tcBorders>
            <w:shd w:val="clear" w:color="000000" w:fill="FFFFFF"/>
            <w:noWrap/>
            <w:vAlign w:val="center"/>
          </w:tcPr>
          <w:p w14:paraId="6096F2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9DA78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D570C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36AC320" w14:textId="77777777" w:rsidTr="006A5434">
        <w:trPr>
          <w:trHeight w:val="600"/>
        </w:trPr>
        <w:tc>
          <w:tcPr>
            <w:tcW w:w="271" w:type="dxa"/>
            <w:tcBorders>
              <w:top w:val="nil"/>
              <w:left w:val="nil"/>
              <w:bottom w:val="nil"/>
              <w:right w:val="nil"/>
            </w:tcBorders>
            <w:shd w:val="clear" w:color="000000" w:fill="FFFFFF"/>
            <w:noWrap/>
            <w:vAlign w:val="bottom"/>
            <w:hideMark/>
          </w:tcPr>
          <w:p w14:paraId="287AC50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8E453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A6B53B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Мухамедсыдық</w:t>
            </w:r>
            <w:proofErr w:type="spellEnd"/>
            <w:r>
              <w:rPr>
                <w:rFonts w:ascii="Times New Roman" w:eastAsia="Times New Roman" w:hAnsi="Times New Roman" w:cs="Times New Roman"/>
                <w:color w:val="000000"/>
                <w:sz w:val="24"/>
                <w:szCs w:val="24"/>
                <w:lang w:val="kk-KZ" w:eastAsia="ru-RU"/>
              </w:rPr>
              <w:t xml:space="preserve"> Айбатыр </w:t>
            </w:r>
          </w:p>
        </w:tc>
        <w:tc>
          <w:tcPr>
            <w:tcW w:w="1384" w:type="dxa"/>
            <w:tcBorders>
              <w:top w:val="nil"/>
              <w:left w:val="nil"/>
              <w:bottom w:val="single" w:sz="4" w:space="0" w:color="auto"/>
              <w:right w:val="single" w:sz="4" w:space="0" w:color="auto"/>
            </w:tcBorders>
            <w:shd w:val="clear" w:color="000000" w:fill="FFFFFF"/>
            <w:noWrap/>
            <w:vAlign w:val="bottom"/>
          </w:tcPr>
          <w:p w14:paraId="42785A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23.12.2019</w:t>
            </w:r>
          </w:p>
        </w:tc>
        <w:tc>
          <w:tcPr>
            <w:tcW w:w="1843" w:type="dxa"/>
            <w:tcBorders>
              <w:top w:val="nil"/>
              <w:left w:val="nil"/>
              <w:bottom w:val="single" w:sz="4" w:space="0" w:color="auto"/>
              <w:right w:val="single" w:sz="4" w:space="0" w:color="auto"/>
            </w:tcBorders>
            <w:shd w:val="clear" w:color="000000" w:fill="FFFFFF"/>
          </w:tcPr>
          <w:p w14:paraId="1E337B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380814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8FBFF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6973783"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26.07.2022</w:t>
            </w:r>
          </w:p>
        </w:tc>
        <w:tc>
          <w:tcPr>
            <w:tcW w:w="1433" w:type="dxa"/>
            <w:tcBorders>
              <w:top w:val="nil"/>
              <w:left w:val="nil"/>
              <w:bottom w:val="single" w:sz="4" w:space="0" w:color="auto"/>
              <w:right w:val="single" w:sz="4" w:space="0" w:color="auto"/>
            </w:tcBorders>
            <w:shd w:val="clear" w:color="000000" w:fill="FFFFFF"/>
            <w:noWrap/>
            <w:vAlign w:val="center"/>
          </w:tcPr>
          <w:p w14:paraId="523990C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574FE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44558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D53F4FA" w14:textId="77777777" w:rsidTr="006A5434">
        <w:trPr>
          <w:trHeight w:val="600"/>
        </w:trPr>
        <w:tc>
          <w:tcPr>
            <w:tcW w:w="271" w:type="dxa"/>
            <w:tcBorders>
              <w:top w:val="nil"/>
              <w:left w:val="nil"/>
              <w:bottom w:val="nil"/>
              <w:right w:val="nil"/>
            </w:tcBorders>
            <w:shd w:val="clear" w:color="000000" w:fill="FFFFFF"/>
            <w:noWrap/>
            <w:vAlign w:val="bottom"/>
            <w:hideMark/>
          </w:tcPr>
          <w:p w14:paraId="51CC6263"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8E75F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F572F5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Мырзахан Зейін</w:t>
            </w:r>
          </w:p>
        </w:tc>
        <w:tc>
          <w:tcPr>
            <w:tcW w:w="1384" w:type="dxa"/>
            <w:tcBorders>
              <w:top w:val="nil"/>
              <w:left w:val="nil"/>
              <w:bottom w:val="single" w:sz="4" w:space="0" w:color="auto"/>
              <w:right w:val="single" w:sz="4" w:space="0" w:color="auto"/>
            </w:tcBorders>
            <w:shd w:val="clear" w:color="000000" w:fill="FFFFFF"/>
            <w:noWrap/>
            <w:vAlign w:val="bottom"/>
          </w:tcPr>
          <w:p w14:paraId="5EC09B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15.10.2019</w:t>
            </w:r>
          </w:p>
        </w:tc>
        <w:tc>
          <w:tcPr>
            <w:tcW w:w="1843" w:type="dxa"/>
            <w:tcBorders>
              <w:top w:val="nil"/>
              <w:left w:val="nil"/>
              <w:bottom w:val="single" w:sz="4" w:space="0" w:color="auto"/>
              <w:right w:val="single" w:sz="4" w:space="0" w:color="auto"/>
            </w:tcBorders>
            <w:shd w:val="clear" w:color="000000" w:fill="FFFFFF"/>
          </w:tcPr>
          <w:p w14:paraId="1E1508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27F19F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B89AA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B500AED"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05.10.2022</w:t>
            </w:r>
          </w:p>
        </w:tc>
        <w:tc>
          <w:tcPr>
            <w:tcW w:w="1433" w:type="dxa"/>
            <w:tcBorders>
              <w:top w:val="nil"/>
              <w:left w:val="nil"/>
              <w:bottom w:val="single" w:sz="4" w:space="0" w:color="auto"/>
              <w:right w:val="single" w:sz="4" w:space="0" w:color="auto"/>
            </w:tcBorders>
            <w:shd w:val="clear" w:color="000000" w:fill="FFFFFF"/>
            <w:noWrap/>
            <w:vAlign w:val="center"/>
          </w:tcPr>
          <w:p w14:paraId="78C011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B70CD69"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16.11.2023</w:t>
            </w:r>
          </w:p>
        </w:tc>
        <w:tc>
          <w:tcPr>
            <w:tcW w:w="1331" w:type="dxa"/>
            <w:tcBorders>
              <w:top w:val="nil"/>
              <w:left w:val="nil"/>
              <w:bottom w:val="single" w:sz="4" w:space="0" w:color="auto"/>
              <w:right w:val="single" w:sz="4" w:space="0" w:color="auto"/>
            </w:tcBorders>
            <w:shd w:val="clear" w:color="000000" w:fill="FFFFFF"/>
            <w:noWrap/>
            <w:vAlign w:val="center"/>
          </w:tcPr>
          <w:p w14:paraId="31852E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089020F" w14:textId="77777777" w:rsidTr="006A5434">
        <w:trPr>
          <w:trHeight w:val="600"/>
        </w:trPr>
        <w:tc>
          <w:tcPr>
            <w:tcW w:w="271" w:type="dxa"/>
            <w:tcBorders>
              <w:top w:val="nil"/>
              <w:left w:val="nil"/>
              <w:bottom w:val="nil"/>
              <w:right w:val="nil"/>
            </w:tcBorders>
            <w:shd w:val="clear" w:color="000000" w:fill="FFFFFF"/>
            <w:noWrap/>
            <w:vAlign w:val="bottom"/>
            <w:hideMark/>
          </w:tcPr>
          <w:p w14:paraId="78E9F6AE"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2A965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7AA95A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Өмірсейіт</w:t>
            </w:r>
            <w:proofErr w:type="spellEnd"/>
            <w:r>
              <w:rPr>
                <w:rFonts w:ascii="Times New Roman" w:eastAsia="Times New Roman" w:hAnsi="Times New Roman" w:cs="Times New Roman"/>
                <w:color w:val="000000"/>
                <w:sz w:val="24"/>
                <w:szCs w:val="24"/>
                <w:lang w:val="kk-KZ" w:eastAsia="ru-RU"/>
              </w:rPr>
              <w:t xml:space="preserve"> Ерман </w:t>
            </w:r>
          </w:p>
        </w:tc>
        <w:tc>
          <w:tcPr>
            <w:tcW w:w="1384" w:type="dxa"/>
            <w:tcBorders>
              <w:top w:val="nil"/>
              <w:left w:val="nil"/>
              <w:bottom w:val="single" w:sz="4" w:space="0" w:color="auto"/>
              <w:right w:val="single" w:sz="4" w:space="0" w:color="auto"/>
            </w:tcBorders>
            <w:shd w:val="clear" w:color="000000" w:fill="FFFFFF"/>
            <w:noWrap/>
            <w:vAlign w:val="bottom"/>
          </w:tcPr>
          <w:p w14:paraId="663D60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05.07.2020</w:t>
            </w:r>
          </w:p>
        </w:tc>
        <w:tc>
          <w:tcPr>
            <w:tcW w:w="1843" w:type="dxa"/>
            <w:tcBorders>
              <w:top w:val="nil"/>
              <w:left w:val="nil"/>
              <w:bottom w:val="single" w:sz="4" w:space="0" w:color="auto"/>
              <w:right w:val="single" w:sz="4" w:space="0" w:color="auto"/>
            </w:tcBorders>
            <w:shd w:val="clear" w:color="000000" w:fill="FFFFFF"/>
          </w:tcPr>
          <w:p w14:paraId="5BA22C8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7792F0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B1358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102EE62D"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24117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626CAD8"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vAlign w:val="center"/>
          </w:tcPr>
          <w:p w14:paraId="5940A86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7690F6B" w14:textId="77777777" w:rsidTr="006A5434">
        <w:trPr>
          <w:trHeight w:val="600"/>
        </w:trPr>
        <w:tc>
          <w:tcPr>
            <w:tcW w:w="271" w:type="dxa"/>
            <w:tcBorders>
              <w:top w:val="nil"/>
              <w:left w:val="nil"/>
              <w:bottom w:val="nil"/>
              <w:right w:val="nil"/>
            </w:tcBorders>
            <w:shd w:val="clear" w:color="000000" w:fill="FFFFFF"/>
            <w:noWrap/>
            <w:vAlign w:val="bottom"/>
            <w:hideMark/>
          </w:tcPr>
          <w:p w14:paraId="4320CB59"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C25DD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3A63B9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Рахишева</w:t>
            </w:r>
            <w:proofErr w:type="spellEnd"/>
            <w:r>
              <w:rPr>
                <w:rFonts w:ascii="Times New Roman" w:eastAsia="Times New Roman" w:hAnsi="Times New Roman" w:cs="Times New Roman"/>
                <w:color w:val="000000"/>
                <w:sz w:val="24"/>
                <w:szCs w:val="24"/>
                <w:lang w:val="kk-KZ" w:eastAsia="ru-RU"/>
              </w:rPr>
              <w:t xml:space="preserve"> Алуа </w:t>
            </w:r>
          </w:p>
        </w:tc>
        <w:tc>
          <w:tcPr>
            <w:tcW w:w="1384" w:type="dxa"/>
            <w:tcBorders>
              <w:top w:val="nil"/>
              <w:left w:val="nil"/>
              <w:bottom w:val="single" w:sz="4" w:space="0" w:color="auto"/>
              <w:right w:val="single" w:sz="4" w:space="0" w:color="auto"/>
            </w:tcBorders>
            <w:shd w:val="clear" w:color="000000" w:fill="FFFFFF"/>
            <w:noWrap/>
            <w:vAlign w:val="bottom"/>
          </w:tcPr>
          <w:p w14:paraId="0B47F6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21.09.2019</w:t>
            </w:r>
          </w:p>
        </w:tc>
        <w:tc>
          <w:tcPr>
            <w:tcW w:w="1843" w:type="dxa"/>
            <w:tcBorders>
              <w:top w:val="nil"/>
              <w:left w:val="nil"/>
              <w:bottom w:val="single" w:sz="4" w:space="0" w:color="auto"/>
              <w:right w:val="single" w:sz="4" w:space="0" w:color="auto"/>
            </w:tcBorders>
            <w:shd w:val="clear" w:color="000000" w:fill="FFFFFF"/>
          </w:tcPr>
          <w:p w14:paraId="62CA66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09DE34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C8E3A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757BEA0"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07.07.2022</w:t>
            </w:r>
          </w:p>
        </w:tc>
        <w:tc>
          <w:tcPr>
            <w:tcW w:w="1433" w:type="dxa"/>
            <w:tcBorders>
              <w:top w:val="nil"/>
              <w:left w:val="nil"/>
              <w:bottom w:val="single" w:sz="4" w:space="0" w:color="auto"/>
              <w:right w:val="single" w:sz="4" w:space="0" w:color="auto"/>
            </w:tcBorders>
            <w:shd w:val="clear" w:color="000000" w:fill="FFFFFF"/>
            <w:noWrap/>
            <w:vAlign w:val="center"/>
          </w:tcPr>
          <w:p w14:paraId="2C38EF6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F44C5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C56578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69395EB" w14:textId="77777777" w:rsidTr="006A5434">
        <w:trPr>
          <w:trHeight w:val="600"/>
        </w:trPr>
        <w:tc>
          <w:tcPr>
            <w:tcW w:w="271" w:type="dxa"/>
            <w:tcBorders>
              <w:top w:val="nil"/>
              <w:left w:val="nil"/>
              <w:bottom w:val="nil"/>
              <w:right w:val="nil"/>
            </w:tcBorders>
            <w:shd w:val="clear" w:color="000000" w:fill="FFFFFF"/>
            <w:noWrap/>
            <w:vAlign w:val="bottom"/>
            <w:hideMark/>
          </w:tcPr>
          <w:p w14:paraId="64813DE2"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D2FE1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0FAAD8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Сейлхан Шахназ</w:t>
            </w:r>
          </w:p>
        </w:tc>
        <w:tc>
          <w:tcPr>
            <w:tcW w:w="1384" w:type="dxa"/>
            <w:tcBorders>
              <w:top w:val="nil"/>
              <w:left w:val="nil"/>
              <w:bottom w:val="single" w:sz="4" w:space="0" w:color="auto"/>
              <w:right w:val="single" w:sz="4" w:space="0" w:color="auto"/>
            </w:tcBorders>
            <w:shd w:val="clear" w:color="000000" w:fill="FFFFFF"/>
            <w:noWrap/>
            <w:vAlign w:val="bottom"/>
          </w:tcPr>
          <w:p w14:paraId="6BE077A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27.08.2020</w:t>
            </w:r>
          </w:p>
        </w:tc>
        <w:tc>
          <w:tcPr>
            <w:tcW w:w="1843" w:type="dxa"/>
            <w:tcBorders>
              <w:top w:val="nil"/>
              <w:left w:val="nil"/>
              <w:bottom w:val="single" w:sz="4" w:space="0" w:color="auto"/>
              <w:right w:val="single" w:sz="4" w:space="0" w:color="auto"/>
            </w:tcBorders>
            <w:shd w:val="clear" w:color="000000" w:fill="FFFFFF"/>
          </w:tcPr>
          <w:p w14:paraId="1D5BFA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6CB6DA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3DE275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33CCFBAE"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17.11.2022</w:t>
            </w:r>
          </w:p>
        </w:tc>
        <w:tc>
          <w:tcPr>
            <w:tcW w:w="1433" w:type="dxa"/>
            <w:tcBorders>
              <w:top w:val="nil"/>
              <w:left w:val="nil"/>
              <w:bottom w:val="single" w:sz="4" w:space="0" w:color="auto"/>
              <w:right w:val="single" w:sz="4" w:space="0" w:color="auto"/>
            </w:tcBorders>
            <w:shd w:val="clear" w:color="000000" w:fill="FFFFFF"/>
            <w:noWrap/>
            <w:vAlign w:val="center"/>
          </w:tcPr>
          <w:p w14:paraId="59E018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51416BC"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15.04.2024</w:t>
            </w:r>
          </w:p>
        </w:tc>
        <w:tc>
          <w:tcPr>
            <w:tcW w:w="1331" w:type="dxa"/>
            <w:tcBorders>
              <w:top w:val="nil"/>
              <w:left w:val="nil"/>
              <w:bottom w:val="single" w:sz="4" w:space="0" w:color="auto"/>
              <w:right w:val="single" w:sz="4" w:space="0" w:color="auto"/>
            </w:tcBorders>
            <w:shd w:val="clear" w:color="000000" w:fill="FFFFFF"/>
            <w:noWrap/>
            <w:vAlign w:val="center"/>
          </w:tcPr>
          <w:p w14:paraId="6EB8E7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97650BA" w14:textId="77777777" w:rsidTr="006A5434">
        <w:trPr>
          <w:trHeight w:val="450"/>
        </w:trPr>
        <w:tc>
          <w:tcPr>
            <w:tcW w:w="271" w:type="dxa"/>
            <w:tcBorders>
              <w:top w:val="nil"/>
              <w:left w:val="nil"/>
              <w:bottom w:val="nil"/>
              <w:right w:val="nil"/>
            </w:tcBorders>
            <w:shd w:val="clear" w:color="000000" w:fill="FFFFFF"/>
            <w:noWrap/>
            <w:vAlign w:val="bottom"/>
            <w:hideMark/>
          </w:tcPr>
          <w:p w14:paraId="26EB374F"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8B58A7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78EF7D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 xml:space="preserve">Сейтханова Ясмина </w:t>
            </w:r>
          </w:p>
        </w:tc>
        <w:tc>
          <w:tcPr>
            <w:tcW w:w="1384" w:type="dxa"/>
            <w:tcBorders>
              <w:top w:val="nil"/>
              <w:left w:val="nil"/>
              <w:bottom w:val="single" w:sz="4" w:space="0" w:color="auto"/>
              <w:right w:val="single" w:sz="4" w:space="0" w:color="auto"/>
            </w:tcBorders>
            <w:shd w:val="clear" w:color="000000" w:fill="FFFFFF"/>
            <w:noWrap/>
            <w:vAlign w:val="bottom"/>
          </w:tcPr>
          <w:p w14:paraId="22C6B47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04.10.2020</w:t>
            </w:r>
          </w:p>
        </w:tc>
        <w:tc>
          <w:tcPr>
            <w:tcW w:w="1843" w:type="dxa"/>
            <w:tcBorders>
              <w:top w:val="nil"/>
              <w:left w:val="nil"/>
              <w:bottom w:val="single" w:sz="4" w:space="0" w:color="auto"/>
              <w:right w:val="single" w:sz="4" w:space="0" w:color="auto"/>
            </w:tcBorders>
            <w:shd w:val="clear" w:color="000000" w:fill="FFFFFF"/>
          </w:tcPr>
          <w:p w14:paraId="3C053B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2FD6DE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6127DA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50E3E49B"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14.04.2023</w:t>
            </w:r>
          </w:p>
        </w:tc>
        <w:tc>
          <w:tcPr>
            <w:tcW w:w="1433" w:type="dxa"/>
            <w:tcBorders>
              <w:top w:val="nil"/>
              <w:left w:val="nil"/>
              <w:bottom w:val="single" w:sz="4" w:space="0" w:color="auto"/>
              <w:right w:val="single" w:sz="4" w:space="0" w:color="auto"/>
            </w:tcBorders>
            <w:shd w:val="clear" w:color="000000" w:fill="FFFFFF"/>
            <w:noWrap/>
            <w:vAlign w:val="center"/>
          </w:tcPr>
          <w:p w14:paraId="51C5F2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1FA395F" w14:textId="77777777" w:rsidR="001D6461" w:rsidRPr="000E60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16.04.2024</w:t>
            </w:r>
          </w:p>
        </w:tc>
        <w:tc>
          <w:tcPr>
            <w:tcW w:w="1331" w:type="dxa"/>
            <w:tcBorders>
              <w:top w:val="nil"/>
              <w:left w:val="nil"/>
              <w:bottom w:val="single" w:sz="4" w:space="0" w:color="auto"/>
              <w:right w:val="single" w:sz="4" w:space="0" w:color="auto"/>
            </w:tcBorders>
            <w:shd w:val="clear" w:color="000000" w:fill="FFFFFF"/>
            <w:noWrap/>
            <w:vAlign w:val="center"/>
          </w:tcPr>
          <w:p w14:paraId="6777C9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577ACC8" w14:textId="77777777" w:rsidTr="006A5434">
        <w:trPr>
          <w:trHeight w:val="600"/>
        </w:trPr>
        <w:tc>
          <w:tcPr>
            <w:tcW w:w="271" w:type="dxa"/>
            <w:tcBorders>
              <w:top w:val="nil"/>
              <w:left w:val="nil"/>
              <w:bottom w:val="nil"/>
              <w:right w:val="nil"/>
            </w:tcBorders>
            <w:shd w:val="clear" w:color="000000" w:fill="FFFFFF"/>
            <w:noWrap/>
            <w:vAlign w:val="bottom"/>
            <w:hideMark/>
          </w:tcPr>
          <w:p w14:paraId="4B03E761"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FD05F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7DF897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Серік</w:t>
            </w:r>
            <w:proofErr w:type="spellEnd"/>
            <w:r>
              <w:rPr>
                <w:rFonts w:ascii="Times New Roman" w:eastAsia="Times New Roman" w:hAnsi="Times New Roman" w:cs="Times New Roman"/>
                <w:color w:val="000000"/>
                <w:sz w:val="24"/>
                <w:szCs w:val="24"/>
                <w:lang w:val="kk-KZ" w:eastAsia="ru-RU"/>
              </w:rPr>
              <w:t xml:space="preserve"> Айдай </w:t>
            </w:r>
          </w:p>
        </w:tc>
        <w:tc>
          <w:tcPr>
            <w:tcW w:w="1384" w:type="dxa"/>
            <w:tcBorders>
              <w:top w:val="nil"/>
              <w:left w:val="nil"/>
              <w:bottom w:val="single" w:sz="4" w:space="0" w:color="auto"/>
              <w:right w:val="single" w:sz="4" w:space="0" w:color="auto"/>
            </w:tcBorders>
            <w:shd w:val="clear" w:color="000000" w:fill="FFFFFF"/>
            <w:noWrap/>
            <w:vAlign w:val="bottom"/>
          </w:tcPr>
          <w:p w14:paraId="45A8EDC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13.07.2020</w:t>
            </w:r>
          </w:p>
        </w:tc>
        <w:tc>
          <w:tcPr>
            <w:tcW w:w="1843" w:type="dxa"/>
            <w:tcBorders>
              <w:top w:val="nil"/>
              <w:left w:val="nil"/>
              <w:bottom w:val="single" w:sz="4" w:space="0" w:color="auto"/>
              <w:right w:val="single" w:sz="4" w:space="0" w:color="auto"/>
            </w:tcBorders>
            <w:shd w:val="clear" w:color="000000" w:fill="FFFFFF"/>
          </w:tcPr>
          <w:p w14:paraId="7CB78F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291ABC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1CF24A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2BE9A07"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18.07.2022</w:t>
            </w:r>
          </w:p>
        </w:tc>
        <w:tc>
          <w:tcPr>
            <w:tcW w:w="1433" w:type="dxa"/>
            <w:tcBorders>
              <w:top w:val="nil"/>
              <w:left w:val="nil"/>
              <w:bottom w:val="single" w:sz="4" w:space="0" w:color="auto"/>
              <w:right w:val="single" w:sz="4" w:space="0" w:color="auto"/>
            </w:tcBorders>
            <w:shd w:val="clear" w:color="000000" w:fill="FFFFFF"/>
            <w:noWrap/>
            <w:vAlign w:val="center"/>
          </w:tcPr>
          <w:p w14:paraId="6527B3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F1350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300EC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1A114A7" w14:textId="77777777" w:rsidTr="006A5434">
        <w:trPr>
          <w:trHeight w:val="600"/>
        </w:trPr>
        <w:tc>
          <w:tcPr>
            <w:tcW w:w="271" w:type="dxa"/>
            <w:tcBorders>
              <w:top w:val="nil"/>
              <w:left w:val="nil"/>
              <w:bottom w:val="nil"/>
              <w:right w:val="nil"/>
            </w:tcBorders>
            <w:shd w:val="clear" w:color="000000" w:fill="FFFFFF"/>
            <w:noWrap/>
            <w:vAlign w:val="bottom"/>
            <w:hideMark/>
          </w:tcPr>
          <w:p w14:paraId="4B2C5311"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E7B87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41A2CE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Серікұлы</w:t>
            </w:r>
            <w:proofErr w:type="spellEnd"/>
            <w:r>
              <w:rPr>
                <w:rFonts w:ascii="Times New Roman" w:eastAsia="Times New Roman" w:hAnsi="Times New Roman" w:cs="Times New Roman"/>
                <w:color w:val="000000"/>
                <w:sz w:val="24"/>
                <w:szCs w:val="24"/>
                <w:lang w:val="kk-KZ" w:eastAsia="ru-RU"/>
              </w:rPr>
              <w:t xml:space="preserve"> Әмірхан </w:t>
            </w:r>
          </w:p>
        </w:tc>
        <w:tc>
          <w:tcPr>
            <w:tcW w:w="1384" w:type="dxa"/>
            <w:tcBorders>
              <w:top w:val="nil"/>
              <w:left w:val="nil"/>
              <w:bottom w:val="single" w:sz="4" w:space="0" w:color="auto"/>
              <w:right w:val="single" w:sz="4" w:space="0" w:color="auto"/>
            </w:tcBorders>
            <w:shd w:val="clear" w:color="000000" w:fill="FFFFFF"/>
            <w:noWrap/>
            <w:vAlign w:val="bottom"/>
          </w:tcPr>
          <w:p w14:paraId="5B3A18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11.09.2019</w:t>
            </w:r>
          </w:p>
        </w:tc>
        <w:tc>
          <w:tcPr>
            <w:tcW w:w="1843" w:type="dxa"/>
            <w:tcBorders>
              <w:top w:val="nil"/>
              <w:left w:val="nil"/>
              <w:bottom w:val="single" w:sz="4" w:space="0" w:color="auto"/>
              <w:right w:val="single" w:sz="4" w:space="0" w:color="auto"/>
            </w:tcBorders>
            <w:shd w:val="clear" w:color="000000" w:fill="FFFFFF"/>
          </w:tcPr>
          <w:p w14:paraId="5ECE8E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3542A9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9734C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3749B1DF"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15.07.2022</w:t>
            </w:r>
          </w:p>
        </w:tc>
        <w:tc>
          <w:tcPr>
            <w:tcW w:w="1433" w:type="dxa"/>
            <w:tcBorders>
              <w:top w:val="nil"/>
              <w:left w:val="nil"/>
              <w:bottom w:val="single" w:sz="4" w:space="0" w:color="auto"/>
              <w:right w:val="single" w:sz="4" w:space="0" w:color="auto"/>
            </w:tcBorders>
            <w:shd w:val="clear" w:color="000000" w:fill="FFFFFF"/>
            <w:noWrap/>
            <w:vAlign w:val="center"/>
          </w:tcPr>
          <w:p w14:paraId="213991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89A49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21599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BB10566" w14:textId="77777777" w:rsidTr="006A5434">
        <w:trPr>
          <w:trHeight w:val="435"/>
        </w:trPr>
        <w:tc>
          <w:tcPr>
            <w:tcW w:w="271" w:type="dxa"/>
            <w:tcBorders>
              <w:top w:val="nil"/>
              <w:left w:val="nil"/>
              <w:bottom w:val="nil"/>
              <w:right w:val="nil"/>
            </w:tcBorders>
            <w:shd w:val="clear" w:color="000000" w:fill="FFFFFF"/>
            <w:noWrap/>
            <w:vAlign w:val="bottom"/>
            <w:hideMark/>
          </w:tcPr>
          <w:p w14:paraId="7BA2404D"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A89D0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420A67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Тельгузинова</w:t>
            </w:r>
            <w:proofErr w:type="spellEnd"/>
            <w:r>
              <w:rPr>
                <w:rFonts w:ascii="Times New Roman" w:eastAsia="Times New Roman" w:hAnsi="Times New Roman" w:cs="Times New Roman"/>
                <w:color w:val="000000"/>
                <w:sz w:val="24"/>
                <w:szCs w:val="24"/>
                <w:lang w:val="kk-KZ" w:eastAsia="ru-RU"/>
              </w:rPr>
              <w:t xml:space="preserve"> Нұрай </w:t>
            </w:r>
          </w:p>
        </w:tc>
        <w:tc>
          <w:tcPr>
            <w:tcW w:w="1384" w:type="dxa"/>
            <w:tcBorders>
              <w:top w:val="nil"/>
              <w:left w:val="nil"/>
              <w:bottom w:val="single" w:sz="4" w:space="0" w:color="auto"/>
              <w:right w:val="single" w:sz="4" w:space="0" w:color="auto"/>
            </w:tcBorders>
            <w:shd w:val="clear" w:color="000000" w:fill="FFFFFF"/>
            <w:noWrap/>
            <w:vAlign w:val="bottom"/>
          </w:tcPr>
          <w:p w14:paraId="639E9D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31.10.2019</w:t>
            </w:r>
          </w:p>
        </w:tc>
        <w:tc>
          <w:tcPr>
            <w:tcW w:w="1843" w:type="dxa"/>
            <w:tcBorders>
              <w:top w:val="nil"/>
              <w:left w:val="nil"/>
              <w:bottom w:val="single" w:sz="4" w:space="0" w:color="auto"/>
              <w:right w:val="single" w:sz="4" w:space="0" w:color="auto"/>
            </w:tcBorders>
            <w:shd w:val="clear" w:color="000000" w:fill="FFFFFF"/>
          </w:tcPr>
          <w:p w14:paraId="5702F2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27227F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18F899C" w14:textId="77777777" w:rsidR="001D6461" w:rsidRPr="00B8302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2A9F27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30.06.2022</w:t>
            </w:r>
          </w:p>
        </w:tc>
        <w:tc>
          <w:tcPr>
            <w:tcW w:w="1433" w:type="dxa"/>
            <w:tcBorders>
              <w:top w:val="nil"/>
              <w:left w:val="nil"/>
              <w:bottom w:val="single" w:sz="4" w:space="0" w:color="auto"/>
              <w:right w:val="single" w:sz="4" w:space="0" w:color="auto"/>
            </w:tcBorders>
            <w:shd w:val="clear" w:color="000000" w:fill="FFFFFF"/>
            <w:noWrap/>
            <w:vAlign w:val="center"/>
          </w:tcPr>
          <w:p w14:paraId="36B931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9A659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DC28D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1DD2D82" w14:textId="77777777" w:rsidTr="006A5434">
        <w:trPr>
          <w:trHeight w:val="600"/>
        </w:trPr>
        <w:tc>
          <w:tcPr>
            <w:tcW w:w="271" w:type="dxa"/>
            <w:tcBorders>
              <w:top w:val="nil"/>
              <w:left w:val="nil"/>
              <w:bottom w:val="nil"/>
              <w:right w:val="nil"/>
            </w:tcBorders>
            <w:shd w:val="clear" w:color="000000" w:fill="FFFFFF"/>
            <w:noWrap/>
            <w:vAlign w:val="bottom"/>
            <w:hideMark/>
          </w:tcPr>
          <w:p w14:paraId="4128E25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880C8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F8A524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Тоқтағазы</w:t>
            </w:r>
            <w:proofErr w:type="spellEnd"/>
            <w:r>
              <w:rPr>
                <w:rFonts w:ascii="Times New Roman" w:eastAsia="Times New Roman" w:hAnsi="Times New Roman" w:cs="Times New Roman"/>
                <w:color w:val="000000"/>
                <w:sz w:val="24"/>
                <w:szCs w:val="24"/>
                <w:lang w:val="kk-KZ" w:eastAsia="ru-RU"/>
              </w:rPr>
              <w:t xml:space="preserve"> Ерсұлтан </w:t>
            </w:r>
          </w:p>
        </w:tc>
        <w:tc>
          <w:tcPr>
            <w:tcW w:w="1384" w:type="dxa"/>
            <w:tcBorders>
              <w:top w:val="nil"/>
              <w:left w:val="nil"/>
              <w:bottom w:val="single" w:sz="4" w:space="0" w:color="auto"/>
              <w:right w:val="single" w:sz="4" w:space="0" w:color="auto"/>
            </w:tcBorders>
            <w:shd w:val="clear" w:color="000000" w:fill="FFFFFF"/>
            <w:noWrap/>
            <w:vAlign w:val="bottom"/>
          </w:tcPr>
          <w:p w14:paraId="588297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28.10.2019</w:t>
            </w:r>
          </w:p>
        </w:tc>
        <w:tc>
          <w:tcPr>
            <w:tcW w:w="1843" w:type="dxa"/>
            <w:tcBorders>
              <w:top w:val="nil"/>
              <w:left w:val="nil"/>
              <w:bottom w:val="single" w:sz="4" w:space="0" w:color="auto"/>
              <w:right w:val="single" w:sz="4" w:space="0" w:color="auto"/>
            </w:tcBorders>
            <w:shd w:val="clear" w:color="000000" w:fill="FFFFFF"/>
          </w:tcPr>
          <w:p w14:paraId="24FFB3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008EC3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FFE45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58BBCA2F" w14:textId="77777777" w:rsidR="001D6461" w:rsidRPr="00D66D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7485E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E562854" w14:textId="77777777" w:rsidR="001D6461" w:rsidRPr="00D66D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13.12.2023</w:t>
            </w:r>
          </w:p>
        </w:tc>
        <w:tc>
          <w:tcPr>
            <w:tcW w:w="1331" w:type="dxa"/>
            <w:tcBorders>
              <w:top w:val="nil"/>
              <w:left w:val="nil"/>
              <w:bottom w:val="single" w:sz="4" w:space="0" w:color="auto"/>
              <w:right w:val="single" w:sz="4" w:space="0" w:color="auto"/>
            </w:tcBorders>
            <w:shd w:val="clear" w:color="000000" w:fill="FFFFFF"/>
            <w:noWrap/>
            <w:vAlign w:val="center"/>
          </w:tcPr>
          <w:p w14:paraId="7A560A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F418F1F" w14:textId="77777777" w:rsidTr="006A5434">
        <w:trPr>
          <w:trHeight w:val="450"/>
        </w:trPr>
        <w:tc>
          <w:tcPr>
            <w:tcW w:w="271" w:type="dxa"/>
            <w:tcBorders>
              <w:top w:val="nil"/>
              <w:left w:val="nil"/>
              <w:bottom w:val="nil"/>
              <w:right w:val="nil"/>
            </w:tcBorders>
            <w:shd w:val="clear" w:color="000000" w:fill="FFFFFF"/>
            <w:noWrap/>
            <w:vAlign w:val="bottom"/>
            <w:hideMark/>
          </w:tcPr>
          <w:p w14:paraId="2D27B4D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75048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DEEFF6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 xml:space="preserve">Омарбек Асқар </w:t>
            </w:r>
          </w:p>
        </w:tc>
        <w:tc>
          <w:tcPr>
            <w:tcW w:w="1384" w:type="dxa"/>
            <w:tcBorders>
              <w:top w:val="nil"/>
              <w:left w:val="nil"/>
              <w:bottom w:val="single" w:sz="4" w:space="0" w:color="auto"/>
              <w:right w:val="single" w:sz="4" w:space="0" w:color="auto"/>
            </w:tcBorders>
            <w:shd w:val="clear" w:color="000000" w:fill="FFFFFF"/>
            <w:noWrap/>
            <w:vAlign w:val="bottom"/>
          </w:tcPr>
          <w:p w14:paraId="24C81C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05.02.2020</w:t>
            </w:r>
          </w:p>
        </w:tc>
        <w:tc>
          <w:tcPr>
            <w:tcW w:w="1843" w:type="dxa"/>
            <w:tcBorders>
              <w:top w:val="nil"/>
              <w:left w:val="nil"/>
              <w:bottom w:val="single" w:sz="4" w:space="0" w:color="auto"/>
              <w:right w:val="single" w:sz="4" w:space="0" w:color="auto"/>
            </w:tcBorders>
            <w:shd w:val="clear" w:color="000000" w:fill="FFFFFF"/>
          </w:tcPr>
          <w:p w14:paraId="2BEDF8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636E1C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24165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71EB7EE0"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18.09.2023</w:t>
            </w:r>
          </w:p>
        </w:tc>
        <w:tc>
          <w:tcPr>
            <w:tcW w:w="1433" w:type="dxa"/>
            <w:tcBorders>
              <w:top w:val="nil"/>
              <w:left w:val="nil"/>
              <w:bottom w:val="single" w:sz="4" w:space="0" w:color="auto"/>
              <w:right w:val="single" w:sz="4" w:space="0" w:color="auto"/>
            </w:tcBorders>
            <w:shd w:val="clear" w:color="000000" w:fill="FFFFFF"/>
            <w:noWrap/>
            <w:vAlign w:val="center"/>
          </w:tcPr>
          <w:p w14:paraId="726F5E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5994D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54BFD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EF6C96C" w14:textId="77777777" w:rsidTr="006A5434">
        <w:trPr>
          <w:trHeight w:val="600"/>
        </w:trPr>
        <w:tc>
          <w:tcPr>
            <w:tcW w:w="271" w:type="dxa"/>
            <w:tcBorders>
              <w:top w:val="nil"/>
              <w:left w:val="nil"/>
              <w:bottom w:val="nil"/>
              <w:right w:val="nil"/>
            </w:tcBorders>
            <w:shd w:val="clear" w:color="000000" w:fill="FFFFFF"/>
            <w:noWrap/>
            <w:vAlign w:val="bottom"/>
            <w:hideMark/>
          </w:tcPr>
          <w:p w14:paraId="711C86C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E6B7D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CB77F4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Бахытжан Көркем</w:t>
            </w:r>
          </w:p>
        </w:tc>
        <w:tc>
          <w:tcPr>
            <w:tcW w:w="1384" w:type="dxa"/>
            <w:tcBorders>
              <w:top w:val="nil"/>
              <w:left w:val="nil"/>
              <w:bottom w:val="single" w:sz="4" w:space="0" w:color="auto"/>
              <w:right w:val="single" w:sz="4" w:space="0" w:color="auto"/>
            </w:tcBorders>
            <w:shd w:val="clear" w:color="000000" w:fill="FFFFFF"/>
            <w:noWrap/>
            <w:vAlign w:val="bottom"/>
          </w:tcPr>
          <w:p w14:paraId="1699FD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19.12.2020</w:t>
            </w:r>
          </w:p>
        </w:tc>
        <w:tc>
          <w:tcPr>
            <w:tcW w:w="1843" w:type="dxa"/>
            <w:tcBorders>
              <w:top w:val="nil"/>
              <w:left w:val="nil"/>
              <w:bottom w:val="single" w:sz="4" w:space="0" w:color="auto"/>
              <w:right w:val="single" w:sz="4" w:space="0" w:color="auto"/>
            </w:tcBorders>
            <w:shd w:val="clear" w:color="000000" w:fill="FFFFFF"/>
          </w:tcPr>
          <w:p w14:paraId="2CADD1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2347DB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16BE76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23CF5B80"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20.09.2023</w:t>
            </w:r>
          </w:p>
        </w:tc>
        <w:tc>
          <w:tcPr>
            <w:tcW w:w="1433" w:type="dxa"/>
            <w:tcBorders>
              <w:top w:val="nil"/>
              <w:left w:val="nil"/>
              <w:bottom w:val="single" w:sz="4" w:space="0" w:color="auto"/>
              <w:right w:val="single" w:sz="4" w:space="0" w:color="auto"/>
            </w:tcBorders>
            <w:shd w:val="clear" w:color="000000" w:fill="FFFFFF"/>
            <w:noWrap/>
            <w:vAlign w:val="center"/>
          </w:tcPr>
          <w:p w14:paraId="64F5FA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B8C08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63233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6956B9E" w14:textId="77777777" w:rsidTr="006A5434">
        <w:trPr>
          <w:trHeight w:val="600"/>
        </w:trPr>
        <w:tc>
          <w:tcPr>
            <w:tcW w:w="271" w:type="dxa"/>
            <w:tcBorders>
              <w:top w:val="nil"/>
              <w:left w:val="nil"/>
              <w:bottom w:val="nil"/>
              <w:right w:val="nil"/>
            </w:tcBorders>
            <w:shd w:val="clear" w:color="000000" w:fill="FFFFFF"/>
            <w:noWrap/>
            <w:vAlign w:val="bottom"/>
            <w:hideMark/>
          </w:tcPr>
          <w:p w14:paraId="3C9A1B3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F11C9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87D03A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Назымбеков Санжар</w:t>
            </w:r>
          </w:p>
        </w:tc>
        <w:tc>
          <w:tcPr>
            <w:tcW w:w="1384" w:type="dxa"/>
            <w:tcBorders>
              <w:top w:val="nil"/>
              <w:left w:val="nil"/>
              <w:bottom w:val="single" w:sz="4" w:space="0" w:color="auto"/>
              <w:right w:val="single" w:sz="4" w:space="0" w:color="auto"/>
            </w:tcBorders>
            <w:shd w:val="clear" w:color="000000" w:fill="FFFFFF"/>
            <w:noWrap/>
            <w:vAlign w:val="bottom"/>
          </w:tcPr>
          <w:p w14:paraId="1F022D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01.10.2020</w:t>
            </w:r>
          </w:p>
        </w:tc>
        <w:tc>
          <w:tcPr>
            <w:tcW w:w="1843" w:type="dxa"/>
            <w:tcBorders>
              <w:top w:val="nil"/>
              <w:left w:val="nil"/>
              <w:bottom w:val="single" w:sz="4" w:space="0" w:color="auto"/>
              <w:right w:val="single" w:sz="4" w:space="0" w:color="auto"/>
            </w:tcBorders>
            <w:shd w:val="clear" w:color="000000" w:fill="FFFFFF"/>
          </w:tcPr>
          <w:p w14:paraId="3196AA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7C22AD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595C33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41226782" w14:textId="77777777" w:rsidR="001D6461" w:rsidRPr="00D66D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25.09.2023</w:t>
            </w:r>
          </w:p>
        </w:tc>
        <w:tc>
          <w:tcPr>
            <w:tcW w:w="1433" w:type="dxa"/>
            <w:tcBorders>
              <w:top w:val="nil"/>
              <w:left w:val="nil"/>
              <w:bottom w:val="single" w:sz="4" w:space="0" w:color="auto"/>
              <w:right w:val="single" w:sz="4" w:space="0" w:color="auto"/>
            </w:tcBorders>
            <w:shd w:val="clear" w:color="000000" w:fill="FFFFFF"/>
            <w:noWrap/>
            <w:vAlign w:val="center"/>
          </w:tcPr>
          <w:p w14:paraId="5FE9BC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50443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F90F1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26ADCC6" w14:textId="77777777" w:rsidTr="006A5434">
        <w:trPr>
          <w:trHeight w:val="600"/>
        </w:trPr>
        <w:tc>
          <w:tcPr>
            <w:tcW w:w="271" w:type="dxa"/>
            <w:tcBorders>
              <w:top w:val="nil"/>
              <w:left w:val="nil"/>
              <w:bottom w:val="nil"/>
              <w:right w:val="nil"/>
            </w:tcBorders>
            <w:shd w:val="clear" w:color="000000" w:fill="FFFFFF"/>
            <w:noWrap/>
            <w:vAlign w:val="bottom"/>
            <w:hideMark/>
          </w:tcPr>
          <w:p w14:paraId="0D4E757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lastRenderedPageBreak/>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5FC89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436D39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Ануарбек Зайна</w:t>
            </w:r>
          </w:p>
        </w:tc>
        <w:tc>
          <w:tcPr>
            <w:tcW w:w="1384" w:type="dxa"/>
            <w:tcBorders>
              <w:top w:val="nil"/>
              <w:left w:val="nil"/>
              <w:bottom w:val="single" w:sz="4" w:space="0" w:color="auto"/>
              <w:right w:val="single" w:sz="4" w:space="0" w:color="auto"/>
            </w:tcBorders>
            <w:shd w:val="clear" w:color="000000" w:fill="FFFFFF"/>
            <w:noWrap/>
            <w:vAlign w:val="bottom"/>
          </w:tcPr>
          <w:p w14:paraId="165F7B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30.11.2020</w:t>
            </w:r>
          </w:p>
        </w:tc>
        <w:tc>
          <w:tcPr>
            <w:tcW w:w="1843" w:type="dxa"/>
            <w:tcBorders>
              <w:top w:val="nil"/>
              <w:left w:val="nil"/>
              <w:bottom w:val="single" w:sz="4" w:space="0" w:color="auto"/>
              <w:right w:val="single" w:sz="4" w:space="0" w:color="auto"/>
            </w:tcBorders>
            <w:shd w:val="clear" w:color="000000" w:fill="FFFFFF"/>
          </w:tcPr>
          <w:p w14:paraId="682319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259275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EB1F3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0BD982CE"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27.09.2023</w:t>
            </w:r>
          </w:p>
        </w:tc>
        <w:tc>
          <w:tcPr>
            <w:tcW w:w="1433" w:type="dxa"/>
            <w:tcBorders>
              <w:top w:val="nil"/>
              <w:left w:val="nil"/>
              <w:bottom w:val="single" w:sz="4" w:space="0" w:color="auto"/>
              <w:right w:val="single" w:sz="4" w:space="0" w:color="auto"/>
            </w:tcBorders>
            <w:shd w:val="clear" w:color="000000" w:fill="FFFFFF"/>
            <w:noWrap/>
            <w:vAlign w:val="center"/>
          </w:tcPr>
          <w:p w14:paraId="327BC1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0C77C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00D1E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C335A82" w14:textId="77777777" w:rsidTr="006A5434">
        <w:trPr>
          <w:trHeight w:val="600"/>
        </w:trPr>
        <w:tc>
          <w:tcPr>
            <w:tcW w:w="271" w:type="dxa"/>
            <w:tcBorders>
              <w:top w:val="nil"/>
              <w:left w:val="nil"/>
              <w:bottom w:val="nil"/>
              <w:right w:val="nil"/>
            </w:tcBorders>
            <w:shd w:val="clear" w:color="000000" w:fill="FFFFFF"/>
            <w:noWrap/>
            <w:vAlign w:val="bottom"/>
            <w:hideMark/>
          </w:tcPr>
          <w:p w14:paraId="38A4845A"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A7644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621E66F" w14:textId="77777777" w:rsidR="001D6461" w:rsidRPr="00ED76DF"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Назымбеков Санжар</w:t>
            </w:r>
          </w:p>
        </w:tc>
        <w:tc>
          <w:tcPr>
            <w:tcW w:w="1384" w:type="dxa"/>
            <w:tcBorders>
              <w:top w:val="nil"/>
              <w:left w:val="nil"/>
              <w:bottom w:val="single" w:sz="4" w:space="0" w:color="auto"/>
              <w:right w:val="single" w:sz="4" w:space="0" w:color="auto"/>
            </w:tcBorders>
            <w:shd w:val="clear" w:color="000000" w:fill="FFFFFF"/>
            <w:noWrap/>
            <w:vAlign w:val="center"/>
          </w:tcPr>
          <w:p w14:paraId="1D920EBC"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01.10.2020</w:t>
            </w:r>
          </w:p>
        </w:tc>
        <w:tc>
          <w:tcPr>
            <w:tcW w:w="1843" w:type="dxa"/>
            <w:tcBorders>
              <w:top w:val="nil"/>
              <w:left w:val="nil"/>
              <w:bottom w:val="single" w:sz="4" w:space="0" w:color="auto"/>
              <w:right w:val="single" w:sz="4" w:space="0" w:color="auto"/>
            </w:tcBorders>
            <w:shd w:val="clear" w:color="000000" w:fill="FFFFFF"/>
          </w:tcPr>
          <w:p w14:paraId="074C17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0D1CC5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3C55A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538D27E"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25.09.2023</w:t>
            </w:r>
          </w:p>
        </w:tc>
        <w:tc>
          <w:tcPr>
            <w:tcW w:w="1433" w:type="dxa"/>
            <w:tcBorders>
              <w:top w:val="nil"/>
              <w:left w:val="nil"/>
              <w:bottom w:val="single" w:sz="4" w:space="0" w:color="auto"/>
              <w:right w:val="single" w:sz="4" w:space="0" w:color="auto"/>
            </w:tcBorders>
            <w:shd w:val="clear" w:color="000000" w:fill="FFFFFF"/>
            <w:noWrap/>
            <w:vAlign w:val="center"/>
          </w:tcPr>
          <w:p w14:paraId="4FF027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B1BEF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9CA2D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37BFFDB" w14:textId="77777777" w:rsidTr="006A5434">
        <w:trPr>
          <w:trHeight w:val="600"/>
        </w:trPr>
        <w:tc>
          <w:tcPr>
            <w:tcW w:w="271" w:type="dxa"/>
            <w:tcBorders>
              <w:top w:val="nil"/>
              <w:left w:val="nil"/>
              <w:bottom w:val="nil"/>
              <w:right w:val="nil"/>
            </w:tcBorders>
            <w:shd w:val="clear" w:color="000000" w:fill="FFFFFF"/>
            <w:noWrap/>
            <w:vAlign w:val="bottom"/>
            <w:hideMark/>
          </w:tcPr>
          <w:p w14:paraId="4923F42F"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35B89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9B469C6" w14:textId="77777777" w:rsidR="001D6461" w:rsidRPr="00ED76DF"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Жақсылық Бекарыс</w:t>
            </w:r>
          </w:p>
        </w:tc>
        <w:tc>
          <w:tcPr>
            <w:tcW w:w="1384" w:type="dxa"/>
            <w:tcBorders>
              <w:top w:val="nil"/>
              <w:left w:val="nil"/>
              <w:bottom w:val="single" w:sz="4" w:space="0" w:color="auto"/>
              <w:right w:val="single" w:sz="4" w:space="0" w:color="auto"/>
            </w:tcBorders>
            <w:shd w:val="clear" w:color="000000" w:fill="FFFFFF"/>
            <w:noWrap/>
            <w:vAlign w:val="center"/>
          </w:tcPr>
          <w:p w14:paraId="494AB3D6"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10.06.2020</w:t>
            </w:r>
          </w:p>
        </w:tc>
        <w:tc>
          <w:tcPr>
            <w:tcW w:w="1843" w:type="dxa"/>
            <w:tcBorders>
              <w:top w:val="nil"/>
              <w:left w:val="nil"/>
              <w:bottom w:val="single" w:sz="4" w:space="0" w:color="auto"/>
              <w:right w:val="single" w:sz="4" w:space="0" w:color="auto"/>
            </w:tcBorders>
            <w:shd w:val="clear" w:color="000000" w:fill="FFFFFF"/>
          </w:tcPr>
          <w:p w14:paraId="51E1E9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62CB1F5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57D61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5624C82D"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08.01.2024</w:t>
            </w:r>
          </w:p>
        </w:tc>
        <w:tc>
          <w:tcPr>
            <w:tcW w:w="1433" w:type="dxa"/>
            <w:tcBorders>
              <w:top w:val="nil"/>
              <w:left w:val="nil"/>
              <w:bottom w:val="single" w:sz="4" w:space="0" w:color="auto"/>
              <w:right w:val="single" w:sz="4" w:space="0" w:color="auto"/>
            </w:tcBorders>
            <w:shd w:val="clear" w:color="000000" w:fill="FFFFFF"/>
            <w:noWrap/>
            <w:vAlign w:val="center"/>
          </w:tcPr>
          <w:p w14:paraId="5C2059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00598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1ABB6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66E83A0" w14:textId="77777777" w:rsidTr="006A5434">
        <w:trPr>
          <w:trHeight w:val="600"/>
        </w:trPr>
        <w:tc>
          <w:tcPr>
            <w:tcW w:w="271" w:type="dxa"/>
            <w:tcBorders>
              <w:top w:val="nil"/>
              <w:left w:val="nil"/>
              <w:bottom w:val="nil"/>
              <w:right w:val="nil"/>
            </w:tcBorders>
            <w:shd w:val="clear" w:color="000000" w:fill="FFFFFF"/>
            <w:noWrap/>
            <w:vAlign w:val="bottom"/>
            <w:hideMark/>
          </w:tcPr>
          <w:p w14:paraId="07135465"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B9966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6F98037" w14:textId="77777777" w:rsidR="001D6461" w:rsidRPr="00ED76DF"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Акан Аяла</w:t>
            </w:r>
          </w:p>
        </w:tc>
        <w:tc>
          <w:tcPr>
            <w:tcW w:w="1384" w:type="dxa"/>
            <w:tcBorders>
              <w:top w:val="nil"/>
              <w:left w:val="nil"/>
              <w:bottom w:val="single" w:sz="4" w:space="0" w:color="auto"/>
              <w:right w:val="single" w:sz="4" w:space="0" w:color="auto"/>
            </w:tcBorders>
            <w:shd w:val="clear" w:color="000000" w:fill="FFFFFF"/>
            <w:noWrap/>
            <w:vAlign w:val="center"/>
          </w:tcPr>
          <w:p w14:paraId="7CB883CF"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10.06.2020</w:t>
            </w:r>
          </w:p>
        </w:tc>
        <w:tc>
          <w:tcPr>
            <w:tcW w:w="1843" w:type="dxa"/>
            <w:tcBorders>
              <w:top w:val="nil"/>
              <w:left w:val="nil"/>
              <w:bottom w:val="single" w:sz="4" w:space="0" w:color="auto"/>
              <w:right w:val="single" w:sz="4" w:space="0" w:color="auto"/>
            </w:tcBorders>
            <w:shd w:val="clear" w:color="000000" w:fill="FFFFFF"/>
          </w:tcPr>
          <w:p w14:paraId="4DA5A77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67175A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05E57C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vAlign w:val="center"/>
          </w:tcPr>
          <w:p w14:paraId="4FE38983"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08.01.2024</w:t>
            </w:r>
          </w:p>
        </w:tc>
        <w:tc>
          <w:tcPr>
            <w:tcW w:w="1433" w:type="dxa"/>
            <w:tcBorders>
              <w:top w:val="nil"/>
              <w:left w:val="nil"/>
              <w:bottom w:val="single" w:sz="4" w:space="0" w:color="auto"/>
              <w:right w:val="single" w:sz="4" w:space="0" w:color="auto"/>
            </w:tcBorders>
            <w:shd w:val="clear" w:color="000000" w:fill="FFFFFF"/>
            <w:noWrap/>
            <w:vAlign w:val="center"/>
          </w:tcPr>
          <w:p w14:paraId="671F42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54AE9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5FB58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BDF2C9A" w14:textId="77777777" w:rsidTr="006A5434">
        <w:trPr>
          <w:trHeight w:val="600"/>
        </w:trPr>
        <w:tc>
          <w:tcPr>
            <w:tcW w:w="271" w:type="dxa"/>
            <w:tcBorders>
              <w:top w:val="nil"/>
              <w:left w:val="nil"/>
              <w:bottom w:val="nil"/>
              <w:right w:val="nil"/>
            </w:tcBorders>
            <w:shd w:val="clear" w:color="000000" w:fill="FFFFFF"/>
            <w:noWrap/>
            <w:vAlign w:val="bottom"/>
            <w:hideMark/>
          </w:tcPr>
          <w:p w14:paraId="38BC903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4F4F7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4B97778" w14:textId="77777777" w:rsidR="001D6461" w:rsidRPr="00ED76DF"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Кабидуллаев Сырым</w:t>
            </w:r>
          </w:p>
        </w:tc>
        <w:tc>
          <w:tcPr>
            <w:tcW w:w="1384" w:type="dxa"/>
            <w:tcBorders>
              <w:top w:val="nil"/>
              <w:left w:val="nil"/>
              <w:bottom w:val="single" w:sz="4" w:space="0" w:color="auto"/>
              <w:right w:val="single" w:sz="4" w:space="0" w:color="auto"/>
            </w:tcBorders>
            <w:shd w:val="clear" w:color="000000" w:fill="FFFFFF"/>
            <w:noWrap/>
            <w:vAlign w:val="center"/>
          </w:tcPr>
          <w:p w14:paraId="4A28FF33"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05.10.2020</w:t>
            </w:r>
          </w:p>
        </w:tc>
        <w:tc>
          <w:tcPr>
            <w:tcW w:w="1843" w:type="dxa"/>
            <w:tcBorders>
              <w:top w:val="nil"/>
              <w:left w:val="nil"/>
              <w:bottom w:val="single" w:sz="4" w:space="0" w:color="auto"/>
              <w:right w:val="single" w:sz="4" w:space="0" w:color="auto"/>
            </w:tcBorders>
            <w:shd w:val="clear" w:color="000000" w:fill="FFFFFF"/>
          </w:tcPr>
          <w:p w14:paraId="21D321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3BC244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26BE37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6A55E373"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05.02.2024</w:t>
            </w:r>
          </w:p>
        </w:tc>
        <w:tc>
          <w:tcPr>
            <w:tcW w:w="1433" w:type="dxa"/>
            <w:tcBorders>
              <w:top w:val="nil"/>
              <w:left w:val="nil"/>
              <w:bottom w:val="single" w:sz="4" w:space="0" w:color="auto"/>
              <w:right w:val="single" w:sz="4" w:space="0" w:color="auto"/>
            </w:tcBorders>
            <w:shd w:val="clear" w:color="000000" w:fill="FFFFFF"/>
            <w:noWrap/>
            <w:vAlign w:val="center"/>
          </w:tcPr>
          <w:p w14:paraId="7C0393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0362F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9CB6B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A5A4E12" w14:textId="77777777" w:rsidTr="006A5434">
        <w:trPr>
          <w:trHeight w:val="600"/>
        </w:trPr>
        <w:tc>
          <w:tcPr>
            <w:tcW w:w="271" w:type="dxa"/>
            <w:tcBorders>
              <w:top w:val="nil"/>
              <w:left w:val="nil"/>
              <w:bottom w:val="nil"/>
              <w:right w:val="nil"/>
            </w:tcBorders>
            <w:shd w:val="clear" w:color="000000" w:fill="FFFFFF"/>
            <w:noWrap/>
            <w:vAlign w:val="bottom"/>
            <w:hideMark/>
          </w:tcPr>
          <w:p w14:paraId="3BBEF76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826BE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15CA8A9" w14:textId="77777777" w:rsidR="001D6461" w:rsidRPr="00ED76DF"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Жолдықайыр Батыр</w:t>
            </w:r>
          </w:p>
        </w:tc>
        <w:tc>
          <w:tcPr>
            <w:tcW w:w="1384" w:type="dxa"/>
            <w:tcBorders>
              <w:top w:val="nil"/>
              <w:left w:val="nil"/>
              <w:bottom w:val="single" w:sz="4" w:space="0" w:color="auto"/>
              <w:right w:val="single" w:sz="4" w:space="0" w:color="auto"/>
            </w:tcBorders>
            <w:shd w:val="clear" w:color="000000" w:fill="FFFFFF"/>
            <w:noWrap/>
            <w:vAlign w:val="center"/>
          </w:tcPr>
          <w:p w14:paraId="0ABF4353"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22.07.2020</w:t>
            </w:r>
          </w:p>
        </w:tc>
        <w:tc>
          <w:tcPr>
            <w:tcW w:w="1843" w:type="dxa"/>
            <w:tcBorders>
              <w:top w:val="nil"/>
              <w:left w:val="nil"/>
              <w:bottom w:val="single" w:sz="4" w:space="0" w:color="auto"/>
              <w:right w:val="single" w:sz="4" w:space="0" w:color="auto"/>
            </w:tcBorders>
            <w:shd w:val="clear" w:color="000000" w:fill="FFFFFF"/>
          </w:tcPr>
          <w:p w14:paraId="668678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көгершін</w:t>
            </w:r>
          </w:p>
        </w:tc>
        <w:tc>
          <w:tcPr>
            <w:tcW w:w="1417" w:type="dxa"/>
            <w:tcBorders>
              <w:top w:val="nil"/>
              <w:left w:val="nil"/>
              <w:bottom w:val="single" w:sz="4" w:space="0" w:color="auto"/>
              <w:right w:val="single" w:sz="4" w:space="0" w:color="auto"/>
            </w:tcBorders>
            <w:shd w:val="clear" w:color="000000" w:fill="FFFFFF"/>
            <w:noWrap/>
            <w:vAlign w:val="center"/>
          </w:tcPr>
          <w:p w14:paraId="4FBF48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 жас</w:t>
            </w:r>
          </w:p>
        </w:tc>
        <w:tc>
          <w:tcPr>
            <w:tcW w:w="1559" w:type="dxa"/>
            <w:tcBorders>
              <w:top w:val="nil"/>
              <w:left w:val="nil"/>
              <w:bottom w:val="single" w:sz="4" w:space="0" w:color="auto"/>
              <w:right w:val="single" w:sz="4" w:space="0" w:color="auto"/>
            </w:tcBorders>
            <w:shd w:val="clear" w:color="000000" w:fill="FFFFFF"/>
            <w:noWrap/>
            <w:vAlign w:val="center"/>
          </w:tcPr>
          <w:p w14:paraId="784575C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Ортанғы топ</w:t>
            </w:r>
          </w:p>
        </w:tc>
        <w:tc>
          <w:tcPr>
            <w:tcW w:w="1261" w:type="dxa"/>
            <w:tcBorders>
              <w:top w:val="nil"/>
              <w:left w:val="nil"/>
              <w:bottom w:val="single" w:sz="4" w:space="0" w:color="auto"/>
              <w:right w:val="single" w:sz="4" w:space="0" w:color="auto"/>
            </w:tcBorders>
            <w:shd w:val="clear" w:color="000000" w:fill="FFFFFF"/>
            <w:noWrap/>
            <w:vAlign w:val="center"/>
          </w:tcPr>
          <w:p w14:paraId="1BC46242" w14:textId="77777777" w:rsidR="001D6461" w:rsidRPr="00ED76D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13.03.2024</w:t>
            </w:r>
          </w:p>
        </w:tc>
        <w:tc>
          <w:tcPr>
            <w:tcW w:w="1433" w:type="dxa"/>
            <w:tcBorders>
              <w:top w:val="nil"/>
              <w:left w:val="nil"/>
              <w:bottom w:val="single" w:sz="4" w:space="0" w:color="auto"/>
              <w:right w:val="single" w:sz="4" w:space="0" w:color="auto"/>
            </w:tcBorders>
            <w:shd w:val="clear" w:color="000000" w:fill="FFFFFF"/>
            <w:noWrap/>
            <w:vAlign w:val="center"/>
          </w:tcPr>
          <w:p w14:paraId="57FA47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78F5B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1A4CD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45ACC22" w14:textId="77777777" w:rsidTr="006A5434">
        <w:trPr>
          <w:trHeight w:val="600"/>
        </w:trPr>
        <w:tc>
          <w:tcPr>
            <w:tcW w:w="271" w:type="dxa"/>
            <w:tcBorders>
              <w:top w:val="nil"/>
              <w:left w:val="nil"/>
              <w:bottom w:val="nil"/>
              <w:right w:val="nil"/>
            </w:tcBorders>
            <w:shd w:val="clear" w:color="000000" w:fill="FFFFFF"/>
            <w:noWrap/>
            <w:vAlign w:val="bottom"/>
            <w:hideMark/>
          </w:tcPr>
          <w:p w14:paraId="75720225"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1C93E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06229A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Абдрахман</w:t>
            </w:r>
            <w:r>
              <w:rPr>
                <w:rFonts w:ascii="Times New Roman" w:eastAsia="Times New Roman" w:hAnsi="Times New Roman" w:cs="Times New Roman"/>
                <w:color w:val="000000"/>
                <w:sz w:val="24"/>
                <w:szCs w:val="24"/>
                <w:lang w:val="kk-KZ" w:eastAsia="ru-RU"/>
              </w:rPr>
              <w:t xml:space="preserve"> Іңкәр</w:t>
            </w:r>
          </w:p>
        </w:tc>
        <w:tc>
          <w:tcPr>
            <w:tcW w:w="1384" w:type="dxa"/>
            <w:tcBorders>
              <w:top w:val="nil"/>
              <w:left w:val="nil"/>
              <w:bottom w:val="single" w:sz="4" w:space="0" w:color="auto"/>
              <w:right w:val="single" w:sz="4" w:space="0" w:color="auto"/>
            </w:tcBorders>
            <w:shd w:val="clear" w:color="000000" w:fill="FFFFFF"/>
            <w:noWrap/>
          </w:tcPr>
          <w:p w14:paraId="20E38F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18.12.2018</w:t>
            </w:r>
          </w:p>
        </w:tc>
        <w:tc>
          <w:tcPr>
            <w:tcW w:w="1843" w:type="dxa"/>
            <w:tcBorders>
              <w:top w:val="nil"/>
              <w:left w:val="nil"/>
              <w:bottom w:val="single" w:sz="4" w:space="0" w:color="auto"/>
              <w:right w:val="single" w:sz="4" w:space="0" w:color="auto"/>
            </w:tcBorders>
            <w:shd w:val="clear" w:color="000000" w:fill="FFFFFF"/>
            <w:vAlign w:val="center"/>
          </w:tcPr>
          <w:p w14:paraId="54FA9570"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2C43BCB6"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DAB4F7C"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01518D1"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746602C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885B26A"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15.01.2024</w:t>
            </w:r>
          </w:p>
        </w:tc>
        <w:tc>
          <w:tcPr>
            <w:tcW w:w="1331" w:type="dxa"/>
            <w:tcBorders>
              <w:top w:val="nil"/>
              <w:left w:val="nil"/>
              <w:bottom w:val="single" w:sz="4" w:space="0" w:color="auto"/>
              <w:right w:val="single" w:sz="4" w:space="0" w:color="auto"/>
            </w:tcBorders>
            <w:shd w:val="clear" w:color="000000" w:fill="FFFFFF"/>
            <w:noWrap/>
            <w:vAlign w:val="center"/>
          </w:tcPr>
          <w:p w14:paraId="0C1A34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DD8439E" w14:textId="77777777" w:rsidTr="006A5434">
        <w:trPr>
          <w:trHeight w:val="510"/>
        </w:trPr>
        <w:tc>
          <w:tcPr>
            <w:tcW w:w="271" w:type="dxa"/>
            <w:tcBorders>
              <w:top w:val="nil"/>
              <w:left w:val="nil"/>
              <w:bottom w:val="nil"/>
              <w:right w:val="nil"/>
            </w:tcBorders>
            <w:shd w:val="clear" w:color="000000" w:fill="FFFFFF"/>
            <w:noWrap/>
            <w:vAlign w:val="bottom"/>
            <w:hideMark/>
          </w:tcPr>
          <w:p w14:paraId="0A562293"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5791C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23F609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proofErr w:type="gramStart"/>
            <w:r>
              <w:rPr>
                <w:rFonts w:ascii="Times New Roman" w:eastAsia="Times New Roman" w:hAnsi="Times New Roman" w:cs="Times New Roman"/>
                <w:color w:val="000000"/>
                <w:sz w:val="24"/>
                <w:szCs w:val="24"/>
                <w:lang w:eastAsia="ru-RU"/>
              </w:rPr>
              <w:t>Айтекен</w:t>
            </w:r>
            <w:proofErr w:type="spellEnd"/>
            <w:r>
              <w:rPr>
                <w:rFonts w:ascii="Times New Roman" w:eastAsia="Times New Roman" w:hAnsi="Times New Roman" w:cs="Times New Roman"/>
                <w:color w:val="000000"/>
                <w:sz w:val="24"/>
                <w:szCs w:val="24"/>
                <w:lang w:val="kk-KZ" w:eastAsia="ru-RU"/>
              </w:rPr>
              <w:t xml:space="preserve">  Ұлбике</w:t>
            </w:r>
            <w:proofErr w:type="gramEnd"/>
            <w:r>
              <w:rPr>
                <w:rFonts w:ascii="Times New Roman" w:eastAsia="Times New Roman" w:hAnsi="Times New Roman" w:cs="Times New Roman"/>
                <w:color w:val="000000"/>
                <w:sz w:val="24"/>
                <w:szCs w:val="24"/>
                <w:lang w:val="kk-KZ" w:eastAsia="ru-RU"/>
              </w:rPr>
              <w:t xml:space="preserve"> </w:t>
            </w:r>
          </w:p>
        </w:tc>
        <w:tc>
          <w:tcPr>
            <w:tcW w:w="1384" w:type="dxa"/>
            <w:tcBorders>
              <w:top w:val="nil"/>
              <w:left w:val="nil"/>
              <w:bottom w:val="single" w:sz="4" w:space="0" w:color="auto"/>
              <w:right w:val="single" w:sz="4" w:space="0" w:color="auto"/>
            </w:tcBorders>
            <w:shd w:val="clear" w:color="000000" w:fill="FFFFFF"/>
            <w:noWrap/>
          </w:tcPr>
          <w:p w14:paraId="446A01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20.06.2019</w:t>
            </w:r>
          </w:p>
        </w:tc>
        <w:tc>
          <w:tcPr>
            <w:tcW w:w="1843" w:type="dxa"/>
            <w:tcBorders>
              <w:top w:val="nil"/>
              <w:left w:val="nil"/>
              <w:bottom w:val="single" w:sz="4" w:space="0" w:color="auto"/>
              <w:right w:val="single" w:sz="4" w:space="0" w:color="auto"/>
            </w:tcBorders>
            <w:shd w:val="clear" w:color="000000" w:fill="FFFFFF"/>
            <w:vAlign w:val="center"/>
          </w:tcPr>
          <w:p w14:paraId="31D070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24682A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B4365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73883182"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4AE032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5F49BFE"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41111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2263C09" w14:textId="77777777" w:rsidTr="006A5434">
        <w:trPr>
          <w:trHeight w:val="600"/>
        </w:trPr>
        <w:tc>
          <w:tcPr>
            <w:tcW w:w="271" w:type="dxa"/>
            <w:tcBorders>
              <w:top w:val="nil"/>
              <w:left w:val="nil"/>
              <w:bottom w:val="nil"/>
              <w:right w:val="nil"/>
            </w:tcBorders>
            <w:shd w:val="clear" w:color="000000" w:fill="FFFFFF"/>
            <w:noWrap/>
            <w:vAlign w:val="bottom"/>
            <w:hideMark/>
          </w:tcPr>
          <w:p w14:paraId="6CA6FD7B"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D5745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821903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Аманов Алияр</w:t>
            </w:r>
          </w:p>
        </w:tc>
        <w:tc>
          <w:tcPr>
            <w:tcW w:w="1384" w:type="dxa"/>
            <w:tcBorders>
              <w:top w:val="nil"/>
              <w:left w:val="nil"/>
              <w:bottom w:val="single" w:sz="4" w:space="0" w:color="auto"/>
              <w:right w:val="single" w:sz="4" w:space="0" w:color="auto"/>
            </w:tcBorders>
            <w:shd w:val="clear" w:color="000000" w:fill="FFFFFF"/>
            <w:noWrap/>
            <w:vAlign w:val="center"/>
          </w:tcPr>
          <w:p w14:paraId="3AA7BF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08.06.2019</w:t>
            </w:r>
          </w:p>
        </w:tc>
        <w:tc>
          <w:tcPr>
            <w:tcW w:w="1843" w:type="dxa"/>
            <w:tcBorders>
              <w:top w:val="nil"/>
              <w:left w:val="nil"/>
              <w:bottom w:val="single" w:sz="4" w:space="0" w:color="auto"/>
              <w:right w:val="single" w:sz="4" w:space="0" w:color="auto"/>
            </w:tcBorders>
            <w:shd w:val="clear" w:color="000000" w:fill="FFFFFF"/>
            <w:vAlign w:val="center"/>
          </w:tcPr>
          <w:p w14:paraId="505F84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7B678B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E5BF7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393CCBBB"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12.12.2022</w:t>
            </w:r>
          </w:p>
        </w:tc>
        <w:tc>
          <w:tcPr>
            <w:tcW w:w="1433" w:type="dxa"/>
            <w:tcBorders>
              <w:top w:val="nil"/>
              <w:left w:val="nil"/>
              <w:bottom w:val="single" w:sz="4" w:space="0" w:color="auto"/>
              <w:right w:val="single" w:sz="4" w:space="0" w:color="auto"/>
            </w:tcBorders>
            <w:shd w:val="clear" w:color="000000" w:fill="FFFFFF"/>
            <w:noWrap/>
            <w:vAlign w:val="center"/>
          </w:tcPr>
          <w:p w14:paraId="6C60A1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216BF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DB70A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AA8D2F9" w14:textId="77777777" w:rsidTr="006A5434">
        <w:trPr>
          <w:trHeight w:val="600"/>
        </w:trPr>
        <w:tc>
          <w:tcPr>
            <w:tcW w:w="271" w:type="dxa"/>
            <w:tcBorders>
              <w:top w:val="nil"/>
              <w:left w:val="nil"/>
              <w:bottom w:val="nil"/>
              <w:right w:val="nil"/>
            </w:tcBorders>
            <w:shd w:val="clear" w:color="000000" w:fill="FFFFFF"/>
            <w:noWrap/>
            <w:vAlign w:val="bottom"/>
            <w:hideMark/>
          </w:tcPr>
          <w:p w14:paraId="0FD9C56B"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0774A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B6F1D0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 xml:space="preserve">Асылбек Айзере </w:t>
            </w:r>
          </w:p>
        </w:tc>
        <w:tc>
          <w:tcPr>
            <w:tcW w:w="1384" w:type="dxa"/>
            <w:tcBorders>
              <w:top w:val="nil"/>
              <w:left w:val="nil"/>
              <w:bottom w:val="single" w:sz="4" w:space="0" w:color="auto"/>
              <w:right w:val="single" w:sz="4" w:space="0" w:color="auto"/>
            </w:tcBorders>
            <w:shd w:val="clear" w:color="000000" w:fill="FFFFFF"/>
            <w:noWrap/>
          </w:tcPr>
          <w:p w14:paraId="20BA535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27.01.2019</w:t>
            </w:r>
          </w:p>
        </w:tc>
        <w:tc>
          <w:tcPr>
            <w:tcW w:w="1843" w:type="dxa"/>
            <w:tcBorders>
              <w:top w:val="nil"/>
              <w:left w:val="nil"/>
              <w:bottom w:val="single" w:sz="4" w:space="0" w:color="auto"/>
              <w:right w:val="single" w:sz="4" w:space="0" w:color="auto"/>
            </w:tcBorders>
            <w:shd w:val="clear" w:color="000000" w:fill="FFFFFF"/>
            <w:vAlign w:val="center"/>
          </w:tcPr>
          <w:p w14:paraId="271B0A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537F82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DAE6B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7542C66"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20.10.2022</w:t>
            </w:r>
          </w:p>
        </w:tc>
        <w:tc>
          <w:tcPr>
            <w:tcW w:w="1433" w:type="dxa"/>
            <w:tcBorders>
              <w:top w:val="nil"/>
              <w:left w:val="nil"/>
              <w:bottom w:val="single" w:sz="4" w:space="0" w:color="auto"/>
              <w:right w:val="single" w:sz="4" w:space="0" w:color="auto"/>
            </w:tcBorders>
            <w:shd w:val="clear" w:color="000000" w:fill="FFFFFF"/>
            <w:noWrap/>
            <w:vAlign w:val="center"/>
          </w:tcPr>
          <w:p w14:paraId="4337EB7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352219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0DF1EA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F25647C" w14:textId="77777777" w:rsidTr="006A5434">
        <w:trPr>
          <w:trHeight w:val="600"/>
        </w:trPr>
        <w:tc>
          <w:tcPr>
            <w:tcW w:w="271" w:type="dxa"/>
            <w:tcBorders>
              <w:top w:val="nil"/>
              <w:left w:val="nil"/>
              <w:bottom w:val="nil"/>
              <w:right w:val="nil"/>
            </w:tcBorders>
            <w:shd w:val="clear" w:color="000000" w:fill="FFFFFF"/>
            <w:noWrap/>
            <w:vAlign w:val="bottom"/>
            <w:hideMark/>
          </w:tcPr>
          <w:p w14:paraId="19B28B8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19F71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CC632A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Аубакиров</w:t>
            </w:r>
            <w:r>
              <w:rPr>
                <w:rFonts w:ascii="Times New Roman" w:eastAsia="Times New Roman" w:hAnsi="Times New Roman" w:cs="Times New Roman"/>
                <w:color w:val="000000"/>
                <w:sz w:val="24"/>
                <w:szCs w:val="24"/>
                <w:lang w:val="kk-KZ" w:eastAsia="ru-RU"/>
              </w:rPr>
              <w:t xml:space="preserve"> Алдияр </w:t>
            </w:r>
          </w:p>
        </w:tc>
        <w:tc>
          <w:tcPr>
            <w:tcW w:w="1384" w:type="dxa"/>
            <w:tcBorders>
              <w:top w:val="nil"/>
              <w:left w:val="nil"/>
              <w:bottom w:val="single" w:sz="4" w:space="0" w:color="auto"/>
              <w:right w:val="single" w:sz="4" w:space="0" w:color="auto"/>
            </w:tcBorders>
            <w:shd w:val="clear" w:color="000000" w:fill="FFFFFF"/>
            <w:noWrap/>
          </w:tcPr>
          <w:p w14:paraId="2A9200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28.02.2019</w:t>
            </w:r>
          </w:p>
        </w:tc>
        <w:tc>
          <w:tcPr>
            <w:tcW w:w="1843" w:type="dxa"/>
            <w:tcBorders>
              <w:top w:val="nil"/>
              <w:left w:val="nil"/>
              <w:bottom w:val="single" w:sz="4" w:space="0" w:color="auto"/>
              <w:right w:val="single" w:sz="4" w:space="0" w:color="auto"/>
            </w:tcBorders>
            <w:shd w:val="clear" w:color="000000" w:fill="FFFFFF"/>
            <w:vAlign w:val="center"/>
          </w:tcPr>
          <w:p w14:paraId="3E1781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26BCDE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6A723C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4513692C"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14B690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AD09951"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F9696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ADCE271" w14:textId="77777777" w:rsidTr="006A5434">
        <w:trPr>
          <w:trHeight w:val="600"/>
        </w:trPr>
        <w:tc>
          <w:tcPr>
            <w:tcW w:w="271" w:type="dxa"/>
            <w:tcBorders>
              <w:top w:val="nil"/>
              <w:left w:val="nil"/>
              <w:bottom w:val="nil"/>
              <w:right w:val="nil"/>
            </w:tcBorders>
            <w:shd w:val="clear" w:color="000000" w:fill="FFFFFF"/>
            <w:noWrap/>
            <w:vAlign w:val="bottom"/>
            <w:hideMark/>
          </w:tcPr>
          <w:p w14:paraId="588CD3AB"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DA133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C37AF7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 xml:space="preserve">Байменова Айша </w:t>
            </w:r>
          </w:p>
        </w:tc>
        <w:tc>
          <w:tcPr>
            <w:tcW w:w="1384" w:type="dxa"/>
            <w:tcBorders>
              <w:top w:val="nil"/>
              <w:left w:val="nil"/>
              <w:bottom w:val="single" w:sz="4" w:space="0" w:color="auto"/>
              <w:right w:val="single" w:sz="4" w:space="0" w:color="auto"/>
            </w:tcBorders>
            <w:shd w:val="clear" w:color="000000" w:fill="FFFFFF"/>
            <w:noWrap/>
          </w:tcPr>
          <w:p w14:paraId="1F53F95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07.11.2019</w:t>
            </w:r>
          </w:p>
        </w:tc>
        <w:tc>
          <w:tcPr>
            <w:tcW w:w="1843" w:type="dxa"/>
            <w:tcBorders>
              <w:top w:val="nil"/>
              <w:left w:val="nil"/>
              <w:bottom w:val="single" w:sz="4" w:space="0" w:color="auto"/>
              <w:right w:val="single" w:sz="4" w:space="0" w:color="auto"/>
            </w:tcBorders>
            <w:shd w:val="clear" w:color="000000" w:fill="FFFFFF"/>
            <w:vAlign w:val="center"/>
          </w:tcPr>
          <w:p w14:paraId="739181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303077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E67E5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2EF25D5"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05.05.2023</w:t>
            </w:r>
          </w:p>
        </w:tc>
        <w:tc>
          <w:tcPr>
            <w:tcW w:w="1433" w:type="dxa"/>
            <w:tcBorders>
              <w:top w:val="nil"/>
              <w:left w:val="nil"/>
              <w:bottom w:val="single" w:sz="4" w:space="0" w:color="auto"/>
              <w:right w:val="single" w:sz="4" w:space="0" w:color="auto"/>
            </w:tcBorders>
            <w:shd w:val="clear" w:color="000000" w:fill="FFFFFF"/>
            <w:noWrap/>
            <w:vAlign w:val="center"/>
          </w:tcPr>
          <w:p w14:paraId="2B8B06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F8D6604"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E8F4F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A792BE2" w14:textId="77777777" w:rsidTr="006A5434">
        <w:trPr>
          <w:trHeight w:val="600"/>
        </w:trPr>
        <w:tc>
          <w:tcPr>
            <w:tcW w:w="271" w:type="dxa"/>
            <w:tcBorders>
              <w:top w:val="nil"/>
              <w:left w:val="nil"/>
              <w:bottom w:val="nil"/>
              <w:right w:val="nil"/>
            </w:tcBorders>
            <w:shd w:val="clear" w:color="000000" w:fill="FFFFFF"/>
            <w:noWrap/>
            <w:vAlign w:val="bottom"/>
            <w:hideMark/>
          </w:tcPr>
          <w:p w14:paraId="26E7B6E9"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260C2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50F381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Бекмұрат Нұрдәулет</w:t>
            </w:r>
          </w:p>
        </w:tc>
        <w:tc>
          <w:tcPr>
            <w:tcW w:w="1384" w:type="dxa"/>
            <w:tcBorders>
              <w:top w:val="nil"/>
              <w:left w:val="nil"/>
              <w:bottom w:val="single" w:sz="4" w:space="0" w:color="auto"/>
              <w:right w:val="single" w:sz="4" w:space="0" w:color="auto"/>
            </w:tcBorders>
            <w:shd w:val="clear" w:color="000000" w:fill="FFFFFF"/>
            <w:noWrap/>
          </w:tcPr>
          <w:p w14:paraId="63E6E3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04.07.2019</w:t>
            </w:r>
          </w:p>
        </w:tc>
        <w:tc>
          <w:tcPr>
            <w:tcW w:w="1843" w:type="dxa"/>
            <w:tcBorders>
              <w:top w:val="nil"/>
              <w:left w:val="nil"/>
              <w:bottom w:val="single" w:sz="4" w:space="0" w:color="auto"/>
              <w:right w:val="single" w:sz="4" w:space="0" w:color="auto"/>
            </w:tcBorders>
            <w:shd w:val="clear" w:color="000000" w:fill="FFFFFF"/>
            <w:vAlign w:val="center"/>
          </w:tcPr>
          <w:p w14:paraId="2BA0715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4527E7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6F73FB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7654F472"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13.10.2022</w:t>
            </w:r>
          </w:p>
        </w:tc>
        <w:tc>
          <w:tcPr>
            <w:tcW w:w="1433" w:type="dxa"/>
            <w:tcBorders>
              <w:top w:val="nil"/>
              <w:left w:val="nil"/>
              <w:bottom w:val="single" w:sz="4" w:space="0" w:color="auto"/>
              <w:right w:val="single" w:sz="4" w:space="0" w:color="auto"/>
            </w:tcBorders>
            <w:shd w:val="clear" w:color="000000" w:fill="FFFFFF"/>
            <w:noWrap/>
            <w:vAlign w:val="center"/>
          </w:tcPr>
          <w:p w14:paraId="3432C1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A43E5EC"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9D84F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472C766" w14:textId="77777777" w:rsidTr="006A5434">
        <w:trPr>
          <w:trHeight w:val="525"/>
        </w:trPr>
        <w:tc>
          <w:tcPr>
            <w:tcW w:w="271" w:type="dxa"/>
            <w:tcBorders>
              <w:top w:val="nil"/>
              <w:left w:val="nil"/>
              <w:bottom w:val="nil"/>
              <w:right w:val="nil"/>
            </w:tcBorders>
            <w:shd w:val="clear" w:color="000000" w:fill="FFFFFF"/>
            <w:noWrap/>
            <w:vAlign w:val="bottom"/>
            <w:hideMark/>
          </w:tcPr>
          <w:p w14:paraId="5595457B"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A976B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DFE5C9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 xml:space="preserve">Дархан Бауыржан </w:t>
            </w:r>
          </w:p>
        </w:tc>
        <w:tc>
          <w:tcPr>
            <w:tcW w:w="1384" w:type="dxa"/>
            <w:tcBorders>
              <w:top w:val="nil"/>
              <w:left w:val="nil"/>
              <w:bottom w:val="single" w:sz="4" w:space="0" w:color="auto"/>
              <w:right w:val="single" w:sz="4" w:space="0" w:color="auto"/>
            </w:tcBorders>
            <w:shd w:val="clear" w:color="000000" w:fill="FFFFFF"/>
            <w:noWrap/>
            <w:vAlign w:val="center"/>
          </w:tcPr>
          <w:p w14:paraId="223237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21.02.2019</w:t>
            </w:r>
          </w:p>
        </w:tc>
        <w:tc>
          <w:tcPr>
            <w:tcW w:w="1843" w:type="dxa"/>
            <w:tcBorders>
              <w:top w:val="nil"/>
              <w:left w:val="nil"/>
              <w:bottom w:val="single" w:sz="4" w:space="0" w:color="auto"/>
              <w:right w:val="single" w:sz="4" w:space="0" w:color="auto"/>
            </w:tcBorders>
            <w:shd w:val="clear" w:color="000000" w:fill="FFFFFF"/>
            <w:vAlign w:val="center"/>
          </w:tcPr>
          <w:p w14:paraId="7B773B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283468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DA4DB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8925B0A"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61BB4E6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9BB68A2"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5A9F6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2058FEA" w14:textId="77777777" w:rsidTr="006A5434">
        <w:trPr>
          <w:trHeight w:val="495"/>
        </w:trPr>
        <w:tc>
          <w:tcPr>
            <w:tcW w:w="271" w:type="dxa"/>
            <w:tcBorders>
              <w:top w:val="nil"/>
              <w:left w:val="nil"/>
              <w:bottom w:val="nil"/>
              <w:right w:val="nil"/>
            </w:tcBorders>
            <w:shd w:val="clear" w:color="000000" w:fill="FFFFFF"/>
            <w:noWrap/>
            <w:vAlign w:val="bottom"/>
            <w:hideMark/>
          </w:tcPr>
          <w:p w14:paraId="72588412"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8CF95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EAD364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Джамбулұлы Халиф</w:t>
            </w:r>
          </w:p>
        </w:tc>
        <w:tc>
          <w:tcPr>
            <w:tcW w:w="1384" w:type="dxa"/>
            <w:tcBorders>
              <w:top w:val="nil"/>
              <w:left w:val="nil"/>
              <w:bottom w:val="single" w:sz="4" w:space="0" w:color="auto"/>
              <w:right w:val="single" w:sz="4" w:space="0" w:color="auto"/>
            </w:tcBorders>
            <w:shd w:val="clear" w:color="000000" w:fill="FFFFFF"/>
            <w:noWrap/>
          </w:tcPr>
          <w:p w14:paraId="36074E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12.05.2019</w:t>
            </w:r>
          </w:p>
        </w:tc>
        <w:tc>
          <w:tcPr>
            <w:tcW w:w="1843" w:type="dxa"/>
            <w:tcBorders>
              <w:top w:val="nil"/>
              <w:left w:val="nil"/>
              <w:bottom w:val="single" w:sz="4" w:space="0" w:color="auto"/>
              <w:right w:val="single" w:sz="4" w:space="0" w:color="auto"/>
            </w:tcBorders>
            <w:shd w:val="clear" w:color="000000" w:fill="FFFFFF"/>
            <w:vAlign w:val="center"/>
          </w:tcPr>
          <w:p w14:paraId="5168E8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40BE61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2BE1B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235D07E"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22.09.2022</w:t>
            </w:r>
          </w:p>
        </w:tc>
        <w:tc>
          <w:tcPr>
            <w:tcW w:w="1433" w:type="dxa"/>
            <w:tcBorders>
              <w:top w:val="nil"/>
              <w:left w:val="nil"/>
              <w:bottom w:val="single" w:sz="4" w:space="0" w:color="auto"/>
              <w:right w:val="single" w:sz="4" w:space="0" w:color="auto"/>
            </w:tcBorders>
            <w:shd w:val="clear" w:color="000000" w:fill="FFFFFF"/>
            <w:noWrap/>
            <w:vAlign w:val="center"/>
          </w:tcPr>
          <w:p w14:paraId="558C3AA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FB3F4EE"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5C858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4AEA8FA" w14:textId="77777777" w:rsidTr="006A5434">
        <w:trPr>
          <w:trHeight w:val="600"/>
        </w:trPr>
        <w:tc>
          <w:tcPr>
            <w:tcW w:w="271" w:type="dxa"/>
            <w:tcBorders>
              <w:top w:val="nil"/>
              <w:left w:val="nil"/>
              <w:bottom w:val="nil"/>
              <w:right w:val="nil"/>
            </w:tcBorders>
            <w:shd w:val="clear" w:color="000000" w:fill="FFFFFF"/>
            <w:noWrap/>
            <w:vAlign w:val="bottom"/>
            <w:hideMark/>
          </w:tcPr>
          <w:p w14:paraId="0A6EF35B"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D7A9A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381A7E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Ермұхан</w:t>
            </w:r>
            <w:proofErr w:type="spellEnd"/>
            <w:r>
              <w:rPr>
                <w:rFonts w:ascii="Times New Roman" w:eastAsia="Times New Roman" w:hAnsi="Times New Roman" w:cs="Times New Roman"/>
                <w:color w:val="000000"/>
                <w:sz w:val="24"/>
                <w:szCs w:val="24"/>
                <w:lang w:val="kk-KZ" w:eastAsia="ru-RU"/>
              </w:rPr>
              <w:t xml:space="preserve"> Дина </w:t>
            </w:r>
          </w:p>
        </w:tc>
        <w:tc>
          <w:tcPr>
            <w:tcW w:w="1384" w:type="dxa"/>
            <w:tcBorders>
              <w:top w:val="nil"/>
              <w:left w:val="nil"/>
              <w:bottom w:val="single" w:sz="4" w:space="0" w:color="auto"/>
              <w:right w:val="single" w:sz="4" w:space="0" w:color="auto"/>
            </w:tcBorders>
            <w:shd w:val="clear" w:color="000000" w:fill="FFFFFF"/>
            <w:noWrap/>
          </w:tcPr>
          <w:p w14:paraId="601203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12.08.2019</w:t>
            </w:r>
          </w:p>
        </w:tc>
        <w:tc>
          <w:tcPr>
            <w:tcW w:w="1843" w:type="dxa"/>
            <w:tcBorders>
              <w:top w:val="nil"/>
              <w:left w:val="nil"/>
              <w:bottom w:val="single" w:sz="4" w:space="0" w:color="auto"/>
              <w:right w:val="single" w:sz="4" w:space="0" w:color="auto"/>
            </w:tcBorders>
            <w:shd w:val="clear" w:color="000000" w:fill="FFFFFF"/>
            <w:vAlign w:val="center"/>
          </w:tcPr>
          <w:p w14:paraId="2E0B2E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7E0DB5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EE76E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F913423"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07.07.2022</w:t>
            </w:r>
          </w:p>
        </w:tc>
        <w:tc>
          <w:tcPr>
            <w:tcW w:w="1433" w:type="dxa"/>
            <w:tcBorders>
              <w:top w:val="nil"/>
              <w:left w:val="nil"/>
              <w:bottom w:val="single" w:sz="4" w:space="0" w:color="auto"/>
              <w:right w:val="single" w:sz="4" w:space="0" w:color="auto"/>
            </w:tcBorders>
            <w:shd w:val="clear" w:color="000000" w:fill="FFFFFF"/>
            <w:noWrap/>
            <w:vAlign w:val="center"/>
          </w:tcPr>
          <w:p w14:paraId="408A01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9799B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960767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6DCCC38" w14:textId="77777777" w:rsidTr="006A5434">
        <w:trPr>
          <w:trHeight w:val="600"/>
        </w:trPr>
        <w:tc>
          <w:tcPr>
            <w:tcW w:w="271" w:type="dxa"/>
            <w:tcBorders>
              <w:top w:val="nil"/>
              <w:left w:val="nil"/>
              <w:bottom w:val="nil"/>
              <w:right w:val="nil"/>
            </w:tcBorders>
            <w:shd w:val="clear" w:color="000000" w:fill="FFFFFF"/>
            <w:noWrap/>
            <w:vAlign w:val="bottom"/>
            <w:hideMark/>
          </w:tcPr>
          <w:p w14:paraId="5B953332"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lastRenderedPageBreak/>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5D9DD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21C1D3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 xml:space="preserve">Әбілғазықызы Кәусар </w:t>
            </w:r>
          </w:p>
        </w:tc>
        <w:tc>
          <w:tcPr>
            <w:tcW w:w="1384" w:type="dxa"/>
            <w:tcBorders>
              <w:top w:val="nil"/>
              <w:left w:val="nil"/>
              <w:bottom w:val="single" w:sz="4" w:space="0" w:color="auto"/>
              <w:right w:val="single" w:sz="4" w:space="0" w:color="auto"/>
            </w:tcBorders>
            <w:shd w:val="clear" w:color="000000" w:fill="FFFFFF"/>
            <w:noWrap/>
          </w:tcPr>
          <w:p w14:paraId="5B9A59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11.07.2019</w:t>
            </w:r>
          </w:p>
        </w:tc>
        <w:tc>
          <w:tcPr>
            <w:tcW w:w="1843" w:type="dxa"/>
            <w:tcBorders>
              <w:top w:val="nil"/>
              <w:left w:val="nil"/>
              <w:bottom w:val="single" w:sz="4" w:space="0" w:color="auto"/>
              <w:right w:val="single" w:sz="4" w:space="0" w:color="auto"/>
            </w:tcBorders>
            <w:shd w:val="clear" w:color="000000" w:fill="FFFFFF"/>
            <w:vAlign w:val="center"/>
          </w:tcPr>
          <w:p w14:paraId="4B690B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17DE78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CB7B3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3E6EDCB8"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14.07.2022</w:t>
            </w:r>
          </w:p>
        </w:tc>
        <w:tc>
          <w:tcPr>
            <w:tcW w:w="1433" w:type="dxa"/>
            <w:tcBorders>
              <w:top w:val="nil"/>
              <w:left w:val="nil"/>
              <w:bottom w:val="single" w:sz="4" w:space="0" w:color="auto"/>
              <w:right w:val="single" w:sz="4" w:space="0" w:color="auto"/>
            </w:tcBorders>
            <w:shd w:val="clear" w:color="000000" w:fill="FFFFFF"/>
            <w:noWrap/>
            <w:vAlign w:val="center"/>
          </w:tcPr>
          <w:p w14:paraId="3E164BC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86699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31B3C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212DC79" w14:textId="77777777" w:rsidTr="006A5434">
        <w:trPr>
          <w:trHeight w:val="600"/>
        </w:trPr>
        <w:tc>
          <w:tcPr>
            <w:tcW w:w="271" w:type="dxa"/>
            <w:tcBorders>
              <w:top w:val="nil"/>
              <w:left w:val="nil"/>
              <w:bottom w:val="nil"/>
              <w:right w:val="nil"/>
            </w:tcBorders>
            <w:shd w:val="clear" w:color="000000" w:fill="FFFFFF"/>
            <w:noWrap/>
            <w:vAlign w:val="bottom"/>
            <w:hideMark/>
          </w:tcPr>
          <w:p w14:paraId="2F934AF9"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0B009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C5616F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proofErr w:type="gramStart"/>
            <w:r>
              <w:rPr>
                <w:rFonts w:ascii="Times New Roman" w:eastAsia="Times New Roman" w:hAnsi="Times New Roman" w:cs="Times New Roman"/>
                <w:color w:val="000000"/>
                <w:sz w:val="24"/>
                <w:szCs w:val="24"/>
                <w:lang w:eastAsia="ru-RU"/>
              </w:rPr>
              <w:t>Әшімбек</w:t>
            </w:r>
            <w:proofErr w:type="spellEnd"/>
            <w:r>
              <w:rPr>
                <w:rFonts w:ascii="Times New Roman" w:eastAsia="Times New Roman" w:hAnsi="Times New Roman" w:cs="Times New Roman"/>
                <w:color w:val="000000"/>
                <w:sz w:val="24"/>
                <w:szCs w:val="24"/>
                <w:lang w:val="kk-KZ" w:eastAsia="ru-RU"/>
              </w:rPr>
              <w:t xml:space="preserve">  Асылай</w:t>
            </w:r>
            <w:proofErr w:type="gramEnd"/>
          </w:p>
        </w:tc>
        <w:tc>
          <w:tcPr>
            <w:tcW w:w="1384" w:type="dxa"/>
            <w:tcBorders>
              <w:top w:val="nil"/>
              <w:left w:val="nil"/>
              <w:bottom w:val="single" w:sz="4" w:space="0" w:color="auto"/>
              <w:right w:val="single" w:sz="4" w:space="0" w:color="auto"/>
            </w:tcBorders>
            <w:shd w:val="clear" w:color="000000" w:fill="FFFFFF"/>
            <w:noWrap/>
          </w:tcPr>
          <w:p w14:paraId="4DBC1D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29.09.2018</w:t>
            </w:r>
          </w:p>
        </w:tc>
        <w:tc>
          <w:tcPr>
            <w:tcW w:w="1843" w:type="dxa"/>
            <w:tcBorders>
              <w:top w:val="nil"/>
              <w:left w:val="nil"/>
              <w:bottom w:val="single" w:sz="4" w:space="0" w:color="auto"/>
              <w:right w:val="single" w:sz="4" w:space="0" w:color="auto"/>
            </w:tcBorders>
            <w:shd w:val="clear" w:color="000000" w:fill="FFFFFF"/>
            <w:vAlign w:val="center"/>
          </w:tcPr>
          <w:p w14:paraId="44BF10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70DBE8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F73A7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52ECF505"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25.07.2022</w:t>
            </w:r>
          </w:p>
        </w:tc>
        <w:tc>
          <w:tcPr>
            <w:tcW w:w="1433" w:type="dxa"/>
            <w:tcBorders>
              <w:top w:val="nil"/>
              <w:left w:val="nil"/>
              <w:bottom w:val="single" w:sz="4" w:space="0" w:color="auto"/>
              <w:right w:val="single" w:sz="4" w:space="0" w:color="auto"/>
            </w:tcBorders>
            <w:shd w:val="clear" w:color="000000" w:fill="FFFFFF"/>
            <w:noWrap/>
            <w:vAlign w:val="center"/>
          </w:tcPr>
          <w:p w14:paraId="6780AA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E23F4E6"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22.01.2024</w:t>
            </w:r>
          </w:p>
        </w:tc>
        <w:tc>
          <w:tcPr>
            <w:tcW w:w="1331" w:type="dxa"/>
            <w:tcBorders>
              <w:top w:val="nil"/>
              <w:left w:val="nil"/>
              <w:bottom w:val="single" w:sz="4" w:space="0" w:color="auto"/>
              <w:right w:val="single" w:sz="4" w:space="0" w:color="auto"/>
            </w:tcBorders>
            <w:shd w:val="clear" w:color="000000" w:fill="FFFFFF"/>
            <w:noWrap/>
            <w:vAlign w:val="center"/>
          </w:tcPr>
          <w:p w14:paraId="5476F1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4F8D657" w14:textId="77777777" w:rsidTr="006A5434">
        <w:trPr>
          <w:trHeight w:val="600"/>
        </w:trPr>
        <w:tc>
          <w:tcPr>
            <w:tcW w:w="271" w:type="dxa"/>
            <w:tcBorders>
              <w:top w:val="nil"/>
              <w:left w:val="nil"/>
              <w:bottom w:val="nil"/>
              <w:right w:val="nil"/>
            </w:tcBorders>
            <w:shd w:val="clear" w:color="000000" w:fill="FFFFFF"/>
            <w:noWrap/>
            <w:vAlign w:val="bottom"/>
            <w:hideMark/>
          </w:tcPr>
          <w:p w14:paraId="58A10A3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510B3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CC5C39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Жанбырбек</w:t>
            </w:r>
            <w:proofErr w:type="spellEnd"/>
            <w:r>
              <w:rPr>
                <w:rFonts w:ascii="Times New Roman" w:eastAsia="Times New Roman" w:hAnsi="Times New Roman" w:cs="Times New Roman"/>
                <w:color w:val="000000"/>
                <w:sz w:val="24"/>
                <w:szCs w:val="24"/>
                <w:lang w:val="kk-KZ" w:eastAsia="ru-RU"/>
              </w:rPr>
              <w:t xml:space="preserve"> Арлан </w:t>
            </w:r>
          </w:p>
        </w:tc>
        <w:tc>
          <w:tcPr>
            <w:tcW w:w="1384" w:type="dxa"/>
            <w:tcBorders>
              <w:top w:val="nil"/>
              <w:left w:val="nil"/>
              <w:bottom w:val="single" w:sz="4" w:space="0" w:color="auto"/>
              <w:right w:val="single" w:sz="4" w:space="0" w:color="auto"/>
            </w:tcBorders>
            <w:shd w:val="clear" w:color="000000" w:fill="FFFFFF"/>
            <w:noWrap/>
            <w:vAlign w:val="center"/>
          </w:tcPr>
          <w:p w14:paraId="29EDC3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01.02.2019</w:t>
            </w:r>
          </w:p>
        </w:tc>
        <w:tc>
          <w:tcPr>
            <w:tcW w:w="1843" w:type="dxa"/>
            <w:tcBorders>
              <w:top w:val="nil"/>
              <w:left w:val="nil"/>
              <w:bottom w:val="single" w:sz="4" w:space="0" w:color="auto"/>
              <w:right w:val="single" w:sz="4" w:space="0" w:color="auto"/>
            </w:tcBorders>
            <w:shd w:val="clear" w:color="000000" w:fill="FFFFFF"/>
            <w:vAlign w:val="center"/>
          </w:tcPr>
          <w:p w14:paraId="216F67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49D001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BDC77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3EFB127"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noWrap/>
            <w:vAlign w:val="center"/>
          </w:tcPr>
          <w:p w14:paraId="7D6C0A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4E60D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89130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4B06941" w14:textId="77777777" w:rsidTr="006A5434">
        <w:trPr>
          <w:trHeight w:val="600"/>
        </w:trPr>
        <w:tc>
          <w:tcPr>
            <w:tcW w:w="271" w:type="dxa"/>
            <w:tcBorders>
              <w:top w:val="nil"/>
              <w:left w:val="nil"/>
              <w:bottom w:val="nil"/>
              <w:right w:val="nil"/>
            </w:tcBorders>
            <w:shd w:val="clear" w:color="000000" w:fill="FFFFFF"/>
            <w:noWrap/>
            <w:vAlign w:val="bottom"/>
            <w:hideMark/>
          </w:tcPr>
          <w:p w14:paraId="0943CC4F"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9019A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D84F2B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Жолдас</w:t>
            </w:r>
            <w:proofErr w:type="spellEnd"/>
            <w:r>
              <w:rPr>
                <w:rFonts w:ascii="Times New Roman" w:eastAsia="Times New Roman" w:hAnsi="Times New Roman" w:cs="Times New Roman"/>
                <w:color w:val="000000"/>
                <w:sz w:val="24"/>
                <w:szCs w:val="24"/>
                <w:lang w:val="kk-KZ" w:eastAsia="ru-RU"/>
              </w:rPr>
              <w:t xml:space="preserve"> Аяла</w:t>
            </w:r>
          </w:p>
        </w:tc>
        <w:tc>
          <w:tcPr>
            <w:tcW w:w="1384" w:type="dxa"/>
            <w:tcBorders>
              <w:top w:val="nil"/>
              <w:left w:val="nil"/>
              <w:bottom w:val="single" w:sz="4" w:space="0" w:color="auto"/>
              <w:right w:val="single" w:sz="4" w:space="0" w:color="auto"/>
            </w:tcBorders>
            <w:shd w:val="clear" w:color="000000" w:fill="FFFFFF"/>
            <w:noWrap/>
          </w:tcPr>
          <w:p w14:paraId="106010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14.06.2019</w:t>
            </w:r>
          </w:p>
        </w:tc>
        <w:tc>
          <w:tcPr>
            <w:tcW w:w="1843" w:type="dxa"/>
            <w:tcBorders>
              <w:top w:val="nil"/>
              <w:left w:val="nil"/>
              <w:bottom w:val="single" w:sz="4" w:space="0" w:color="auto"/>
              <w:right w:val="single" w:sz="4" w:space="0" w:color="auto"/>
            </w:tcBorders>
            <w:shd w:val="clear" w:color="000000" w:fill="FFFFFF"/>
            <w:vAlign w:val="center"/>
          </w:tcPr>
          <w:p w14:paraId="506D82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142279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99807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2869B9EE"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08.07.2022</w:t>
            </w:r>
          </w:p>
        </w:tc>
        <w:tc>
          <w:tcPr>
            <w:tcW w:w="1433" w:type="dxa"/>
            <w:tcBorders>
              <w:top w:val="nil"/>
              <w:left w:val="nil"/>
              <w:bottom w:val="single" w:sz="4" w:space="0" w:color="auto"/>
              <w:right w:val="single" w:sz="4" w:space="0" w:color="auto"/>
            </w:tcBorders>
            <w:shd w:val="clear" w:color="000000" w:fill="FFFFFF"/>
            <w:noWrap/>
            <w:vAlign w:val="center"/>
          </w:tcPr>
          <w:p w14:paraId="7B0E9E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ADF9F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FE664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7F5C4FE" w14:textId="77777777" w:rsidTr="006A5434">
        <w:trPr>
          <w:trHeight w:val="600"/>
        </w:trPr>
        <w:tc>
          <w:tcPr>
            <w:tcW w:w="271" w:type="dxa"/>
            <w:tcBorders>
              <w:top w:val="nil"/>
              <w:left w:val="nil"/>
              <w:bottom w:val="nil"/>
              <w:right w:val="nil"/>
            </w:tcBorders>
            <w:shd w:val="clear" w:color="000000" w:fill="FFFFFF"/>
            <w:noWrap/>
            <w:vAlign w:val="bottom"/>
            <w:hideMark/>
          </w:tcPr>
          <w:p w14:paraId="2EC2D5EE"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395D3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5EFAAA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Жұмабек</w:t>
            </w:r>
            <w:proofErr w:type="spellEnd"/>
            <w:r>
              <w:rPr>
                <w:rFonts w:ascii="Times New Roman" w:eastAsia="Times New Roman" w:hAnsi="Times New Roman" w:cs="Times New Roman"/>
                <w:color w:val="000000"/>
                <w:sz w:val="24"/>
                <w:szCs w:val="24"/>
                <w:lang w:val="kk-KZ" w:eastAsia="ru-RU"/>
              </w:rPr>
              <w:t xml:space="preserve"> Мұстафа</w:t>
            </w:r>
          </w:p>
        </w:tc>
        <w:tc>
          <w:tcPr>
            <w:tcW w:w="1384" w:type="dxa"/>
            <w:tcBorders>
              <w:top w:val="nil"/>
              <w:left w:val="nil"/>
              <w:bottom w:val="single" w:sz="4" w:space="0" w:color="auto"/>
              <w:right w:val="single" w:sz="4" w:space="0" w:color="auto"/>
            </w:tcBorders>
            <w:shd w:val="clear" w:color="000000" w:fill="FFFFFF"/>
            <w:noWrap/>
          </w:tcPr>
          <w:p w14:paraId="767278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19.12.2018</w:t>
            </w:r>
          </w:p>
        </w:tc>
        <w:tc>
          <w:tcPr>
            <w:tcW w:w="1843" w:type="dxa"/>
            <w:tcBorders>
              <w:top w:val="nil"/>
              <w:left w:val="nil"/>
              <w:bottom w:val="single" w:sz="4" w:space="0" w:color="auto"/>
              <w:right w:val="single" w:sz="4" w:space="0" w:color="auto"/>
            </w:tcBorders>
            <w:shd w:val="clear" w:color="000000" w:fill="FFFFFF"/>
            <w:vAlign w:val="center"/>
          </w:tcPr>
          <w:p w14:paraId="208D2F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63534F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E2F27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41F7D8EE"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noWrap/>
            <w:vAlign w:val="center"/>
          </w:tcPr>
          <w:p w14:paraId="5C4A09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F5DB0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852B4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4C3580C" w14:textId="77777777" w:rsidTr="006A5434">
        <w:trPr>
          <w:trHeight w:val="600"/>
        </w:trPr>
        <w:tc>
          <w:tcPr>
            <w:tcW w:w="271" w:type="dxa"/>
            <w:tcBorders>
              <w:top w:val="nil"/>
              <w:left w:val="nil"/>
              <w:bottom w:val="nil"/>
              <w:right w:val="nil"/>
            </w:tcBorders>
            <w:shd w:val="clear" w:color="000000" w:fill="FFFFFF"/>
            <w:noWrap/>
            <w:vAlign w:val="bottom"/>
            <w:hideMark/>
          </w:tcPr>
          <w:p w14:paraId="3A932CE0"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B2D56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565171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Кауш</w:t>
            </w:r>
            <w:proofErr w:type="spellEnd"/>
            <w:r>
              <w:rPr>
                <w:rFonts w:ascii="Times New Roman" w:eastAsia="Times New Roman" w:hAnsi="Times New Roman" w:cs="Times New Roman"/>
                <w:color w:val="000000"/>
                <w:sz w:val="24"/>
                <w:szCs w:val="24"/>
                <w:lang w:val="kk-KZ" w:eastAsia="ru-RU"/>
              </w:rPr>
              <w:t xml:space="preserve"> Амелия </w:t>
            </w:r>
          </w:p>
        </w:tc>
        <w:tc>
          <w:tcPr>
            <w:tcW w:w="1384" w:type="dxa"/>
            <w:tcBorders>
              <w:top w:val="nil"/>
              <w:left w:val="nil"/>
              <w:bottom w:val="single" w:sz="4" w:space="0" w:color="auto"/>
              <w:right w:val="single" w:sz="4" w:space="0" w:color="auto"/>
            </w:tcBorders>
            <w:shd w:val="clear" w:color="000000" w:fill="FFFFFF"/>
            <w:noWrap/>
          </w:tcPr>
          <w:p w14:paraId="223432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26.02.2019</w:t>
            </w:r>
          </w:p>
        </w:tc>
        <w:tc>
          <w:tcPr>
            <w:tcW w:w="1843" w:type="dxa"/>
            <w:tcBorders>
              <w:top w:val="nil"/>
              <w:left w:val="nil"/>
              <w:bottom w:val="single" w:sz="4" w:space="0" w:color="auto"/>
              <w:right w:val="single" w:sz="4" w:space="0" w:color="auto"/>
            </w:tcBorders>
            <w:shd w:val="clear" w:color="000000" w:fill="FFFFFF"/>
            <w:vAlign w:val="center"/>
          </w:tcPr>
          <w:p w14:paraId="47734B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2D139E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4B1678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4DCAAA4"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208B02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FF89A7F"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F4BA9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24AC4B0" w14:textId="77777777" w:rsidTr="006A5434">
        <w:trPr>
          <w:trHeight w:val="525"/>
        </w:trPr>
        <w:tc>
          <w:tcPr>
            <w:tcW w:w="271" w:type="dxa"/>
            <w:tcBorders>
              <w:top w:val="nil"/>
              <w:left w:val="nil"/>
              <w:bottom w:val="nil"/>
              <w:right w:val="nil"/>
            </w:tcBorders>
            <w:shd w:val="clear" w:color="000000" w:fill="FFFFFF"/>
            <w:noWrap/>
            <w:vAlign w:val="bottom"/>
            <w:hideMark/>
          </w:tcPr>
          <w:p w14:paraId="7515817F"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515ED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54DFDD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Қайрат</w:t>
            </w:r>
            <w:proofErr w:type="spellEnd"/>
            <w:r>
              <w:rPr>
                <w:rFonts w:ascii="Times New Roman" w:eastAsia="Times New Roman" w:hAnsi="Times New Roman" w:cs="Times New Roman"/>
                <w:color w:val="000000"/>
                <w:sz w:val="24"/>
                <w:szCs w:val="24"/>
                <w:lang w:val="kk-KZ" w:eastAsia="ru-RU"/>
              </w:rPr>
              <w:t xml:space="preserve"> Айлин  </w:t>
            </w:r>
          </w:p>
        </w:tc>
        <w:tc>
          <w:tcPr>
            <w:tcW w:w="1384" w:type="dxa"/>
            <w:tcBorders>
              <w:top w:val="nil"/>
              <w:left w:val="nil"/>
              <w:bottom w:val="single" w:sz="4" w:space="0" w:color="auto"/>
              <w:right w:val="single" w:sz="4" w:space="0" w:color="auto"/>
            </w:tcBorders>
            <w:shd w:val="clear" w:color="000000" w:fill="FFFFFF"/>
            <w:noWrap/>
          </w:tcPr>
          <w:p w14:paraId="5C110CC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30.10.2018</w:t>
            </w:r>
          </w:p>
        </w:tc>
        <w:tc>
          <w:tcPr>
            <w:tcW w:w="1843" w:type="dxa"/>
            <w:tcBorders>
              <w:top w:val="nil"/>
              <w:left w:val="nil"/>
              <w:bottom w:val="single" w:sz="4" w:space="0" w:color="auto"/>
              <w:right w:val="single" w:sz="4" w:space="0" w:color="auto"/>
            </w:tcBorders>
            <w:shd w:val="clear" w:color="000000" w:fill="FFFFFF"/>
            <w:vAlign w:val="center"/>
          </w:tcPr>
          <w:p w14:paraId="15252E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4E8515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28D47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0FA71F2"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02F23E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2449E6C"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D7E53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221CAD8" w14:textId="77777777" w:rsidTr="006A5434">
        <w:trPr>
          <w:trHeight w:val="510"/>
        </w:trPr>
        <w:tc>
          <w:tcPr>
            <w:tcW w:w="271" w:type="dxa"/>
            <w:tcBorders>
              <w:top w:val="nil"/>
              <w:left w:val="nil"/>
              <w:bottom w:val="nil"/>
              <w:right w:val="nil"/>
            </w:tcBorders>
            <w:shd w:val="clear" w:color="000000" w:fill="FFFFFF"/>
            <w:noWrap/>
            <w:vAlign w:val="bottom"/>
            <w:hideMark/>
          </w:tcPr>
          <w:p w14:paraId="796862C2"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4A1AF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9E8DB4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Құрманбай</w:t>
            </w:r>
            <w:proofErr w:type="spellEnd"/>
            <w:r>
              <w:rPr>
                <w:rFonts w:ascii="Times New Roman" w:eastAsia="Times New Roman" w:hAnsi="Times New Roman" w:cs="Times New Roman"/>
                <w:color w:val="000000"/>
                <w:sz w:val="24"/>
                <w:szCs w:val="24"/>
                <w:lang w:val="kk-KZ" w:eastAsia="ru-RU"/>
              </w:rPr>
              <w:t xml:space="preserve"> Әлпия </w:t>
            </w:r>
          </w:p>
        </w:tc>
        <w:tc>
          <w:tcPr>
            <w:tcW w:w="1384" w:type="dxa"/>
            <w:tcBorders>
              <w:top w:val="nil"/>
              <w:left w:val="nil"/>
              <w:bottom w:val="single" w:sz="4" w:space="0" w:color="auto"/>
              <w:right w:val="single" w:sz="4" w:space="0" w:color="auto"/>
            </w:tcBorders>
            <w:shd w:val="clear" w:color="000000" w:fill="FFFFFF"/>
            <w:noWrap/>
          </w:tcPr>
          <w:p w14:paraId="3530AA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14.05.2019</w:t>
            </w:r>
          </w:p>
        </w:tc>
        <w:tc>
          <w:tcPr>
            <w:tcW w:w="1843" w:type="dxa"/>
            <w:tcBorders>
              <w:top w:val="nil"/>
              <w:left w:val="nil"/>
              <w:bottom w:val="single" w:sz="4" w:space="0" w:color="auto"/>
              <w:right w:val="single" w:sz="4" w:space="0" w:color="auto"/>
            </w:tcBorders>
            <w:shd w:val="clear" w:color="000000" w:fill="FFFFFF"/>
            <w:vAlign w:val="center"/>
          </w:tcPr>
          <w:p w14:paraId="270BBDD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087D9F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650F1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A478EF0"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noWrap/>
            <w:vAlign w:val="center"/>
          </w:tcPr>
          <w:p w14:paraId="264382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6F059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DB7E0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25AA08E" w14:textId="77777777" w:rsidTr="006A5434">
        <w:trPr>
          <w:trHeight w:val="600"/>
        </w:trPr>
        <w:tc>
          <w:tcPr>
            <w:tcW w:w="271" w:type="dxa"/>
            <w:tcBorders>
              <w:top w:val="nil"/>
              <w:left w:val="nil"/>
              <w:bottom w:val="nil"/>
              <w:right w:val="nil"/>
            </w:tcBorders>
            <w:shd w:val="clear" w:color="000000" w:fill="FFFFFF"/>
            <w:noWrap/>
            <w:vAlign w:val="bottom"/>
            <w:hideMark/>
          </w:tcPr>
          <w:p w14:paraId="056F75AC"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001F9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6D1C35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Құрымбай</w:t>
            </w:r>
            <w:proofErr w:type="spellEnd"/>
            <w:r>
              <w:rPr>
                <w:rFonts w:ascii="Times New Roman" w:eastAsia="Times New Roman" w:hAnsi="Times New Roman" w:cs="Times New Roman"/>
                <w:color w:val="000000"/>
                <w:sz w:val="24"/>
                <w:szCs w:val="24"/>
                <w:lang w:val="kk-KZ" w:eastAsia="ru-RU"/>
              </w:rPr>
              <w:t xml:space="preserve"> Рамина </w:t>
            </w:r>
          </w:p>
        </w:tc>
        <w:tc>
          <w:tcPr>
            <w:tcW w:w="1384" w:type="dxa"/>
            <w:tcBorders>
              <w:top w:val="nil"/>
              <w:left w:val="nil"/>
              <w:bottom w:val="single" w:sz="4" w:space="0" w:color="auto"/>
              <w:right w:val="single" w:sz="4" w:space="0" w:color="auto"/>
            </w:tcBorders>
            <w:shd w:val="clear" w:color="000000" w:fill="FFFFFF"/>
            <w:noWrap/>
          </w:tcPr>
          <w:p w14:paraId="3840C3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30.08.2019</w:t>
            </w:r>
          </w:p>
        </w:tc>
        <w:tc>
          <w:tcPr>
            <w:tcW w:w="1843" w:type="dxa"/>
            <w:tcBorders>
              <w:top w:val="nil"/>
              <w:left w:val="nil"/>
              <w:bottom w:val="single" w:sz="4" w:space="0" w:color="auto"/>
              <w:right w:val="single" w:sz="4" w:space="0" w:color="auto"/>
            </w:tcBorders>
            <w:shd w:val="clear" w:color="000000" w:fill="FFFFFF"/>
            <w:vAlign w:val="center"/>
          </w:tcPr>
          <w:p w14:paraId="27ABAE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005C06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5813E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2A44E77E"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307193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02EE7F2"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284F9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C74A0C9" w14:textId="77777777" w:rsidTr="006A5434">
        <w:trPr>
          <w:trHeight w:val="600"/>
        </w:trPr>
        <w:tc>
          <w:tcPr>
            <w:tcW w:w="271" w:type="dxa"/>
            <w:tcBorders>
              <w:top w:val="nil"/>
              <w:left w:val="nil"/>
              <w:bottom w:val="nil"/>
              <w:right w:val="nil"/>
            </w:tcBorders>
            <w:shd w:val="clear" w:color="000000" w:fill="FFFFFF"/>
            <w:noWrap/>
            <w:vAlign w:val="bottom"/>
            <w:hideMark/>
          </w:tcPr>
          <w:p w14:paraId="19CE4A1F"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9FE35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8513FA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proofErr w:type="gramStart"/>
            <w:r>
              <w:rPr>
                <w:rFonts w:ascii="Times New Roman" w:eastAsia="Times New Roman" w:hAnsi="Times New Roman" w:cs="Times New Roman"/>
                <w:color w:val="000000"/>
                <w:sz w:val="24"/>
                <w:szCs w:val="24"/>
                <w:lang w:eastAsia="ru-RU"/>
              </w:rPr>
              <w:t>Мейрхан</w:t>
            </w:r>
            <w:proofErr w:type="spellEnd"/>
            <w:r>
              <w:rPr>
                <w:rFonts w:ascii="Times New Roman" w:eastAsia="Times New Roman" w:hAnsi="Times New Roman" w:cs="Times New Roman"/>
                <w:color w:val="000000"/>
                <w:sz w:val="24"/>
                <w:szCs w:val="24"/>
                <w:lang w:val="kk-KZ" w:eastAsia="ru-RU"/>
              </w:rPr>
              <w:t xml:space="preserve">  Әміре</w:t>
            </w:r>
            <w:proofErr w:type="gramEnd"/>
            <w:r>
              <w:rPr>
                <w:rFonts w:ascii="Times New Roman" w:eastAsia="Times New Roman" w:hAnsi="Times New Roman" w:cs="Times New Roman"/>
                <w:color w:val="000000"/>
                <w:sz w:val="24"/>
                <w:szCs w:val="24"/>
                <w:lang w:val="kk-KZ" w:eastAsia="ru-RU"/>
              </w:rPr>
              <w:t xml:space="preserve"> </w:t>
            </w:r>
          </w:p>
        </w:tc>
        <w:tc>
          <w:tcPr>
            <w:tcW w:w="1384" w:type="dxa"/>
            <w:tcBorders>
              <w:top w:val="nil"/>
              <w:left w:val="nil"/>
              <w:bottom w:val="single" w:sz="4" w:space="0" w:color="auto"/>
              <w:right w:val="single" w:sz="4" w:space="0" w:color="auto"/>
            </w:tcBorders>
            <w:shd w:val="clear" w:color="000000" w:fill="FFFFFF"/>
            <w:noWrap/>
          </w:tcPr>
          <w:p w14:paraId="70036C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02.11.2018</w:t>
            </w:r>
          </w:p>
        </w:tc>
        <w:tc>
          <w:tcPr>
            <w:tcW w:w="1843" w:type="dxa"/>
            <w:tcBorders>
              <w:top w:val="nil"/>
              <w:left w:val="nil"/>
              <w:bottom w:val="single" w:sz="4" w:space="0" w:color="auto"/>
              <w:right w:val="single" w:sz="4" w:space="0" w:color="auto"/>
            </w:tcBorders>
            <w:shd w:val="clear" w:color="000000" w:fill="FFFFFF"/>
            <w:vAlign w:val="center"/>
          </w:tcPr>
          <w:p w14:paraId="4E587A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3367BB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D8E50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47BB4995"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7702AF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D118BD8" w14:textId="77777777" w:rsidR="001D6461" w:rsidRPr="002475F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23.05.2025</w:t>
            </w:r>
          </w:p>
        </w:tc>
        <w:tc>
          <w:tcPr>
            <w:tcW w:w="1331" w:type="dxa"/>
            <w:tcBorders>
              <w:top w:val="nil"/>
              <w:left w:val="nil"/>
              <w:bottom w:val="single" w:sz="4" w:space="0" w:color="auto"/>
              <w:right w:val="single" w:sz="4" w:space="0" w:color="auto"/>
            </w:tcBorders>
            <w:shd w:val="clear" w:color="000000" w:fill="FFFFFF"/>
            <w:noWrap/>
            <w:vAlign w:val="center"/>
          </w:tcPr>
          <w:p w14:paraId="652EB8C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C557322" w14:textId="77777777" w:rsidTr="006A5434">
        <w:trPr>
          <w:trHeight w:val="600"/>
        </w:trPr>
        <w:tc>
          <w:tcPr>
            <w:tcW w:w="271" w:type="dxa"/>
            <w:tcBorders>
              <w:top w:val="nil"/>
              <w:left w:val="nil"/>
              <w:bottom w:val="nil"/>
              <w:right w:val="nil"/>
            </w:tcBorders>
            <w:shd w:val="clear" w:color="000000" w:fill="FFFFFF"/>
            <w:noWrap/>
            <w:vAlign w:val="bottom"/>
            <w:hideMark/>
          </w:tcPr>
          <w:p w14:paraId="314912B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B5FCC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529929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 xml:space="preserve">Ниязалы Исламхан </w:t>
            </w:r>
          </w:p>
        </w:tc>
        <w:tc>
          <w:tcPr>
            <w:tcW w:w="1384" w:type="dxa"/>
            <w:tcBorders>
              <w:top w:val="nil"/>
              <w:left w:val="nil"/>
              <w:bottom w:val="single" w:sz="4" w:space="0" w:color="auto"/>
              <w:right w:val="single" w:sz="4" w:space="0" w:color="auto"/>
            </w:tcBorders>
            <w:shd w:val="clear" w:color="000000" w:fill="FFFFFF"/>
            <w:noWrap/>
          </w:tcPr>
          <w:p w14:paraId="26E8E7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20.03.2019</w:t>
            </w:r>
          </w:p>
        </w:tc>
        <w:tc>
          <w:tcPr>
            <w:tcW w:w="1843" w:type="dxa"/>
            <w:tcBorders>
              <w:top w:val="nil"/>
              <w:left w:val="nil"/>
              <w:bottom w:val="single" w:sz="4" w:space="0" w:color="auto"/>
              <w:right w:val="single" w:sz="4" w:space="0" w:color="auto"/>
            </w:tcBorders>
            <w:shd w:val="clear" w:color="000000" w:fill="FFFFFF"/>
            <w:vAlign w:val="center"/>
          </w:tcPr>
          <w:p w14:paraId="4FFD22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3D101A5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DCFA9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1295B7C3"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14.04.2023</w:t>
            </w:r>
          </w:p>
        </w:tc>
        <w:tc>
          <w:tcPr>
            <w:tcW w:w="1433" w:type="dxa"/>
            <w:tcBorders>
              <w:top w:val="nil"/>
              <w:left w:val="nil"/>
              <w:bottom w:val="single" w:sz="4" w:space="0" w:color="auto"/>
              <w:right w:val="single" w:sz="4" w:space="0" w:color="auto"/>
            </w:tcBorders>
            <w:shd w:val="clear" w:color="000000" w:fill="FFFFFF"/>
            <w:noWrap/>
            <w:vAlign w:val="center"/>
          </w:tcPr>
          <w:p w14:paraId="14B76B5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B9E99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E64CE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5CE7C4A" w14:textId="77777777" w:rsidTr="006A5434">
        <w:trPr>
          <w:trHeight w:val="600"/>
        </w:trPr>
        <w:tc>
          <w:tcPr>
            <w:tcW w:w="271" w:type="dxa"/>
            <w:tcBorders>
              <w:top w:val="nil"/>
              <w:left w:val="nil"/>
              <w:bottom w:val="nil"/>
              <w:right w:val="nil"/>
            </w:tcBorders>
            <w:shd w:val="clear" w:color="000000" w:fill="FFFFFF"/>
            <w:noWrap/>
            <w:vAlign w:val="bottom"/>
            <w:hideMark/>
          </w:tcPr>
          <w:p w14:paraId="652EACE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AABF3A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1B04B4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Русланқызы</w:t>
            </w:r>
            <w:proofErr w:type="spellEnd"/>
            <w:r>
              <w:rPr>
                <w:rFonts w:ascii="Times New Roman" w:eastAsia="Times New Roman" w:hAnsi="Times New Roman" w:cs="Times New Roman"/>
                <w:color w:val="000000"/>
                <w:sz w:val="24"/>
                <w:szCs w:val="24"/>
                <w:lang w:val="kk-KZ" w:eastAsia="ru-RU"/>
              </w:rPr>
              <w:t xml:space="preserve"> Медина </w:t>
            </w:r>
          </w:p>
        </w:tc>
        <w:tc>
          <w:tcPr>
            <w:tcW w:w="1384" w:type="dxa"/>
            <w:tcBorders>
              <w:top w:val="nil"/>
              <w:left w:val="nil"/>
              <w:bottom w:val="single" w:sz="4" w:space="0" w:color="auto"/>
              <w:right w:val="single" w:sz="4" w:space="0" w:color="auto"/>
            </w:tcBorders>
            <w:shd w:val="clear" w:color="000000" w:fill="FFFFFF"/>
            <w:noWrap/>
          </w:tcPr>
          <w:p w14:paraId="2344C0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22.06.2019</w:t>
            </w:r>
          </w:p>
        </w:tc>
        <w:tc>
          <w:tcPr>
            <w:tcW w:w="1843" w:type="dxa"/>
            <w:tcBorders>
              <w:top w:val="nil"/>
              <w:left w:val="nil"/>
              <w:bottom w:val="single" w:sz="4" w:space="0" w:color="auto"/>
              <w:right w:val="single" w:sz="4" w:space="0" w:color="auto"/>
            </w:tcBorders>
            <w:shd w:val="clear" w:color="000000" w:fill="FFFFFF"/>
            <w:vAlign w:val="center"/>
          </w:tcPr>
          <w:p w14:paraId="1F923E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486886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D04D4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D60B609"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noWrap/>
            <w:vAlign w:val="center"/>
          </w:tcPr>
          <w:p w14:paraId="32345D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DEFDB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5CC9D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B856197" w14:textId="77777777" w:rsidTr="006A5434">
        <w:trPr>
          <w:trHeight w:val="600"/>
        </w:trPr>
        <w:tc>
          <w:tcPr>
            <w:tcW w:w="271" w:type="dxa"/>
            <w:tcBorders>
              <w:top w:val="nil"/>
              <w:left w:val="nil"/>
              <w:bottom w:val="nil"/>
              <w:right w:val="nil"/>
            </w:tcBorders>
            <w:shd w:val="clear" w:color="000000" w:fill="FFFFFF"/>
            <w:noWrap/>
            <w:vAlign w:val="bottom"/>
            <w:hideMark/>
          </w:tcPr>
          <w:p w14:paraId="3D831347"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8874F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A13103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proofErr w:type="gramStart"/>
            <w:r>
              <w:rPr>
                <w:rFonts w:ascii="Times New Roman" w:eastAsia="Times New Roman" w:hAnsi="Times New Roman" w:cs="Times New Roman"/>
                <w:color w:val="000000"/>
                <w:sz w:val="24"/>
                <w:szCs w:val="24"/>
                <w:lang w:eastAsia="ru-RU"/>
              </w:rPr>
              <w:t>Серік</w:t>
            </w:r>
            <w:proofErr w:type="spellEnd"/>
            <w:r>
              <w:rPr>
                <w:rFonts w:ascii="Times New Roman" w:eastAsia="Times New Roman" w:hAnsi="Times New Roman" w:cs="Times New Roman"/>
                <w:color w:val="000000"/>
                <w:sz w:val="24"/>
                <w:szCs w:val="24"/>
                <w:lang w:val="kk-KZ" w:eastAsia="ru-RU"/>
              </w:rPr>
              <w:t xml:space="preserve">  Айдария</w:t>
            </w:r>
            <w:proofErr w:type="gramEnd"/>
          </w:p>
        </w:tc>
        <w:tc>
          <w:tcPr>
            <w:tcW w:w="1384" w:type="dxa"/>
            <w:tcBorders>
              <w:top w:val="nil"/>
              <w:left w:val="nil"/>
              <w:bottom w:val="single" w:sz="4" w:space="0" w:color="auto"/>
              <w:right w:val="single" w:sz="4" w:space="0" w:color="auto"/>
            </w:tcBorders>
            <w:shd w:val="clear" w:color="000000" w:fill="FFFFFF"/>
            <w:noWrap/>
          </w:tcPr>
          <w:p w14:paraId="386200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03.02.2019</w:t>
            </w:r>
          </w:p>
        </w:tc>
        <w:tc>
          <w:tcPr>
            <w:tcW w:w="1843" w:type="dxa"/>
            <w:tcBorders>
              <w:top w:val="nil"/>
              <w:left w:val="nil"/>
              <w:bottom w:val="single" w:sz="4" w:space="0" w:color="auto"/>
              <w:right w:val="single" w:sz="4" w:space="0" w:color="auto"/>
            </w:tcBorders>
            <w:shd w:val="clear" w:color="000000" w:fill="FFFFFF"/>
            <w:vAlign w:val="center"/>
          </w:tcPr>
          <w:p w14:paraId="22B04AC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603273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A76F4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109A5170"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0B32FD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E43FE1B"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17834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6128199" w14:textId="77777777" w:rsidTr="006A5434">
        <w:trPr>
          <w:trHeight w:val="600"/>
        </w:trPr>
        <w:tc>
          <w:tcPr>
            <w:tcW w:w="271" w:type="dxa"/>
            <w:tcBorders>
              <w:top w:val="nil"/>
              <w:left w:val="nil"/>
              <w:bottom w:val="nil"/>
              <w:right w:val="nil"/>
            </w:tcBorders>
            <w:shd w:val="clear" w:color="000000" w:fill="FFFFFF"/>
            <w:noWrap/>
            <w:vAlign w:val="bottom"/>
            <w:hideMark/>
          </w:tcPr>
          <w:p w14:paraId="16FD9934" w14:textId="77777777" w:rsidR="001D6461" w:rsidRPr="000B1F11" w:rsidRDefault="001D6461" w:rsidP="006A5434">
            <w:pPr>
              <w:spacing w:after="0" w:line="240" w:lineRule="auto"/>
              <w:rPr>
                <w:rFonts w:ascii="Calibri" w:eastAsia="Times New Roman" w:hAnsi="Calibri" w:cs="Calibri"/>
                <w:color w:val="000000"/>
                <w:lang w:eastAsia="ru-RU"/>
              </w:rPr>
            </w:pPr>
            <w:r w:rsidRPr="000B1F11">
              <w:rPr>
                <w:rFonts w:ascii="Calibri" w:eastAsia="Times New Roman" w:hAnsi="Calibri" w:cs="Calibri"/>
                <w:color w:val="000000"/>
                <w:lang w:eastAsia="ru-RU"/>
              </w:rPr>
              <w:t> </w:t>
            </w: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9EB0DF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983D82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Смагамбетов</w:t>
            </w:r>
            <w:proofErr w:type="spellEnd"/>
            <w:r>
              <w:rPr>
                <w:rFonts w:ascii="Times New Roman" w:eastAsia="Times New Roman" w:hAnsi="Times New Roman" w:cs="Times New Roman"/>
                <w:color w:val="000000"/>
                <w:sz w:val="24"/>
                <w:szCs w:val="24"/>
                <w:lang w:val="kk-KZ" w:eastAsia="ru-RU"/>
              </w:rPr>
              <w:t xml:space="preserve"> Таир </w:t>
            </w:r>
          </w:p>
        </w:tc>
        <w:tc>
          <w:tcPr>
            <w:tcW w:w="1384" w:type="dxa"/>
            <w:tcBorders>
              <w:top w:val="nil"/>
              <w:left w:val="nil"/>
              <w:bottom w:val="single" w:sz="4" w:space="0" w:color="auto"/>
              <w:right w:val="single" w:sz="4" w:space="0" w:color="auto"/>
            </w:tcBorders>
            <w:shd w:val="clear" w:color="000000" w:fill="FFFFFF"/>
            <w:noWrap/>
          </w:tcPr>
          <w:p w14:paraId="02075F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18.04.2019</w:t>
            </w:r>
          </w:p>
        </w:tc>
        <w:tc>
          <w:tcPr>
            <w:tcW w:w="1843" w:type="dxa"/>
            <w:tcBorders>
              <w:top w:val="nil"/>
              <w:left w:val="nil"/>
              <w:bottom w:val="single" w:sz="4" w:space="0" w:color="auto"/>
              <w:right w:val="single" w:sz="4" w:space="0" w:color="auto"/>
            </w:tcBorders>
            <w:shd w:val="clear" w:color="000000" w:fill="FFFFFF"/>
            <w:vAlign w:val="center"/>
          </w:tcPr>
          <w:p w14:paraId="6FE97D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6B8D5D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95730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10F6B9AE"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08.07.2022</w:t>
            </w:r>
          </w:p>
        </w:tc>
        <w:tc>
          <w:tcPr>
            <w:tcW w:w="1433" w:type="dxa"/>
            <w:tcBorders>
              <w:top w:val="nil"/>
              <w:left w:val="nil"/>
              <w:bottom w:val="single" w:sz="4" w:space="0" w:color="auto"/>
              <w:right w:val="single" w:sz="4" w:space="0" w:color="auto"/>
            </w:tcBorders>
            <w:shd w:val="clear" w:color="000000" w:fill="FFFFFF"/>
            <w:noWrap/>
            <w:vAlign w:val="center"/>
          </w:tcPr>
          <w:p w14:paraId="643DFF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99139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34DAD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30EDCD7" w14:textId="77777777" w:rsidTr="006A5434">
        <w:trPr>
          <w:trHeight w:val="600"/>
        </w:trPr>
        <w:tc>
          <w:tcPr>
            <w:tcW w:w="271" w:type="dxa"/>
            <w:tcBorders>
              <w:top w:val="nil"/>
              <w:left w:val="nil"/>
              <w:bottom w:val="nil"/>
              <w:right w:val="nil"/>
            </w:tcBorders>
            <w:shd w:val="clear" w:color="auto" w:fill="auto"/>
            <w:noWrap/>
            <w:vAlign w:val="bottom"/>
            <w:hideMark/>
          </w:tcPr>
          <w:p w14:paraId="2F028D6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FF81C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C6E653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Сүйінбек</w:t>
            </w:r>
            <w:proofErr w:type="spellEnd"/>
            <w:r>
              <w:rPr>
                <w:rFonts w:ascii="Times New Roman" w:eastAsia="Times New Roman" w:hAnsi="Times New Roman" w:cs="Times New Roman"/>
                <w:color w:val="000000"/>
                <w:sz w:val="24"/>
                <w:szCs w:val="24"/>
                <w:lang w:val="kk-KZ" w:eastAsia="ru-RU"/>
              </w:rPr>
              <w:t xml:space="preserve"> Аделя </w:t>
            </w:r>
          </w:p>
        </w:tc>
        <w:tc>
          <w:tcPr>
            <w:tcW w:w="1384" w:type="dxa"/>
            <w:tcBorders>
              <w:top w:val="nil"/>
              <w:left w:val="nil"/>
              <w:bottom w:val="single" w:sz="4" w:space="0" w:color="auto"/>
              <w:right w:val="single" w:sz="4" w:space="0" w:color="auto"/>
            </w:tcBorders>
            <w:shd w:val="clear" w:color="000000" w:fill="FFFFFF"/>
            <w:noWrap/>
          </w:tcPr>
          <w:p w14:paraId="722EA3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06.06.2019</w:t>
            </w:r>
          </w:p>
        </w:tc>
        <w:tc>
          <w:tcPr>
            <w:tcW w:w="1843" w:type="dxa"/>
            <w:tcBorders>
              <w:top w:val="nil"/>
              <w:left w:val="nil"/>
              <w:bottom w:val="single" w:sz="4" w:space="0" w:color="auto"/>
              <w:right w:val="single" w:sz="4" w:space="0" w:color="auto"/>
            </w:tcBorders>
            <w:shd w:val="clear" w:color="000000" w:fill="FFFFFF"/>
            <w:vAlign w:val="center"/>
          </w:tcPr>
          <w:p w14:paraId="0241B8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2E5340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AE6676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418B5E1"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430630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F8783E4"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CDBB07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64CE7A2" w14:textId="77777777" w:rsidTr="006A5434">
        <w:trPr>
          <w:trHeight w:val="600"/>
        </w:trPr>
        <w:tc>
          <w:tcPr>
            <w:tcW w:w="271" w:type="dxa"/>
            <w:tcBorders>
              <w:top w:val="nil"/>
              <w:left w:val="nil"/>
              <w:bottom w:val="nil"/>
              <w:right w:val="nil"/>
            </w:tcBorders>
            <w:shd w:val="clear" w:color="auto" w:fill="auto"/>
            <w:noWrap/>
            <w:vAlign w:val="bottom"/>
            <w:hideMark/>
          </w:tcPr>
          <w:p w14:paraId="2C3B02B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EE4F6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0CA12E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Турғынбай</w:t>
            </w:r>
            <w:proofErr w:type="spellEnd"/>
            <w:r>
              <w:rPr>
                <w:rFonts w:ascii="Times New Roman" w:eastAsia="Times New Roman" w:hAnsi="Times New Roman" w:cs="Times New Roman"/>
                <w:color w:val="000000"/>
                <w:sz w:val="24"/>
                <w:szCs w:val="24"/>
                <w:lang w:val="kk-KZ" w:eastAsia="ru-RU"/>
              </w:rPr>
              <w:t xml:space="preserve"> Ералы</w:t>
            </w:r>
          </w:p>
        </w:tc>
        <w:tc>
          <w:tcPr>
            <w:tcW w:w="1384" w:type="dxa"/>
            <w:tcBorders>
              <w:top w:val="nil"/>
              <w:left w:val="nil"/>
              <w:bottom w:val="single" w:sz="4" w:space="0" w:color="auto"/>
              <w:right w:val="single" w:sz="4" w:space="0" w:color="auto"/>
            </w:tcBorders>
            <w:shd w:val="clear" w:color="000000" w:fill="FFFFFF"/>
            <w:noWrap/>
            <w:vAlign w:val="center"/>
          </w:tcPr>
          <w:p w14:paraId="43434E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11.08.2019</w:t>
            </w:r>
          </w:p>
        </w:tc>
        <w:tc>
          <w:tcPr>
            <w:tcW w:w="1843" w:type="dxa"/>
            <w:tcBorders>
              <w:top w:val="nil"/>
              <w:left w:val="nil"/>
              <w:bottom w:val="single" w:sz="4" w:space="0" w:color="auto"/>
              <w:right w:val="single" w:sz="4" w:space="0" w:color="auto"/>
            </w:tcBorders>
            <w:shd w:val="clear" w:color="000000" w:fill="FFFFFF"/>
            <w:vAlign w:val="center"/>
          </w:tcPr>
          <w:p w14:paraId="0822B6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36C9E9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B20CEF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4B0C2B5"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08.07.2022</w:t>
            </w:r>
          </w:p>
        </w:tc>
        <w:tc>
          <w:tcPr>
            <w:tcW w:w="1433" w:type="dxa"/>
            <w:tcBorders>
              <w:top w:val="nil"/>
              <w:left w:val="nil"/>
              <w:bottom w:val="single" w:sz="4" w:space="0" w:color="auto"/>
              <w:right w:val="single" w:sz="4" w:space="0" w:color="auto"/>
            </w:tcBorders>
            <w:shd w:val="clear" w:color="000000" w:fill="FFFFFF"/>
            <w:noWrap/>
            <w:vAlign w:val="center"/>
          </w:tcPr>
          <w:p w14:paraId="7C2A5F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0A4C2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BBE80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66E9F63" w14:textId="77777777" w:rsidTr="006A5434">
        <w:trPr>
          <w:trHeight w:val="600"/>
        </w:trPr>
        <w:tc>
          <w:tcPr>
            <w:tcW w:w="271" w:type="dxa"/>
            <w:tcBorders>
              <w:top w:val="nil"/>
              <w:left w:val="nil"/>
              <w:bottom w:val="nil"/>
              <w:right w:val="nil"/>
            </w:tcBorders>
            <w:shd w:val="clear" w:color="auto" w:fill="auto"/>
            <w:noWrap/>
            <w:vAlign w:val="bottom"/>
            <w:hideMark/>
          </w:tcPr>
          <w:p w14:paraId="2F5F191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E52DFD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C61724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sz w:val="24"/>
                <w:szCs w:val="24"/>
                <w:lang w:eastAsia="ru-RU"/>
              </w:rPr>
              <w:t>Турғынбай</w:t>
            </w:r>
            <w:proofErr w:type="spellEnd"/>
            <w:r>
              <w:rPr>
                <w:rFonts w:ascii="Times New Roman" w:eastAsia="Times New Roman" w:hAnsi="Times New Roman" w:cs="Times New Roman"/>
                <w:color w:val="000000"/>
                <w:sz w:val="24"/>
                <w:szCs w:val="24"/>
                <w:lang w:val="kk-KZ" w:eastAsia="ru-RU"/>
              </w:rPr>
              <w:t xml:space="preserve"> Нұралы</w:t>
            </w:r>
          </w:p>
        </w:tc>
        <w:tc>
          <w:tcPr>
            <w:tcW w:w="1384" w:type="dxa"/>
            <w:tcBorders>
              <w:top w:val="nil"/>
              <w:left w:val="nil"/>
              <w:bottom w:val="single" w:sz="4" w:space="0" w:color="auto"/>
              <w:right w:val="single" w:sz="4" w:space="0" w:color="auto"/>
            </w:tcBorders>
            <w:shd w:val="clear" w:color="000000" w:fill="FFFFFF"/>
            <w:noWrap/>
          </w:tcPr>
          <w:p w14:paraId="4169D2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11.08.2019</w:t>
            </w:r>
          </w:p>
        </w:tc>
        <w:tc>
          <w:tcPr>
            <w:tcW w:w="1843" w:type="dxa"/>
            <w:tcBorders>
              <w:top w:val="nil"/>
              <w:left w:val="nil"/>
              <w:bottom w:val="single" w:sz="4" w:space="0" w:color="auto"/>
              <w:right w:val="single" w:sz="4" w:space="0" w:color="auto"/>
            </w:tcBorders>
            <w:shd w:val="clear" w:color="000000" w:fill="FFFFFF"/>
            <w:vAlign w:val="center"/>
          </w:tcPr>
          <w:p w14:paraId="13B7A8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07C16B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258C2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4219FB5D"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08.07.2022</w:t>
            </w:r>
          </w:p>
        </w:tc>
        <w:tc>
          <w:tcPr>
            <w:tcW w:w="1433" w:type="dxa"/>
            <w:tcBorders>
              <w:top w:val="nil"/>
              <w:left w:val="nil"/>
              <w:bottom w:val="single" w:sz="4" w:space="0" w:color="auto"/>
              <w:right w:val="single" w:sz="4" w:space="0" w:color="auto"/>
            </w:tcBorders>
            <w:shd w:val="clear" w:color="000000" w:fill="FFFFFF"/>
            <w:noWrap/>
            <w:vAlign w:val="center"/>
          </w:tcPr>
          <w:p w14:paraId="79CCFB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7E95E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5ECC15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DBB5196" w14:textId="77777777" w:rsidTr="006A5434">
        <w:trPr>
          <w:trHeight w:val="600"/>
        </w:trPr>
        <w:tc>
          <w:tcPr>
            <w:tcW w:w="271" w:type="dxa"/>
            <w:tcBorders>
              <w:top w:val="nil"/>
              <w:left w:val="nil"/>
              <w:bottom w:val="nil"/>
              <w:right w:val="nil"/>
            </w:tcBorders>
            <w:shd w:val="clear" w:color="auto" w:fill="auto"/>
            <w:noWrap/>
            <w:vAlign w:val="bottom"/>
            <w:hideMark/>
          </w:tcPr>
          <w:p w14:paraId="6CE5815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B9FC1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ACC056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Әділетқызы Әлима</w:t>
            </w:r>
          </w:p>
        </w:tc>
        <w:tc>
          <w:tcPr>
            <w:tcW w:w="1384" w:type="dxa"/>
            <w:tcBorders>
              <w:top w:val="nil"/>
              <w:left w:val="nil"/>
              <w:bottom w:val="single" w:sz="4" w:space="0" w:color="auto"/>
              <w:right w:val="single" w:sz="4" w:space="0" w:color="auto"/>
            </w:tcBorders>
            <w:shd w:val="clear" w:color="000000" w:fill="FFFFFF"/>
            <w:noWrap/>
          </w:tcPr>
          <w:p w14:paraId="7FF830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19.10.2019</w:t>
            </w:r>
          </w:p>
        </w:tc>
        <w:tc>
          <w:tcPr>
            <w:tcW w:w="1843" w:type="dxa"/>
            <w:tcBorders>
              <w:top w:val="nil"/>
              <w:left w:val="nil"/>
              <w:bottom w:val="single" w:sz="4" w:space="0" w:color="auto"/>
              <w:right w:val="single" w:sz="4" w:space="0" w:color="auto"/>
            </w:tcBorders>
            <w:shd w:val="clear" w:color="000000" w:fill="FFFFFF"/>
            <w:vAlign w:val="center"/>
          </w:tcPr>
          <w:p w14:paraId="6F7B20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619EF9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AD1F0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52F31F8D"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28.08.2023</w:t>
            </w:r>
          </w:p>
        </w:tc>
        <w:tc>
          <w:tcPr>
            <w:tcW w:w="1433" w:type="dxa"/>
            <w:tcBorders>
              <w:top w:val="nil"/>
              <w:left w:val="nil"/>
              <w:bottom w:val="single" w:sz="4" w:space="0" w:color="auto"/>
              <w:right w:val="single" w:sz="4" w:space="0" w:color="auto"/>
            </w:tcBorders>
            <w:shd w:val="clear" w:color="000000" w:fill="FFFFFF"/>
            <w:noWrap/>
            <w:vAlign w:val="center"/>
          </w:tcPr>
          <w:p w14:paraId="540E55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4F654E0"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922F9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04A5778" w14:textId="77777777" w:rsidTr="006A5434">
        <w:trPr>
          <w:trHeight w:val="600"/>
        </w:trPr>
        <w:tc>
          <w:tcPr>
            <w:tcW w:w="271" w:type="dxa"/>
            <w:tcBorders>
              <w:top w:val="nil"/>
              <w:left w:val="nil"/>
              <w:bottom w:val="nil"/>
              <w:right w:val="nil"/>
            </w:tcBorders>
            <w:shd w:val="clear" w:color="auto" w:fill="auto"/>
            <w:noWrap/>
            <w:vAlign w:val="bottom"/>
            <w:hideMark/>
          </w:tcPr>
          <w:p w14:paraId="6635939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06D3A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967C84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Алинова Амаль</w:t>
            </w:r>
          </w:p>
        </w:tc>
        <w:tc>
          <w:tcPr>
            <w:tcW w:w="1384" w:type="dxa"/>
            <w:tcBorders>
              <w:top w:val="nil"/>
              <w:left w:val="nil"/>
              <w:bottom w:val="single" w:sz="4" w:space="0" w:color="auto"/>
              <w:right w:val="single" w:sz="4" w:space="0" w:color="auto"/>
            </w:tcBorders>
            <w:shd w:val="clear" w:color="000000" w:fill="FFFFFF"/>
            <w:noWrap/>
          </w:tcPr>
          <w:p w14:paraId="4D7C4E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05.09.2019</w:t>
            </w:r>
          </w:p>
        </w:tc>
        <w:tc>
          <w:tcPr>
            <w:tcW w:w="1843" w:type="dxa"/>
            <w:tcBorders>
              <w:top w:val="nil"/>
              <w:left w:val="nil"/>
              <w:bottom w:val="single" w:sz="4" w:space="0" w:color="auto"/>
              <w:right w:val="single" w:sz="4" w:space="0" w:color="auto"/>
            </w:tcBorders>
            <w:shd w:val="clear" w:color="000000" w:fill="FFFFFF"/>
            <w:vAlign w:val="center"/>
          </w:tcPr>
          <w:p w14:paraId="34DF29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7034EF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9DF1B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3F28395C"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21.09.2023</w:t>
            </w:r>
          </w:p>
        </w:tc>
        <w:tc>
          <w:tcPr>
            <w:tcW w:w="1433" w:type="dxa"/>
            <w:tcBorders>
              <w:top w:val="nil"/>
              <w:left w:val="nil"/>
              <w:bottom w:val="single" w:sz="4" w:space="0" w:color="auto"/>
              <w:right w:val="single" w:sz="4" w:space="0" w:color="auto"/>
            </w:tcBorders>
            <w:shd w:val="clear" w:color="000000" w:fill="FFFFFF"/>
            <w:noWrap/>
            <w:vAlign w:val="center"/>
          </w:tcPr>
          <w:p w14:paraId="052D62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9186312"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79D80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2AD5076" w14:textId="77777777" w:rsidTr="006A5434">
        <w:trPr>
          <w:trHeight w:val="600"/>
        </w:trPr>
        <w:tc>
          <w:tcPr>
            <w:tcW w:w="271" w:type="dxa"/>
            <w:tcBorders>
              <w:top w:val="nil"/>
              <w:left w:val="nil"/>
              <w:bottom w:val="nil"/>
              <w:right w:val="nil"/>
            </w:tcBorders>
            <w:shd w:val="clear" w:color="auto" w:fill="auto"/>
            <w:noWrap/>
            <w:vAlign w:val="bottom"/>
            <w:hideMark/>
          </w:tcPr>
          <w:p w14:paraId="6F0A87C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208FB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DADB4D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Керімбек Айбатыр</w:t>
            </w:r>
          </w:p>
        </w:tc>
        <w:tc>
          <w:tcPr>
            <w:tcW w:w="1384" w:type="dxa"/>
            <w:tcBorders>
              <w:top w:val="nil"/>
              <w:left w:val="nil"/>
              <w:bottom w:val="single" w:sz="4" w:space="0" w:color="auto"/>
              <w:right w:val="single" w:sz="4" w:space="0" w:color="auto"/>
            </w:tcBorders>
            <w:shd w:val="clear" w:color="000000" w:fill="FFFFFF"/>
            <w:noWrap/>
          </w:tcPr>
          <w:p w14:paraId="7C002E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09.11.2019</w:t>
            </w:r>
          </w:p>
        </w:tc>
        <w:tc>
          <w:tcPr>
            <w:tcW w:w="1843" w:type="dxa"/>
            <w:tcBorders>
              <w:top w:val="nil"/>
              <w:left w:val="nil"/>
              <w:bottom w:val="single" w:sz="4" w:space="0" w:color="auto"/>
              <w:right w:val="single" w:sz="4" w:space="0" w:color="auto"/>
            </w:tcBorders>
            <w:shd w:val="clear" w:color="000000" w:fill="FFFFFF"/>
            <w:vAlign w:val="center"/>
          </w:tcPr>
          <w:p w14:paraId="2E100E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390ABA7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B9F79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01798D4"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21.09.2023</w:t>
            </w:r>
          </w:p>
        </w:tc>
        <w:tc>
          <w:tcPr>
            <w:tcW w:w="1433" w:type="dxa"/>
            <w:tcBorders>
              <w:top w:val="nil"/>
              <w:left w:val="nil"/>
              <w:bottom w:val="single" w:sz="4" w:space="0" w:color="auto"/>
              <w:right w:val="single" w:sz="4" w:space="0" w:color="auto"/>
            </w:tcBorders>
            <w:shd w:val="clear" w:color="000000" w:fill="FFFFFF"/>
            <w:noWrap/>
            <w:vAlign w:val="center"/>
          </w:tcPr>
          <w:p w14:paraId="044EE6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1F106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682CA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FE01E48" w14:textId="77777777" w:rsidTr="006A5434">
        <w:trPr>
          <w:trHeight w:val="600"/>
        </w:trPr>
        <w:tc>
          <w:tcPr>
            <w:tcW w:w="271" w:type="dxa"/>
            <w:tcBorders>
              <w:top w:val="nil"/>
              <w:left w:val="nil"/>
              <w:bottom w:val="nil"/>
              <w:right w:val="nil"/>
            </w:tcBorders>
            <w:shd w:val="clear" w:color="auto" w:fill="auto"/>
            <w:noWrap/>
            <w:vAlign w:val="bottom"/>
            <w:hideMark/>
          </w:tcPr>
          <w:p w14:paraId="1DF4802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7E453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D7167D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Берикказинов Алан</w:t>
            </w:r>
          </w:p>
        </w:tc>
        <w:tc>
          <w:tcPr>
            <w:tcW w:w="1384" w:type="dxa"/>
            <w:tcBorders>
              <w:top w:val="nil"/>
              <w:left w:val="nil"/>
              <w:bottom w:val="single" w:sz="4" w:space="0" w:color="auto"/>
              <w:right w:val="single" w:sz="4" w:space="0" w:color="auto"/>
            </w:tcBorders>
            <w:shd w:val="clear" w:color="000000" w:fill="FFFFFF"/>
            <w:noWrap/>
          </w:tcPr>
          <w:p w14:paraId="22A9DC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20.07.2019</w:t>
            </w:r>
          </w:p>
        </w:tc>
        <w:tc>
          <w:tcPr>
            <w:tcW w:w="1843" w:type="dxa"/>
            <w:tcBorders>
              <w:top w:val="nil"/>
              <w:left w:val="nil"/>
              <w:bottom w:val="single" w:sz="4" w:space="0" w:color="auto"/>
              <w:right w:val="single" w:sz="4" w:space="0" w:color="auto"/>
            </w:tcBorders>
            <w:shd w:val="clear" w:color="000000" w:fill="FFFFFF"/>
            <w:vAlign w:val="center"/>
          </w:tcPr>
          <w:p w14:paraId="6981DC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35F287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43BCF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58B0079"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25.09.2023</w:t>
            </w:r>
          </w:p>
        </w:tc>
        <w:tc>
          <w:tcPr>
            <w:tcW w:w="1433" w:type="dxa"/>
            <w:tcBorders>
              <w:top w:val="nil"/>
              <w:left w:val="nil"/>
              <w:bottom w:val="single" w:sz="4" w:space="0" w:color="auto"/>
              <w:right w:val="single" w:sz="4" w:space="0" w:color="auto"/>
            </w:tcBorders>
            <w:shd w:val="clear" w:color="000000" w:fill="FFFFFF"/>
            <w:noWrap/>
            <w:vAlign w:val="center"/>
          </w:tcPr>
          <w:p w14:paraId="709E18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C2161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79A92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CB061F4" w14:textId="77777777" w:rsidTr="006A5434">
        <w:trPr>
          <w:trHeight w:val="600"/>
        </w:trPr>
        <w:tc>
          <w:tcPr>
            <w:tcW w:w="271" w:type="dxa"/>
            <w:tcBorders>
              <w:top w:val="nil"/>
              <w:left w:val="nil"/>
              <w:bottom w:val="nil"/>
              <w:right w:val="nil"/>
            </w:tcBorders>
            <w:shd w:val="clear" w:color="auto" w:fill="auto"/>
            <w:noWrap/>
            <w:vAlign w:val="bottom"/>
            <w:hideMark/>
          </w:tcPr>
          <w:p w14:paraId="03F69BE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6C7CE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A4BC4B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Қанат Асылхан </w:t>
            </w:r>
          </w:p>
        </w:tc>
        <w:tc>
          <w:tcPr>
            <w:tcW w:w="1384" w:type="dxa"/>
            <w:tcBorders>
              <w:top w:val="nil"/>
              <w:left w:val="nil"/>
              <w:bottom w:val="single" w:sz="4" w:space="0" w:color="auto"/>
              <w:right w:val="single" w:sz="4" w:space="0" w:color="auto"/>
            </w:tcBorders>
            <w:shd w:val="clear" w:color="000000" w:fill="FFFFFF"/>
            <w:noWrap/>
          </w:tcPr>
          <w:p w14:paraId="27C5D9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21.09.2019</w:t>
            </w:r>
          </w:p>
        </w:tc>
        <w:tc>
          <w:tcPr>
            <w:tcW w:w="1843" w:type="dxa"/>
            <w:tcBorders>
              <w:top w:val="nil"/>
              <w:left w:val="nil"/>
              <w:bottom w:val="single" w:sz="4" w:space="0" w:color="auto"/>
              <w:right w:val="single" w:sz="4" w:space="0" w:color="auto"/>
            </w:tcBorders>
            <w:shd w:val="clear" w:color="000000" w:fill="FFFFFF"/>
            <w:vAlign w:val="center"/>
          </w:tcPr>
          <w:p w14:paraId="6C4242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44FD1F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DAC9C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220E0121"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29.09.2023</w:t>
            </w:r>
          </w:p>
        </w:tc>
        <w:tc>
          <w:tcPr>
            <w:tcW w:w="1433" w:type="dxa"/>
            <w:tcBorders>
              <w:top w:val="nil"/>
              <w:left w:val="nil"/>
              <w:bottom w:val="single" w:sz="4" w:space="0" w:color="auto"/>
              <w:right w:val="single" w:sz="4" w:space="0" w:color="auto"/>
            </w:tcBorders>
            <w:shd w:val="clear" w:color="000000" w:fill="FFFFFF"/>
            <w:noWrap/>
            <w:vAlign w:val="center"/>
          </w:tcPr>
          <w:p w14:paraId="0E4E03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1DE1F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16F7A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04498CE" w14:textId="77777777" w:rsidTr="006A5434">
        <w:trPr>
          <w:trHeight w:val="600"/>
        </w:trPr>
        <w:tc>
          <w:tcPr>
            <w:tcW w:w="271" w:type="dxa"/>
            <w:tcBorders>
              <w:top w:val="nil"/>
              <w:left w:val="nil"/>
              <w:bottom w:val="nil"/>
              <w:right w:val="nil"/>
            </w:tcBorders>
            <w:shd w:val="clear" w:color="auto" w:fill="auto"/>
            <w:noWrap/>
            <w:vAlign w:val="bottom"/>
            <w:hideMark/>
          </w:tcPr>
          <w:p w14:paraId="25AA9C8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D443E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E147769" w14:textId="77777777" w:rsidR="001D6461" w:rsidRPr="009364CE"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Қасым Айсәби</w:t>
            </w:r>
          </w:p>
        </w:tc>
        <w:tc>
          <w:tcPr>
            <w:tcW w:w="1384" w:type="dxa"/>
            <w:tcBorders>
              <w:top w:val="nil"/>
              <w:left w:val="nil"/>
              <w:bottom w:val="single" w:sz="4" w:space="0" w:color="auto"/>
              <w:right w:val="single" w:sz="4" w:space="0" w:color="auto"/>
            </w:tcBorders>
            <w:shd w:val="clear" w:color="000000" w:fill="FFFFFF"/>
            <w:noWrap/>
            <w:vAlign w:val="center"/>
          </w:tcPr>
          <w:p w14:paraId="5235DB66"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27.11.2018</w:t>
            </w:r>
          </w:p>
        </w:tc>
        <w:tc>
          <w:tcPr>
            <w:tcW w:w="1843" w:type="dxa"/>
            <w:tcBorders>
              <w:top w:val="nil"/>
              <w:left w:val="nil"/>
              <w:bottom w:val="single" w:sz="4" w:space="0" w:color="auto"/>
              <w:right w:val="single" w:sz="4" w:space="0" w:color="auto"/>
            </w:tcBorders>
            <w:shd w:val="clear" w:color="000000" w:fill="FFFFFF"/>
            <w:vAlign w:val="center"/>
          </w:tcPr>
          <w:p w14:paraId="772EB3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559F2D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6A2BC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3C2E40B9"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noWrap/>
            <w:vAlign w:val="center"/>
          </w:tcPr>
          <w:p w14:paraId="5575D2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41186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F5AFA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86352BD" w14:textId="77777777" w:rsidTr="006A5434">
        <w:trPr>
          <w:trHeight w:val="600"/>
        </w:trPr>
        <w:tc>
          <w:tcPr>
            <w:tcW w:w="271" w:type="dxa"/>
            <w:tcBorders>
              <w:top w:val="nil"/>
              <w:left w:val="nil"/>
              <w:bottom w:val="nil"/>
              <w:right w:val="nil"/>
            </w:tcBorders>
            <w:shd w:val="clear" w:color="auto" w:fill="auto"/>
            <w:noWrap/>
            <w:vAlign w:val="bottom"/>
            <w:hideMark/>
          </w:tcPr>
          <w:p w14:paraId="12A705C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C968A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63DC2BF" w14:textId="77777777" w:rsidR="001D6461" w:rsidRPr="009364CE"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Хумар Зере</w:t>
            </w:r>
          </w:p>
        </w:tc>
        <w:tc>
          <w:tcPr>
            <w:tcW w:w="1384" w:type="dxa"/>
            <w:tcBorders>
              <w:top w:val="nil"/>
              <w:left w:val="nil"/>
              <w:bottom w:val="single" w:sz="4" w:space="0" w:color="auto"/>
              <w:right w:val="single" w:sz="4" w:space="0" w:color="auto"/>
            </w:tcBorders>
            <w:shd w:val="clear" w:color="000000" w:fill="FFFFFF"/>
            <w:noWrap/>
            <w:vAlign w:val="center"/>
          </w:tcPr>
          <w:p w14:paraId="2A64DA0D"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18.12.2018</w:t>
            </w:r>
          </w:p>
        </w:tc>
        <w:tc>
          <w:tcPr>
            <w:tcW w:w="1843" w:type="dxa"/>
            <w:tcBorders>
              <w:top w:val="nil"/>
              <w:left w:val="nil"/>
              <w:bottom w:val="single" w:sz="4" w:space="0" w:color="auto"/>
              <w:right w:val="single" w:sz="4" w:space="0" w:color="auto"/>
            </w:tcBorders>
            <w:shd w:val="clear" w:color="000000" w:fill="FFFFFF"/>
            <w:vAlign w:val="center"/>
          </w:tcPr>
          <w:p w14:paraId="7A0DF5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04845C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4D007A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1BC36AF1"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23.05.2023</w:t>
            </w:r>
          </w:p>
        </w:tc>
        <w:tc>
          <w:tcPr>
            <w:tcW w:w="1433" w:type="dxa"/>
            <w:tcBorders>
              <w:top w:val="nil"/>
              <w:left w:val="nil"/>
              <w:bottom w:val="single" w:sz="4" w:space="0" w:color="auto"/>
              <w:right w:val="single" w:sz="4" w:space="0" w:color="auto"/>
            </w:tcBorders>
            <w:shd w:val="clear" w:color="000000" w:fill="FFFFFF"/>
            <w:noWrap/>
            <w:vAlign w:val="center"/>
          </w:tcPr>
          <w:p w14:paraId="32EA53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28005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454E8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6594C90" w14:textId="77777777" w:rsidTr="006A5434">
        <w:trPr>
          <w:trHeight w:val="600"/>
        </w:trPr>
        <w:tc>
          <w:tcPr>
            <w:tcW w:w="271" w:type="dxa"/>
            <w:tcBorders>
              <w:top w:val="nil"/>
              <w:left w:val="nil"/>
              <w:bottom w:val="nil"/>
              <w:right w:val="nil"/>
            </w:tcBorders>
            <w:shd w:val="clear" w:color="auto" w:fill="auto"/>
            <w:noWrap/>
            <w:vAlign w:val="bottom"/>
            <w:hideMark/>
          </w:tcPr>
          <w:p w14:paraId="0569E86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B05F6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ECDD3EE" w14:textId="77777777" w:rsidR="001D6461" w:rsidRPr="009364CE"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Темирханов Адиль</w:t>
            </w:r>
          </w:p>
        </w:tc>
        <w:tc>
          <w:tcPr>
            <w:tcW w:w="1384" w:type="dxa"/>
            <w:tcBorders>
              <w:top w:val="nil"/>
              <w:left w:val="nil"/>
              <w:bottom w:val="single" w:sz="4" w:space="0" w:color="auto"/>
              <w:right w:val="single" w:sz="4" w:space="0" w:color="auto"/>
            </w:tcBorders>
            <w:shd w:val="clear" w:color="000000" w:fill="FFFFFF"/>
            <w:noWrap/>
            <w:vAlign w:val="center"/>
          </w:tcPr>
          <w:p w14:paraId="794825FA"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21.11.2018</w:t>
            </w:r>
          </w:p>
        </w:tc>
        <w:tc>
          <w:tcPr>
            <w:tcW w:w="1843" w:type="dxa"/>
            <w:tcBorders>
              <w:top w:val="nil"/>
              <w:left w:val="nil"/>
              <w:bottom w:val="single" w:sz="4" w:space="0" w:color="auto"/>
              <w:right w:val="single" w:sz="4" w:space="0" w:color="auto"/>
            </w:tcBorders>
            <w:shd w:val="clear" w:color="000000" w:fill="FFFFFF"/>
            <w:vAlign w:val="center"/>
          </w:tcPr>
          <w:p w14:paraId="5FE5E3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116207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8B9DD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0D765242"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26.09.2023</w:t>
            </w:r>
          </w:p>
        </w:tc>
        <w:tc>
          <w:tcPr>
            <w:tcW w:w="1433" w:type="dxa"/>
            <w:tcBorders>
              <w:top w:val="nil"/>
              <w:left w:val="nil"/>
              <w:bottom w:val="single" w:sz="4" w:space="0" w:color="auto"/>
              <w:right w:val="single" w:sz="4" w:space="0" w:color="auto"/>
            </w:tcBorders>
            <w:shd w:val="clear" w:color="000000" w:fill="FFFFFF"/>
            <w:noWrap/>
            <w:vAlign w:val="center"/>
          </w:tcPr>
          <w:p w14:paraId="0F3E59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5F13F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30C34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E03DBAD" w14:textId="77777777" w:rsidTr="006A5434">
        <w:trPr>
          <w:trHeight w:val="600"/>
        </w:trPr>
        <w:tc>
          <w:tcPr>
            <w:tcW w:w="271" w:type="dxa"/>
            <w:tcBorders>
              <w:top w:val="nil"/>
              <w:left w:val="nil"/>
              <w:bottom w:val="nil"/>
              <w:right w:val="nil"/>
            </w:tcBorders>
            <w:shd w:val="clear" w:color="auto" w:fill="auto"/>
            <w:noWrap/>
            <w:vAlign w:val="bottom"/>
            <w:hideMark/>
          </w:tcPr>
          <w:p w14:paraId="1ADAFFF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E9A5D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2FF0F5D" w14:textId="77777777" w:rsidR="001D6461" w:rsidRPr="009364CE"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Сейсекеева Мариям</w:t>
            </w:r>
          </w:p>
        </w:tc>
        <w:tc>
          <w:tcPr>
            <w:tcW w:w="1384" w:type="dxa"/>
            <w:tcBorders>
              <w:top w:val="nil"/>
              <w:left w:val="nil"/>
              <w:bottom w:val="single" w:sz="4" w:space="0" w:color="auto"/>
              <w:right w:val="single" w:sz="4" w:space="0" w:color="auto"/>
            </w:tcBorders>
            <w:shd w:val="clear" w:color="000000" w:fill="FFFFFF"/>
            <w:noWrap/>
            <w:vAlign w:val="center"/>
          </w:tcPr>
          <w:p w14:paraId="6DFD4AC8" w14:textId="77777777" w:rsidR="001D6461" w:rsidRPr="009364C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22.05.2019</w:t>
            </w:r>
          </w:p>
        </w:tc>
        <w:tc>
          <w:tcPr>
            <w:tcW w:w="1843" w:type="dxa"/>
            <w:tcBorders>
              <w:top w:val="nil"/>
              <w:left w:val="nil"/>
              <w:bottom w:val="single" w:sz="4" w:space="0" w:color="auto"/>
              <w:right w:val="single" w:sz="4" w:space="0" w:color="auto"/>
            </w:tcBorders>
            <w:shd w:val="clear" w:color="000000" w:fill="FFFFFF"/>
            <w:vAlign w:val="center"/>
          </w:tcPr>
          <w:p w14:paraId="292ADF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6CC773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AB680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67C981B" w14:textId="77777777" w:rsidR="001D6461" w:rsidRPr="00BC219F"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31.01.2024</w:t>
            </w:r>
          </w:p>
        </w:tc>
        <w:tc>
          <w:tcPr>
            <w:tcW w:w="1433" w:type="dxa"/>
            <w:tcBorders>
              <w:top w:val="nil"/>
              <w:left w:val="nil"/>
              <w:bottom w:val="single" w:sz="4" w:space="0" w:color="auto"/>
              <w:right w:val="single" w:sz="4" w:space="0" w:color="auto"/>
            </w:tcBorders>
            <w:shd w:val="clear" w:color="000000" w:fill="FFFFFF"/>
            <w:noWrap/>
            <w:vAlign w:val="center"/>
          </w:tcPr>
          <w:p w14:paraId="74E40A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B6F7C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EFD14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AC0CE12" w14:textId="77777777" w:rsidTr="006A5434">
        <w:trPr>
          <w:trHeight w:val="600"/>
        </w:trPr>
        <w:tc>
          <w:tcPr>
            <w:tcW w:w="271" w:type="dxa"/>
            <w:tcBorders>
              <w:top w:val="nil"/>
              <w:left w:val="nil"/>
              <w:bottom w:val="nil"/>
              <w:right w:val="nil"/>
            </w:tcBorders>
            <w:shd w:val="clear" w:color="auto" w:fill="auto"/>
            <w:noWrap/>
            <w:vAlign w:val="bottom"/>
          </w:tcPr>
          <w:p w14:paraId="350F612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A0EDE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7870D56" w14:textId="77777777" w:rsidR="001D6461"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4"/>
                <w:szCs w:val="24"/>
                <w:lang w:val="kk-KZ" w:eastAsia="ru-RU"/>
              </w:rPr>
              <w:t>Ерболат Азалия</w:t>
            </w:r>
          </w:p>
        </w:tc>
        <w:tc>
          <w:tcPr>
            <w:tcW w:w="1384" w:type="dxa"/>
            <w:tcBorders>
              <w:top w:val="nil"/>
              <w:left w:val="nil"/>
              <w:bottom w:val="single" w:sz="4" w:space="0" w:color="auto"/>
              <w:right w:val="single" w:sz="4" w:space="0" w:color="auto"/>
            </w:tcBorders>
            <w:shd w:val="clear" w:color="000000" w:fill="FFFFFF"/>
            <w:noWrap/>
            <w:vAlign w:val="bottom"/>
          </w:tcPr>
          <w:p w14:paraId="33175710"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4"/>
                <w:szCs w:val="24"/>
                <w:lang w:val="kk-KZ" w:eastAsia="ru-RU"/>
              </w:rPr>
              <w:t>15.07.2019</w:t>
            </w:r>
          </w:p>
        </w:tc>
        <w:tc>
          <w:tcPr>
            <w:tcW w:w="1843" w:type="dxa"/>
            <w:tcBorders>
              <w:top w:val="nil"/>
              <w:left w:val="nil"/>
              <w:bottom w:val="single" w:sz="4" w:space="0" w:color="auto"/>
              <w:right w:val="single" w:sz="4" w:space="0" w:color="auto"/>
            </w:tcBorders>
            <w:shd w:val="clear" w:color="000000" w:fill="FFFFFF"/>
            <w:vAlign w:val="center"/>
          </w:tcPr>
          <w:p w14:paraId="2173CAD8"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723985A0"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3C83E11"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5401DE3A"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07.03.2024</w:t>
            </w:r>
          </w:p>
        </w:tc>
        <w:tc>
          <w:tcPr>
            <w:tcW w:w="1433" w:type="dxa"/>
            <w:tcBorders>
              <w:top w:val="nil"/>
              <w:left w:val="nil"/>
              <w:bottom w:val="single" w:sz="4" w:space="0" w:color="auto"/>
              <w:right w:val="single" w:sz="4" w:space="0" w:color="auto"/>
            </w:tcBorders>
            <w:shd w:val="clear" w:color="000000" w:fill="FFFFFF"/>
            <w:noWrap/>
            <w:vAlign w:val="center"/>
          </w:tcPr>
          <w:p w14:paraId="66B73E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EF5B4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30C52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87CF19B" w14:textId="77777777" w:rsidTr="006A5434">
        <w:trPr>
          <w:trHeight w:val="600"/>
        </w:trPr>
        <w:tc>
          <w:tcPr>
            <w:tcW w:w="271" w:type="dxa"/>
            <w:tcBorders>
              <w:top w:val="nil"/>
              <w:left w:val="nil"/>
              <w:bottom w:val="nil"/>
              <w:right w:val="nil"/>
            </w:tcBorders>
            <w:shd w:val="clear" w:color="auto" w:fill="auto"/>
            <w:noWrap/>
            <w:vAlign w:val="bottom"/>
          </w:tcPr>
          <w:p w14:paraId="71AE4DE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6F038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8A97BF6" w14:textId="77777777" w:rsidR="001D6461" w:rsidRDefault="001D6461" w:rsidP="006A543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Айдар Айболат </w:t>
            </w:r>
          </w:p>
        </w:tc>
        <w:tc>
          <w:tcPr>
            <w:tcW w:w="1384" w:type="dxa"/>
            <w:tcBorders>
              <w:top w:val="nil"/>
              <w:left w:val="nil"/>
              <w:bottom w:val="single" w:sz="4" w:space="0" w:color="auto"/>
              <w:right w:val="single" w:sz="4" w:space="0" w:color="auto"/>
            </w:tcBorders>
            <w:shd w:val="clear" w:color="000000" w:fill="FFFFFF"/>
            <w:noWrap/>
          </w:tcPr>
          <w:p w14:paraId="69054802" w14:textId="77777777" w:rsidR="001D6461" w:rsidRDefault="001D6461" w:rsidP="006A543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23.01.2019</w:t>
            </w:r>
          </w:p>
        </w:tc>
        <w:tc>
          <w:tcPr>
            <w:tcW w:w="1843" w:type="dxa"/>
            <w:tcBorders>
              <w:top w:val="nil"/>
              <w:left w:val="nil"/>
              <w:bottom w:val="single" w:sz="4" w:space="0" w:color="auto"/>
              <w:right w:val="single" w:sz="4" w:space="0" w:color="auto"/>
            </w:tcBorders>
            <w:shd w:val="clear" w:color="000000" w:fill="FFFFFF"/>
            <w:vAlign w:val="center"/>
          </w:tcPr>
          <w:p w14:paraId="0AA8650C"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Ақ желкен</w:t>
            </w:r>
          </w:p>
        </w:tc>
        <w:tc>
          <w:tcPr>
            <w:tcW w:w="1417" w:type="dxa"/>
            <w:tcBorders>
              <w:top w:val="nil"/>
              <w:left w:val="nil"/>
              <w:bottom w:val="single" w:sz="4" w:space="0" w:color="auto"/>
              <w:right w:val="single" w:sz="4" w:space="0" w:color="auto"/>
            </w:tcBorders>
            <w:shd w:val="clear" w:color="000000" w:fill="FFFFFF"/>
            <w:noWrap/>
            <w:vAlign w:val="center"/>
          </w:tcPr>
          <w:p w14:paraId="79393B8C"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3AE60EC"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3C90956"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07.03.2024</w:t>
            </w:r>
          </w:p>
        </w:tc>
        <w:tc>
          <w:tcPr>
            <w:tcW w:w="1433" w:type="dxa"/>
            <w:tcBorders>
              <w:top w:val="nil"/>
              <w:left w:val="nil"/>
              <w:bottom w:val="single" w:sz="4" w:space="0" w:color="auto"/>
              <w:right w:val="single" w:sz="4" w:space="0" w:color="auto"/>
            </w:tcBorders>
            <w:shd w:val="clear" w:color="000000" w:fill="FFFFFF"/>
            <w:noWrap/>
            <w:vAlign w:val="center"/>
          </w:tcPr>
          <w:p w14:paraId="02780C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289FF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30B02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BF4E8C5" w14:textId="77777777" w:rsidTr="006A5434">
        <w:trPr>
          <w:trHeight w:val="600"/>
        </w:trPr>
        <w:tc>
          <w:tcPr>
            <w:tcW w:w="271" w:type="dxa"/>
            <w:tcBorders>
              <w:top w:val="nil"/>
              <w:left w:val="nil"/>
              <w:bottom w:val="nil"/>
              <w:right w:val="nil"/>
            </w:tcBorders>
            <w:shd w:val="clear" w:color="auto" w:fill="auto"/>
            <w:noWrap/>
            <w:vAlign w:val="bottom"/>
            <w:hideMark/>
          </w:tcPr>
          <w:p w14:paraId="5C4D8C2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60724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B17505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Абатов</w:t>
            </w:r>
            <w:proofErr w:type="spellEnd"/>
            <w:r>
              <w:rPr>
                <w:rFonts w:ascii="Times New Roman" w:eastAsia="Calibri" w:hAnsi="Times New Roman" w:cs="Times New Roman"/>
                <w:color w:val="000000"/>
                <w:sz w:val="24"/>
                <w:szCs w:val="24"/>
                <w:lang w:val="kk-KZ"/>
              </w:rPr>
              <w:t xml:space="preserve"> Ержан </w:t>
            </w:r>
          </w:p>
        </w:tc>
        <w:tc>
          <w:tcPr>
            <w:tcW w:w="1384" w:type="dxa"/>
            <w:tcBorders>
              <w:top w:val="nil"/>
              <w:left w:val="nil"/>
              <w:bottom w:val="single" w:sz="4" w:space="0" w:color="auto"/>
              <w:right w:val="single" w:sz="4" w:space="0" w:color="auto"/>
            </w:tcBorders>
            <w:shd w:val="clear" w:color="000000" w:fill="FFFFFF"/>
            <w:noWrap/>
          </w:tcPr>
          <w:p w14:paraId="487158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25.07.2019</w:t>
            </w:r>
          </w:p>
        </w:tc>
        <w:tc>
          <w:tcPr>
            <w:tcW w:w="1843" w:type="dxa"/>
            <w:tcBorders>
              <w:top w:val="nil"/>
              <w:left w:val="nil"/>
              <w:bottom w:val="single" w:sz="4" w:space="0" w:color="auto"/>
              <w:right w:val="single" w:sz="4" w:space="0" w:color="auto"/>
            </w:tcBorders>
            <w:shd w:val="clear" w:color="000000" w:fill="FFFFFF"/>
            <w:vAlign w:val="center"/>
          </w:tcPr>
          <w:p w14:paraId="3F5F9967"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518CDF61"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46279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0E3FD0D"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756FD5E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E6EEF30"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0DAFB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B7C6C44" w14:textId="77777777" w:rsidTr="006A5434">
        <w:trPr>
          <w:trHeight w:val="600"/>
        </w:trPr>
        <w:tc>
          <w:tcPr>
            <w:tcW w:w="271" w:type="dxa"/>
            <w:tcBorders>
              <w:top w:val="nil"/>
              <w:left w:val="nil"/>
              <w:bottom w:val="nil"/>
              <w:right w:val="nil"/>
            </w:tcBorders>
            <w:shd w:val="clear" w:color="auto" w:fill="auto"/>
            <w:noWrap/>
            <w:vAlign w:val="bottom"/>
            <w:hideMark/>
          </w:tcPr>
          <w:p w14:paraId="0D92A2C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D7ADA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D1C204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Айтжанов</w:t>
            </w:r>
            <w:proofErr w:type="spellEnd"/>
            <w:r>
              <w:rPr>
                <w:rFonts w:ascii="Times New Roman" w:eastAsia="Calibri" w:hAnsi="Times New Roman" w:cs="Times New Roman"/>
                <w:color w:val="000000"/>
                <w:sz w:val="24"/>
                <w:szCs w:val="24"/>
                <w:lang w:val="kk-KZ"/>
              </w:rPr>
              <w:t xml:space="preserve"> Алан </w:t>
            </w:r>
          </w:p>
        </w:tc>
        <w:tc>
          <w:tcPr>
            <w:tcW w:w="1384" w:type="dxa"/>
            <w:tcBorders>
              <w:top w:val="nil"/>
              <w:left w:val="nil"/>
              <w:bottom w:val="single" w:sz="4" w:space="0" w:color="auto"/>
              <w:right w:val="single" w:sz="4" w:space="0" w:color="auto"/>
            </w:tcBorders>
            <w:shd w:val="clear" w:color="000000" w:fill="FFFFFF"/>
            <w:noWrap/>
          </w:tcPr>
          <w:p w14:paraId="3B1054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01.03.2019</w:t>
            </w:r>
          </w:p>
        </w:tc>
        <w:tc>
          <w:tcPr>
            <w:tcW w:w="1843" w:type="dxa"/>
            <w:tcBorders>
              <w:top w:val="nil"/>
              <w:left w:val="nil"/>
              <w:bottom w:val="single" w:sz="4" w:space="0" w:color="auto"/>
              <w:right w:val="single" w:sz="4" w:space="0" w:color="auto"/>
            </w:tcBorders>
            <w:shd w:val="clear" w:color="000000" w:fill="FFFFFF"/>
            <w:vAlign w:val="center"/>
          </w:tcPr>
          <w:p w14:paraId="7C75A9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4902DB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DB82B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D737FD9"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02FCA7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1C17347"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5702D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349BB5E" w14:textId="77777777" w:rsidTr="006A5434">
        <w:trPr>
          <w:trHeight w:val="600"/>
        </w:trPr>
        <w:tc>
          <w:tcPr>
            <w:tcW w:w="271" w:type="dxa"/>
            <w:tcBorders>
              <w:top w:val="nil"/>
              <w:left w:val="nil"/>
              <w:bottom w:val="nil"/>
              <w:right w:val="nil"/>
            </w:tcBorders>
            <w:shd w:val="clear" w:color="auto" w:fill="auto"/>
            <w:noWrap/>
            <w:vAlign w:val="bottom"/>
            <w:hideMark/>
          </w:tcPr>
          <w:p w14:paraId="0F5236C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00D6F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E74B1F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rPr>
              <w:t>Амантай</w:t>
            </w:r>
            <w:r>
              <w:rPr>
                <w:rFonts w:ascii="Times New Roman" w:eastAsia="Calibri" w:hAnsi="Times New Roman" w:cs="Times New Roman"/>
                <w:color w:val="000000"/>
                <w:sz w:val="24"/>
                <w:szCs w:val="24"/>
                <w:lang w:val="kk-KZ"/>
              </w:rPr>
              <w:t xml:space="preserve"> Адия </w:t>
            </w:r>
          </w:p>
        </w:tc>
        <w:tc>
          <w:tcPr>
            <w:tcW w:w="1384" w:type="dxa"/>
            <w:tcBorders>
              <w:top w:val="nil"/>
              <w:left w:val="nil"/>
              <w:bottom w:val="single" w:sz="4" w:space="0" w:color="auto"/>
              <w:right w:val="single" w:sz="4" w:space="0" w:color="auto"/>
            </w:tcBorders>
            <w:shd w:val="clear" w:color="000000" w:fill="FFFFFF"/>
            <w:noWrap/>
          </w:tcPr>
          <w:p w14:paraId="5DDC69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25.09.2018</w:t>
            </w:r>
          </w:p>
        </w:tc>
        <w:tc>
          <w:tcPr>
            <w:tcW w:w="1843" w:type="dxa"/>
            <w:tcBorders>
              <w:top w:val="nil"/>
              <w:left w:val="nil"/>
              <w:bottom w:val="single" w:sz="4" w:space="0" w:color="auto"/>
              <w:right w:val="single" w:sz="4" w:space="0" w:color="auto"/>
            </w:tcBorders>
            <w:shd w:val="clear" w:color="000000" w:fill="FFFFFF"/>
            <w:vAlign w:val="center"/>
          </w:tcPr>
          <w:p w14:paraId="6BD127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51F235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3EB0F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BB7621A"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noWrap/>
            <w:vAlign w:val="center"/>
          </w:tcPr>
          <w:p w14:paraId="453B6AD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37DB9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92F36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DB1487C" w14:textId="77777777" w:rsidTr="006A5434">
        <w:trPr>
          <w:trHeight w:val="600"/>
        </w:trPr>
        <w:tc>
          <w:tcPr>
            <w:tcW w:w="271" w:type="dxa"/>
            <w:tcBorders>
              <w:top w:val="nil"/>
              <w:left w:val="nil"/>
              <w:bottom w:val="nil"/>
              <w:right w:val="nil"/>
            </w:tcBorders>
            <w:shd w:val="clear" w:color="auto" w:fill="auto"/>
            <w:noWrap/>
            <w:vAlign w:val="bottom"/>
            <w:hideMark/>
          </w:tcPr>
          <w:p w14:paraId="3EA5BED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79739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F750E6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Асватова</w:t>
            </w:r>
            <w:proofErr w:type="spellEnd"/>
            <w:r>
              <w:rPr>
                <w:rFonts w:ascii="Times New Roman" w:eastAsia="Calibri" w:hAnsi="Times New Roman" w:cs="Times New Roman"/>
                <w:color w:val="000000"/>
                <w:sz w:val="24"/>
                <w:szCs w:val="24"/>
                <w:lang w:val="kk-KZ"/>
              </w:rPr>
              <w:t xml:space="preserve"> Альмира </w:t>
            </w:r>
          </w:p>
        </w:tc>
        <w:tc>
          <w:tcPr>
            <w:tcW w:w="1384" w:type="dxa"/>
            <w:tcBorders>
              <w:top w:val="nil"/>
              <w:left w:val="nil"/>
              <w:bottom w:val="single" w:sz="4" w:space="0" w:color="auto"/>
              <w:right w:val="single" w:sz="4" w:space="0" w:color="auto"/>
            </w:tcBorders>
            <w:shd w:val="clear" w:color="000000" w:fill="FFFFFF"/>
          </w:tcPr>
          <w:p w14:paraId="48B74F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15.09.2018</w:t>
            </w:r>
          </w:p>
        </w:tc>
        <w:tc>
          <w:tcPr>
            <w:tcW w:w="1843" w:type="dxa"/>
            <w:tcBorders>
              <w:top w:val="nil"/>
              <w:left w:val="nil"/>
              <w:bottom w:val="single" w:sz="4" w:space="0" w:color="auto"/>
              <w:right w:val="single" w:sz="4" w:space="0" w:color="auto"/>
            </w:tcBorders>
            <w:shd w:val="clear" w:color="000000" w:fill="FFFFFF"/>
            <w:vAlign w:val="center"/>
          </w:tcPr>
          <w:p w14:paraId="3B8219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09128A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27535D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442626FF"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14.07.2022</w:t>
            </w:r>
          </w:p>
        </w:tc>
        <w:tc>
          <w:tcPr>
            <w:tcW w:w="1433" w:type="dxa"/>
            <w:tcBorders>
              <w:top w:val="nil"/>
              <w:left w:val="nil"/>
              <w:bottom w:val="single" w:sz="4" w:space="0" w:color="auto"/>
              <w:right w:val="single" w:sz="4" w:space="0" w:color="auto"/>
            </w:tcBorders>
            <w:shd w:val="clear" w:color="000000" w:fill="FFFFFF"/>
            <w:vAlign w:val="center"/>
          </w:tcPr>
          <w:p w14:paraId="06B2EBF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191328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0F0DC0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CAFE5F7" w14:textId="77777777" w:rsidTr="006A5434">
        <w:trPr>
          <w:trHeight w:val="600"/>
        </w:trPr>
        <w:tc>
          <w:tcPr>
            <w:tcW w:w="271" w:type="dxa"/>
            <w:tcBorders>
              <w:top w:val="nil"/>
              <w:left w:val="nil"/>
              <w:bottom w:val="nil"/>
              <w:right w:val="nil"/>
            </w:tcBorders>
            <w:shd w:val="clear" w:color="auto" w:fill="auto"/>
            <w:noWrap/>
            <w:vAlign w:val="bottom"/>
            <w:hideMark/>
          </w:tcPr>
          <w:p w14:paraId="353674B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5288F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006FDF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Байдосова</w:t>
            </w:r>
            <w:proofErr w:type="spellEnd"/>
            <w:r>
              <w:rPr>
                <w:rFonts w:ascii="Times New Roman" w:eastAsia="Calibri" w:hAnsi="Times New Roman" w:cs="Times New Roman"/>
                <w:color w:val="000000"/>
                <w:sz w:val="24"/>
                <w:szCs w:val="24"/>
                <w:lang w:val="kk-KZ"/>
              </w:rPr>
              <w:t xml:space="preserve"> Лаура </w:t>
            </w:r>
          </w:p>
        </w:tc>
        <w:tc>
          <w:tcPr>
            <w:tcW w:w="1384" w:type="dxa"/>
            <w:tcBorders>
              <w:top w:val="nil"/>
              <w:left w:val="nil"/>
              <w:bottom w:val="single" w:sz="4" w:space="0" w:color="auto"/>
              <w:right w:val="single" w:sz="4" w:space="0" w:color="auto"/>
            </w:tcBorders>
            <w:shd w:val="clear" w:color="000000" w:fill="FFFFFF"/>
            <w:vAlign w:val="center"/>
          </w:tcPr>
          <w:p w14:paraId="2749A9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19.03.2019</w:t>
            </w:r>
          </w:p>
        </w:tc>
        <w:tc>
          <w:tcPr>
            <w:tcW w:w="1843" w:type="dxa"/>
            <w:tcBorders>
              <w:top w:val="nil"/>
              <w:left w:val="nil"/>
              <w:bottom w:val="single" w:sz="4" w:space="0" w:color="auto"/>
              <w:right w:val="single" w:sz="4" w:space="0" w:color="auto"/>
            </w:tcBorders>
            <w:shd w:val="clear" w:color="000000" w:fill="FFFFFF"/>
            <w:vAlign w:val="center"/>
          </w:tcPr>
          <w:p w14:paraId="4FFB32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72D739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45C4167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0E9DDE45"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vAlign w:val="center"/>
          </w:tcPr>
          <w:p w14:paraId="5964C2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097917C8"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vAlign w:val="center"/>
          </w:tcPr>
          <w:p w14:paraId="0591FD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CBC1137" w14:textId="77777777" w:rsidTr="006A5434">
        <w:trPr>
          <w:trHeight w:val="600"/>
        </w:trPr>
        <w:tc>
          <w:tcPr>
            <w:tcW w:w="271" w:type="dxa"/>
            <w:tcBorders>
              <w:top w:val="nil"/>
              <w:left w:val="nil"/>
              <w:bottom w:val="nil"/>
              <w:right w:val="nil"/>
            </w:tcBorders>
            <w:shd w:val="clear" w:color="auto" w:fill="auto"/>
            <w:noWrap/>
            <w:vAlign w:val="bottom"/>
            <w:hideMark/>
          </w:tcPr>
          <w:p w14:paraId="131610E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092E4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E5C9A1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Батырбеккызы</w:t>
            </w:r>
            <w:proofErr w:type="spellEnd"/>
            <w:r>
              <w:rPr>
                <w:rFonts w:ascii="Times New Roman" w:eastAsia="Calibri" w:hAnsi="Times New Roman" w:cs="Times New Roman"/>
                <w:color w:val="000000"/>
                <w:sz w:val="24"/>
                <w:szCs w:val="24"/>
                <w:lang w:val="kk-KZ"/>
              </w:rPr>
              <w:t xml:space="preserve"> Арайлым </w:t>
            </w:r>
          </w:p>
        </w:tc>
        <w:tc>
          <w:tcPr>
            <w:tcW w:w="1384" w:type="dxa"/>
            <w:tcBorders>
              <w:top w:val="nil"/>
              <w:left w:val="nil"/>
              <w:bottom w:val="single" w:sz="4" w:space="0" w:color="auto"/>
              <w:right w:val="single" w:sz="4" w:space="0" w:color="auto"/>
            </w:tcBorders>
            <w:shd w:val="clear" w:color="000000" w:fill="FFFFFF"/>
          </w:tcPr>
          <w:p w14:paraId="31914AB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18.03.2019</w:t>
            </w:r>
          </w:p>
        </w:tc>
        <w:tc>
          <w:tcPr>
            <w:tcW w:w="1843" w:type="dxa"/>
            <w:tcBorders>
              <w:top w:val="nil"/>
              <w:left w:val="nil"/>
              <w:bottom w:val="single" w:sz="4" w:space="0" w:color="auto"/>
              <w:right w:val="single" w:sz="4" w:space="0" w:color="auto"/>
            </w:tcBorders>
            <w:shd w:val="clear" w:color="000000" w:fill="FFFFFF"/>
            <w:vAlign w:val="center"/>
          </w:tcPr>
          <w:p w14:paraId="2DED06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7918C4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462E59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7B245DFF"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vAlign w:val="center"/>
          </w:tcPr>
          <w:p w14:paraId="3D36F1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7FEDE4D9"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vAlign w:val="center"/>
          </w:tcPr>
          <w:p w14:paraId="647161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105B014" w14:textId="77777777" w:rsidTr="006A5434">
        <w:trPr>
          <w:trHeight w:val="600"/>
        </w:trPr>
        <w:tc>
          <w:tcPr>
            <w:tcW w:w="271" w:type="dxa"/>
            <w:tcBorders>
              <w:top w:val="nil"/>
              <w:left w:val="nil"/>
              <w:bottom w:val="nil"/>
              <w:right w:val="nil"/>
            </w:tcBorders>
            <w:shd w:val="clear" w:color="auto" w:fill="auto"/>
            <w:noWrap/>
            <w:vAlign w:val="bottom"/>
            <w:hideMark/>
          </w:tcPr>
          <w:p w14:paraId="05ED6B1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032DC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A2FBDA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Бегалимова</w:t>
            </w:r>
            <w:proofErr w:type="spellEnd"/>
            <w:r>
              <w:rPr>
                <w:rFonts w:ascii="Times New Roman" w:eastAsia="Calibri" w:hAnsi="Times New Roman" w:cs="Times New Roman"/>
                <w:color w:val="000000"/>
                <w:sz w:val="24"/>
                <w:szCs w:val="24"/>
                <w:lang w:val="kk-KZ"/>
              </w:rPr>
              <w:t xml:space="preserve"> Адия </w:t>
            </w:r>
          </w:p>
        </w:tc>
        <w:tc>
          <w:tcPr>
            <w:tcW w:w="1384" w:type="dxa"/>
            <w:tcBorders>
              <w:top w:val="nil"/>
              <w:left w:val="nil"/>
              <w:bottom w:val="single" w:sz="4" w:space="0" w:color="auto"/>
              <w:right w:val="single" w:sz="4" w:space="0" w:color="auto"/>
            </w:tcBorders>
            <w:shd w:val="clear" w:color="000000" w:fill="FFFFFF"/>
          </w:tcPr>
          <w:p w14:paraId="548A8F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07.04.2019</w:t>
            </w:r>
          </w:p>
        </w:tc>
        <w:tc>
          <w:tcPr>
            <w:tcW w:w="1843" w:type="dxa"/>
            <w:tcBorders>
              <w:top w:val="nil"/>
              <w:left w:val="nil"/>
              <w:bottom w:val="single" w:sz="4" w:space="0" w:color="auto"/>
              <w:right w:val="single" w:sz="4" w:space="0" w:color="auto"/>
            </w:tcBorders>
            <w:shd w:val="clear" w:color="000000" w:fill="FFFFFF"/>
            <w:vAlign w:val="center"/>
          </w:tcPr>
          <w:p w14:paraId="62A090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44D406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150AE08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5D537394"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vAlign w:val="center"/>
          </w:tcPr>
          <w:p w14:paraId="6585CF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5984BFC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54BE3B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7593765" w14:textId="77777777" w:rsidTr="006A5434">
        <w:trPr>
          <w:trHeight w:val="480"/>
        </w:trPr>
        <w:tc>
          <w:tcPr>
            <w:tcW w:w="271" w:type="dxa"/>
            <w:tcBorders>
              <w:top w:val="nil"/>
              <w:left w:val="nil"/>
              <w:bottom w:val="nil"/>
              <w:right w:val="nil"/>
            </w:tcBorders>
            <w:shd w:val="clear" w:color="auto" w:fill="auto"/>
            <w:noWrap/>
            <w:vAlign w:val="bottom"/>
            <w:hideMark/>
          </w:tcPr>
          <w:p w14:paraId="7240A58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51A7F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4A9E81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rPr>
              <w:t>Болат</w:t>
            </w:r>
            <w:r>
              <w:rPr>
                <w:rFonts w:ascii="Times New Roman" w:eastAsia="Calibri" w:hAnsi="Times New Roman" w:cs="Times New Roman"/>
                <w:color w:val="000000"/>
                <w:sz w:val="24"/>
                <w:szCs w:val="24"/>
                <w:lang w:val="kk-KZ"/>
              </w:rPr>
              <w:t xml:space="preserve"> Айсана</w:t>
            </w:r>
          </w:p>
        </w:tc>
        <w:tc>
          <w:tcPr>
            <w:tcW w:w="1384" w:type="dxa"/>
            <w:tcBorders>
              <w:top w:val="nil"/>
              <w:left w:val="nil"/>
              <w:bottom w:val="single" w:sz="4" w:space="0" w:color="auto"/>
              <w:right w:val="single" w:sz="4" w:space="0" w:color="auto"/>
            </w:tcBorders>
            <w:shd w:val="clear" w:color="000000" w:fill="FFFFFF"/>
          </w:tcPr>
          <w:p w14:paraId="153950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17.03.2019</w:t>
            </w:r>
          </w:p>
        </w:tc>
        <w:tc>
          <w:tcPr>
            <w:tcW w:w="1843" w:type="dxa"/>
            <w:tcBorders>
              <w:top w:val="nil"/>
              <w:left w:val="nil"/>
              <w:bottom w:val="single" w:sz="4" w:space="0" w:color="auto"/>
              <w:right w:val="single" w:sz="4" w:space="0" w:color="auto"/>
            </w:tcBorders>
            <w:shd w:val="clear" w:color="000000" w:fill="FFFFFF"/>
            <w:vAlign w:val="center"/>
          </w:tcPr>
          <w:p w14:paraId="52D928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6FEE22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1DB3E9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1A206A21"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vAlign w:val="center"/>
          </w:tcPr>
          <w:p w14:paraId="689444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1B133F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4C8577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610FC99" w14:textId="77777777" w:rsidTr="006A5434">
        <w:trPr>
          <w:trHeight w:val="480"/>
        </w:trPr>
        <w:tc>
          <w:tcPr>
            <w:tcW w:w="271" w:type="dxa"/>
            <w:tcBorders>
              <w:top w:val="nil"/>
              <w:left w:val="nil"/>
              <w:bottom w:val="nil"/>
              <w:right w:val="nil"/>
            </w:tcBorders>
            <w:shd w:val="clear" w:color="auto" w:fill="auto"/>
            <w:noWrap/>
            <w:vAlign w:val="bottom"/>
            <w:hideMark/>
          </w:tcPr>
          <w:p w14:paraId="74AEFBA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7F906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78D0EB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rPr>
              <w:t>Болат</w:t>
            </w:r>
            <w:r>
              <w:rPr>
                <w:rFonts w:ascii="Times New Roman" w:eastAsia="Calibri" w:hAnsi="Times New Roman" w:cs="Times New Roman"/>
                <w:color w:val="000000"/>
                <w:sz w:val="24"/>
                <w:szCs w:val="24"/>
                <w:lang w:val="kk-KZ"/>
              </w:rPr>
              <w:t xml:space="preserve"> Тимур</w:t>
            </w:r>
          </w:p>
        </w:tc>
        <w:tc>
          <w:tcPr>
            <w:tcW w:w="1384" w:type="dxa"/>
            <w:tcBorders>
              <w:top w:val="nil"/>
              <w:left w:val="nil"/>
              <w:bottom w:val="single" w:sz="4" w:space="0" w:color="auto"/>
              <w:right w:val="single" w:sz="4" w:space="0" w:color="auto"/>
            </w:tcBorders>
            <w:shd w:val="clear" w:color="000000" w:fill="FFFFFF"/>
          </w:tcPr>
          <w:p w14:paraId="697A6C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10.09.2018</w:t>
            </w:r>
          </w:p>
        </w:tc>
        <w:tc>
          <w:tcPr>
            <w:tcW w:w="1843" w:type="dxa"/>
            <w:tcBorders>
              <w:top w:val="nil"/>
              <w:left w:val="nil"/>
              <w:bottom w:val="single" w:sz="4" w:space="0" w:color="auto"/>
              <w:right w:val="single" w:sz="4" w:space="0" w:color="auto"/>
            </w:tcBorders>
            <w:shd w:val="clear" w:color="000000" w:fill="FFFFFF"/>
            <w:vAlign w:val="center"/>
          </w:tcPr>
          <w:p w14:paraId="189BAB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271A17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2F1224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6612B49B"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vAlign w:val="center"/>
          </w:tcPr>
          <w:p w14:paraId="76A792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15BB4D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4D919B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80AFC01" w14:textId="77777777" w:rsidTr="006A5434">
        <w:trPr>
          <w:trHeight w:val="600"/>
        </w:trPr>
        <w:tc>
          <w:tcPr>
            <w:tcW w:w="271" w:type="dxa"/>
            <w:tcBorders>
              <w:top w:val="nil"/>
              <w:left w:val="nil"/>
              <w:bottom w:val="nil"/>
              <w:right w:val="nil"/>
            </w:tcBorders>
            <w:shd w:val="clear" w:color="auto" w:fill="auto"/>
            <w:noWrap/>
            <w:vAlign w:val="bottom"/>
            <w:hideMark/>
          </w:tcPr>
          <w:p w14:paraId="34B7705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C5DB5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21B727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rPr>
              <w:t>Гусев</w:t>
            </w:r>
            <w:r>
              <w:rPr>
                <w:rFonts w:ascii="Times New Roman" w:eastAsia="Calibri" w:hAnsi="Times New Roman" w:cs="Times New Roman"/>
                <w:color w:val="000000"/>
                <w:sz w:val="24"/>
                <w:szCs w:val="24"/>
                <w:lang w:val="kk-KZ"/>
              </w:rPr>
              <w:t xml:space="preserve"> Елизар</w:t>
            </w:r>
          </w:p>
        </w:tc>
        <w:tc>
          <w:tcPr>
            <w:tcW w:w="1384" w:type="dxa"/>
            <w:tcBorders>
              <w:top w:val="nil"/>
              <w:left w:val="nil"/>
              <w:bottom w:val="single" w:sz="4" w:space="0" w:color="auto"/>
              <w:right w:val="single" w:sz="4" w:space="0" w:color="auto"/>
            </w:tcBorders>
            <w:shd w:val="clear" w:color="000000" w:fill="FFFFFF"/>
          </w:tcPr>
          <w:p w14:paraId="62032B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24.05.2019</w:t>
            </w:r>
          </w:p>
        </w:tc>
        <w:tc>
          <w:tcPr>
            <w:tcW w:w="1843" w:type="dxa"/>
            <w:tcBorders>
              <w:top w:val="nil"/>
              <w:left w:val="nil"/>
              <w:bottom w:val="single" w:sz="4" w:space="0" w:color="auto"/>
              <w:right w:val="single" w:sz="4" w:space="0" w:color="auto"/>
            </w:tcBorders>
            <w:shd w:val="clear" w:color="000000" w:fill="FFFFFF"/>
            <w:vAlign w:val="center"/>
          </w:tcPr>
          <w:p w14:paraId="2E977A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0436CB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4533F9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75FBECF3"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21.07.2022</w:t>
            </w:r>
          </w:p>
        </w:tc>
        <w:tc>
          <w:tcPr>
            <w:tcW w:w="1433" w:type="dxa"/>
            <w:tcBorders>
              <w:top w:val="nil"/>
              <w:left w:val="nil"/>
              <w:bottom w:val="single" w:sz="4" w:space="0" w:color="auto"/>
              <w:right w:val="single" w:sz="4" w:space="0" w:color="auto"/>
            </w:tcBorders>
            <w:shd w:val="clear" w:color="000000" w:fill="FFFFFF"/>
            <w:vAlign w:val="center"/>
          </w:tcPr>
          <w:p w14:paraId="5CBE1C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044D40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22A5A7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028C9E8" w14:textId="77777777" w:rsidTr="006A5434">
        <w:trPr>
          <w:trHeight w:val="600"/>
        </w:trPr>
        <w:tc>
          <w:tcPr>
            <w:tcW w:w="271" w:type="dxa"/>
            <w:tcBorders>
              <w:top w:val="nil"/>
              <w:left w:val="nil"/>
              <w:bottom w:val="nil"/>
              <w:right w:val="nil"/>
            </w:tcBorders>
            <w:shd w:val="clear" w:color="auto" w:fill="auto"/>
            <w:noWrap/>
            <w:vAlign w:val="bottom"/>
            <w:hideMark/>
          </w:tcPr>
          <w:p w14:paraId="687294F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EC9C9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E416AE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rPr>
              <w:t>Гусева</w:t>
            </w:r>
            <w:r>
              <w:rPr>
                <w:rFonts w:ascii="Times New Roman" w:eastAsia="Calibri" w:hAnsi="Times New Roman" w:cs="Times New Roman"/>
                <w:color w:val="000000"/>
                <w:sz w:val="24"/>
                <w:szCs w:val="24"/>
                <w:lang w:val="kk-KZ"/>
              </w:rPr>
              <w:t xml:space="preserve"> Стефания</w:t>
            </w:r>
          </w:p>
        </w:tc>
        <w:tc>
          <w:tcPr>
            <w:tcW w:w="1384" w:type="dxa"/>
            <w:tcBorders>
              <w:top w:val="nil"/>
              <w:left w:val="nil"/>
              <w:bottom w:val="single" w:sz="4" w:space="0" w:color="auto"/>
              <w:right w:val="single" w:sz="4" w:space="0" w:color="auto"/>
            </w:tcBorders>
            <w:shd w:val="clear" w:color="000000" w:fill="FFFFFF"/>
          </w:tcPr>
          <w:p w14:paraId="5EAF40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24.05.2019</w:t>
            </w:r>
          </w:p>
        </w:tc>
        <w:tc>
          <w:tcPr>
            <w:tcW w:w="1843" w:type="dxa"/>
            <w:tcBorders>
              <w:top w:val="nil"/>
              <w:left w:val="nil"/>
              <w:bottom w:val="single" w:sz="4" w:space="0" w:color="auto"/>
              <w:right w:val="single" w:sz="4" w:space="0" w:color="auto"/>
            </w:tcBorders>
            <w:shd w:val="clear" w:color="000000" w:fill="FFFFFF"/>
            <w:vAlign w:val="center"/>
          </w:tcPr>
          <w:p w14:paraId="04441F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447565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66B335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041011E2"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21.07.2022</w:t>
            </w:r>
          </w:p>
        </w:tc>
        <w:tc>
          <w:tcPr>
            <w:tcW w:w="1433" w:type="dxa"/>
            <w:tcBorders>
              <w:top w:val="nil"/>
              <w:left w:val="nil"/>
              <w:bottom w:val="single" w:sz="4" w:space="0" w:color="auto"/>
              <w:right w:val="single" w:sz="4" w:space="0" w:color="auto"/>
            </w:tcBorders>
            <w:shd w:val="clear" w:color="000000" w:fill="FFFFFF"/>
            <w:vAlign w:val="center"/>
          </w:tcPr>
          <w:p w14:paraId="778AAE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1E6260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3F2096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64A49AE" w14:textId="77777777" w:rsidTr="006A5434">
        <w:trPr>
          <w:trHeight w:val="600"/>
        </w:trPr>
        <w:tc>
          <w:tcPr>
            <w:tcW w:w="271" w:type="dxa"/>
            <w:tcBorders>
              <w:top w:val="nil"/>
              <w:left w:val="nil"/>
              <w:bottom w:val="nil"/>
              <w:right w:val="nil"/>
            </w:tcBorders>
            <w:shd w:val="clear" w:color="auto" w:fill="auto"/>
            <w:noWrap/>
            <w:vAlign w:val="bottom"/>
            <w:hideMark/>
          </w:tcPr>
          <w:p w14:paraId="17D6C60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57831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F16444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Едіге</w:t>
            </w:r>
            <w:proofErr w:type="spellEnd"/>
            <w:r>
              <w:rPr>
                <w:rFonts w:ascii="Times New Roman" w:eastAsia="Calibri" w:hAnsi="Times New Roman" w:cs="Times New Roman"/>
                <w:color w:val="000000"/>
                <w:sz w:val="24"/>
                <w:szCs w:val="24"/>
                <w:lang w:val="kk-KZ"/>
              </w:rPr>
              <w:t xml:space="preserve"> Іңкәр </w:t>
            </w:r>
          </w:p>
        </w:tc>
        <w:tc>
          <w:tcPr>
            <w:tcW w:w="1384" w:type="dxa"/>
            <w:tcBorders>
              <w:top w:val="nil"/>
              <w:left w:val="nil"/>
              <w:bottom w:val="single" w:sz="4" w:space="0" w:color="auto"/>
              <w:right w:val="single" w:sz="4" w:space="0" w:color="auto"/>
            </w:tcBorders>
            <w:shd w:val="clear" w:color="000000" w:fill="FFFFFF"/>
          </w:tcPr>
          <w:p w14:paraId="6445A1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26.12.2018</w:t>
            </w:r>
          </w:p>
        </w:tc>
        <w:tc>
          <w:tcPr>
            <w:tcW w:w="1843" w:type="dxa"/>
            <w:tcBorders>
              <w:top w:val="nil"/>
              <w:left w:val="nil"/>
              <w:bottom w:val="single" w:sz="4" w:space="0" w:color="auto"/>
              <w:right w:val="single" w:sz="4" w:space="0" w:color="auto"/>
            </w:tcBorders>
            <w:shd w:val="clear" w:color="000000" w:fill="FFFFFF"/>
            <w:vAlign w:val="center"/>
          </w:tcPr>
          <w:p w14:paraId="5E58FD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171387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6332EE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33EAE61E"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14.07.2022</w:t>
            </w:r>
          </w:p>
        </w:tc>
        <w:tc>
          <w:tcPr>
            <w:tcW w:w="1433" w:type="dxa"/>
            <w:tcBorders>
              <w:top w:val="nil"/>
              <w:left w:val="nil"/>
              <w:bottom w:val="single" w:sz="4" w:space="0" w:color="auto"/>
              <w:right w:val="single" w:sz="4" w:space="0" w:color="auto"/>
            </w:tcBorders>
            <w:shd w:val="clear" w:color="000000" w:fill="FFFFFF"/>
            <w:vAlign w:val="center"/>
          </w:tcPr>
          <w:p w14:paraId="558AD0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497598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3F62A4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D0056C1" w14:textId="77777777" w:rsidTr="006A5434">
        <w:trPr>
          <w:trHeight w:val="600"/>
        </w:trPr>
        <w:tc>
          <w:tcPr>
            <w:tcW w:w="271" w:type="dxa"/>
            <w:tcBorders>
              <w:top w:val="nil"/>
              <w:left w:val="nil"/>
              <w:bottom w:val="nil"/>
              <w:right w:val="nil"/>
            </w:tcBorders>
            <w:shd w:val="clear" w:color="auto" w:fill="auto"/>
            <w:noWrap/>
            <w:vAlign w:val="bottom"/>
            <w:hideMark/>
          </w:tcPr>
          <w:p w14:paraId="2AF9638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C6B87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439734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Ертаев Диас</w:t>
            </w:r>
          </w:p>
        </w:tc>
        <w:tc>
          <w:tcPr>
            <w:tcW w:w="1384" w:type="dxa"/>
            <w:tcBorders>
              <w:top w:val="nil"/>
              <w:left w:val="nil"/>
              <w:bottom w:val="single" w:sz="4" w:space="0" w:color="auto"/>
              <w:right w:val="single" w:sz="4" w:space="0" w:color="auto"/>
            </w:tcBorders>
            <w:shd w:val="clear" w:color="000000" w:fill="FFFFFF"/>
          </w:tcPr>
          <w:p w14:paraId="2B08D6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07.05.2019</w:t>
            </w:r>
          </w:p>
        </w:tc>
        <w:tc>
          <w:tcPr>
            <w:tcW w:w="1843" w:type="dxa"/>
            <w:tcBorders>
              <w:top w:val="nil"/>
              <w:left w:val="nil"/>
              <w:bottom w:val="single" w:sz="4" w:space="0" w:color="auto"/>
              <w:right w:val="single" w:sz="4" w:space="0" w:color="auto"/>
            </w:tcBorders>
            <w:shd w:val="clear" w:color="000000" w:fill="FFFFFF"/>
            <w:vAlign w:val="center"/>
          </w:tcPr>
          <w:p w14:paraId="0D1A70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vAlign w:val="center"/>
          </w:tcPr>
          <w:p w14:paraId="4A6363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vAlign w:val="center"/>
          </w:tcPr>
          <w:p w14:paraId="61E11D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14378065"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28.07.2022</w:t>
            </w:r>
          </w:p>
        </w:tc>
        <w:tc>
          <w:tcPr>
            <w:tcW w:w="1433" w:type="dxa"/>
            <w:tcBorders>
              <w:top w:val="nil"/>
              <w:left w:val="nil"/>
              <w:bottom w:val="single" w:sz="4" w:space="0" w:color="auto"/>
              <w:right w:val="single" w:sz="4" w:space="0" w:color="auto"/>
            </w:tcBorders>
            <w:shd w:val="clear" w:color="000000" w:fill="FFFFFF"/>
            <w:vAlign w:val="center"/>
          </w:tcPr>
          <w:p w14:paraId="304551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vAlign w:val="center"/>
          </w:tcPr>
          <w:p w14:paraId="6E60C8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1203F5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6838F25" w14:textId="77777777" w:rsidTr="006A5434">
        <w:trPr>
          <w:trHeight w:val="600"/>
        </w:trPr>
        <w:tc>
          <w:tcPr>
            <w:tcW w:w="271" w:type="dxa"/>
            <w:tcBorders>
              <w:top w:val="nil"/>
              <w:left w:val="nil"/>
              <w:bottom w:val="nil"/>
              <w:right w:val="nil"/>
            </w:tcBorders>
            <w:shd w:val="clear" w:color="auto" w:fill="auto"/>
            <w:noWrap/>
            <w:vAlign w:val="bottom"/>
            <w:hideMark/>
          </w:tcPr>
          <w:p w14:paraId="510D094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C2990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18B29B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Есмагулов</w:t>
            </w:r>
            <w:proofErr w:type="spellEnd"/>
            <w:r>
              <w:rPr>
                <w:rFonts w:ascii="Times New Roman" w:eastAsia="Calibri" w:hAnsi="Times New Roman" w:cs="Times New Roman"/>
                <w:color w:val="000000"/>
                <w:sz w:val="24"/>
                <w:szCs w:val="24"/>
                <w:lang w:val="kk-KZ"/>
              </w:rPr>
              <w:t xml:space="preserve"> Алимхан </w:t>
            </w:r>
          </w:p>
        </w:tc>
        <w:tc>
          <w:tcPr>
            <w:tcW w:w="1384" w:type="dxa"/>
            <w:tcBorders>
              <w:top w:val="nil"/>
              <w:left w:val="nil"/>
              <w:bottom w:val="single" w:sz="4" w:space="0" w:color="auto"/>
              <w:right w:val="single" w:sz="4" w:space="0" w:color="auto"/>
            </w:tcBorders>
            <w:shd w:val="clear" w:color="000000" w:fill="FFFFFF"/>
            <w:noWrap/>
          </w:tcPr>
          <w:p w14:paraId="32CB2D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29.10.2018</w:t>
            </w:r>
          </w:p>
        </w:tc>
        <w:tc>
          <w:tcPr>
            <w:tcW w:w="1843" w:type="dxa"/>
            <w:tcBorders>
              <w:top w:val="nil"/>
              <w:left w:val="nil"/>
              <w:bottom w:val="single" w:sz="4" w:space="0" w:color="auto"/>
              <w:right w:val="single" w:sz="4" w:space="0" w:color="auto"/>
            </w:tcBorders>
            <w:shd w:val="clear" w:color="000000" w:fill="FFFFFF"/>
            <w:vAlign w:val="center"/>
          </w:tcPr>
          <w:p w14:paraId="37A770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2D845C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9D3F6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392C1F6"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08.07.2022</w:t>
            </w:r>
          </w:p>
        </w:tc>
        <w:tc>
          <w:tcPr>
            <w:tcW w:w="1433" w:type="dxa"/>
            <w:tcBorders>
              <w:top w:val="nil"/>
              <w:left w:val="nil"/>
              <w:bottom w:val="single" w:sz="4" w:space="0" w:color="auto"/>
              <w:right w:val="single" w:sz="4" w:space="0" w:color="auto"/>
            </w:tcBorders>
            <w:shd w:val="clear" w:color="000000" w:fill="FFFFFF"/>
            <w:noWrap/>
            <w:vAlign w:val="center"/>
          </w:tcPr>
          <w:p w14:paraId="1027DC8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443D8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9D835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424D912" w14:textId="77777777" w:rsidTr="006A5434">
        <w:trPr>
          <w:trHeight w:val="600"/>
        </w:trPr>
        <w:tc>
          <w:tcPr>
            <w:tcW w:w="271" w:type="dxa"/>
            <w:tcBorders>
              <w:top w:val="nil"/>
              <w:left w:val="nil"/>
              <w:bottom w:val="nil"/>
              <w:right w:val="nil"/>
            </w:tcBorders>
            <w:shd w:val="clear" w:color="auto" w:fill="auto"/>
            <w:noWrap/>
            <w:vAlign w:val="bottom"/>
            <w:hideMark/>
          </w:tcPr>
          <w:p w14:paraId="501742E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76F58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5AA229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Жакупов</w:t>
            </w:r>
            <w:proofErr w:type="spellEnd"/>
            <w:r>
              <w:rPr>
                <w:rFonts w:ascii="Times New Roman" w:eastAsia="Calibri" w:hAnsi="Times New Roman" w:cs="Times New Roman"/>
                <w:color w:val="000000"/>
                <w:sz w:val="24"/>
                <w:szCs w:val="24"/>
                <w:lang w:val="kk-KZ"/>
              </w:rPr>
              <w:t xml:space="preserve"> Санжар </w:t>
            </w:r>
          </w:p>
        </w:tc>
        <w:tc>
          <w:tcPr>
            <w:tcW w:w="1384" w:type="dxa"/>
            <w:tcBorders>
              <w:top w:val="nil"/>
              <w:left w:val="nil"/>
              <w:bottom w:val="single" w:sz="4" w:space="0" w:color="auto"/>
              <w:right w:val="single" w:sz="4" w:space="0" w:color="auto"/>
            </w:tcBorders>
            <w:shd w:val="clear" w:color="000000" w:fill="FFFFFF"/>
            <w:noWrap/>
          </w:tcPr>
          <w:p w14:paraId="1AFCEB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20.08.2018</w:t>
            </w:r>
          </w:p>
        </w:tc>
        <w:tc>
          <w:tcPr>
            <w:tcW w:w="1843" w:type="dxa"/>
            <w:tcBorders>
              <w:top w:val="nil"/>
              <w:left w:val="nil"/>
              <w:bottom w:val="single" w:sz="4" w:space="0" w:color="auto"/>
              <w:right w:val="single" w:sz="4" w:space="0" w:color="auto"/>
            </w:tcBorders>
            <w:shd w:val="clear" w:color="000000" w:fill="FFFFFF"/>
            <w:vAlign w:val="center"/>
          </w:tcPr>
          <w:p w14:paraId="73D895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56E7F3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B69A5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EF7302C"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15.07.2022</w:t>
            </w:r>
          </w:p>
        </w:tc>
        <w:tc>
          <w:tcPr>
            <w:tcW w:w="1433" w:type="dxa"/>
            <w:tcBorders>
              <w:top w:val="nil"/>
              <w:left w:val="nil"/>
              <w:bottom w:val="single" w:sz="4" w:space="0" w:color="auto"/>
              <w:right w:val="single" w:sz="4" w:space="0" w:color="auto"/>
            </w:tcBorders>
            <w:shd w:val="clear" w:color="000000" w:fill="FFFFFF"/>
            <w:noWrap/>
            <w:vAlign w:val="center"/>
          </w:tcPr>
          <w:p w14:paraId="2BFFE0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2536F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5EF30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0B38995" w14:textId="77777777" w:rsidTr="006A5434">
        <w:trPr>
          <w:trHeight w:val="600"/>
        </w:trPr>
        <w:tc>
          <w:tcPr>
            <w:tcW w:w="271" w:type="dxa"/>
            <w:tcBorders>
              <w:top w:val="nil"/>
              <w:left w:val="nil"/>
              <w:bottom w:val="nil"/>
              <w:right w:val="nil"/>
            </w:tcBorders>
            <w:shd w:val="clear" w:color="auto" w:fill="auto"/>
            <w:noWrap/>
            <w:vAlign w:val="bottom"/>
            <w:hideMark/>
          </w:tcPr>
          <w:p w14:paraId="74A86C5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C5045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E75031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rPr>
              <w:t>Жумабекова</w:t>
            </w:r>
            <w:r>
              <w:rPr>
                <w:rFonts w:ascii="Times New Roman" w:eastAsia="Calibri" w:hAnsi="Times New Roman" w:cs="Times New Roman"/>
                <w:color w:val="000000"/>
                <w:sz w:val="24"/>
                <w:szCs w:val="24"/>
                <w:lang w:val="kk-KZ"/>
              </w:rPr>
              <w:t xml:space="preserve"> Томирис </w:t>
            </w:r>
          </w:p>
        </w:tc>
        <w:tc>
          <w:tcPr>
            <w:tcW w:w="1384" w:type="dxa"/>
            <w:tcBorders>
              <w:top w:val="nil"/>
              <w:left w:val="nil"/>
              <w:bottom w:val="single" w:sz="4" w:space="0" w:color="auto"/>
              <w:right w:val="single" w:sz="4" w:space="0" w:color="auto"/>
            </w:tcBorders>
            <w:shd w:val="clear" w:color="000000" w:fill="FFFFFF"/>
            <w:noWrap/>
          </w:tcPr>
          <w:p w14:paraId="5A03A8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20.11.2018</w:t>
            </w:r>
          </w:p>
        </w:tc>
        <w:tc>
          <w:tcPr>
            <w:tcW w:w="1843" w:type="dxa"/>
            <w:tcBorders>
              <w:top w:val="nil"/>
              <w:left w:val="nil"/>
              <w:bottom w:val="single" w:sz="4" w:space="0" w:color="auto"/>
              <w:right w:val="single" w:sz="4" w:space="0" w:color="auto"/>
            </w:tcBorders>
            <w:shd w:val="clear" w:color="000000" w:fill="FFFFFF"/>
            <w:vAlign w:val="center"/>
          </w:tcPr>
          <w:p w14:paraId="595789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0E47EA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7EA41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70DE8F81"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25342B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D84B68C"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75C08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F72A05E" w14:textId="77777777" w:rsidTr="006A5434">
        <w:trPr>
          <w:trHeight w:val="600"/>
        </w:trPr>
        <w:tc>
          <w:tcPr>
            <w:tcW w:w="271" w:type="dxa"/>
            <w:tcBorders>
              <w:top w:val="nil"/>
              <w:left w:val="nil"/>
              <w:bottom w:val="nil"/>
              <w:right w:val="nil"/>
            </w:tcBorders>
            <w:shd w:val="clear" w:color="auto" w:fill="auto"/>
            <w:noWrap/>
            <w:vAlign w:val="bottom"/>
            <w:hideMark/>
          </w:tcPr>
          <w:p w14:paraId="72B1F90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0ABBB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73CEAD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Капашев</w:t>
            </w:r>
            <w:proofErr w:type="spellEnd"/>
            <w:r>
              <w:rPr>
                <w:rFonts w:ascii="Times New Roman" w:eastAsia="Calibri" w:hAnsi="Times New Roman" w:cs="Times New Roman"/>
                <w:color w:val="000000"/>
                <w:sz w:val="24"/>
                <w:szCs w:val="24"/>
                <w:lang w:val="kk-KZ"/>
              </w:rPr>
              <w:t xml:space="preserve"> Карим</w:t>
            </w:r>
          </w:p>
        </w:tc>
        <w:tc>
          <w:tcPr>
            <w:tcW w:w="1384" w:type="dxa"/>
            <w:tcBorders>
              <w:top w:val="nil"/>
              <w:left w:val="nil"/>
              <w:bottom w:val="single" w:sz="4" w:space="0" w:color="auto"/>
              <w:right w:val="single" w:sz="4" w:space="0" w:color="auto"/>
            </w:tcBorders>
            <w:shd w:val="clear" w:color="000000" w:fill="FFFFFF"/>
            <w:noWrap/>
          </w:tcPr>
          <w:p w14:paraId="0708FA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20.10.2018</w:t>
            </w:r>
          </w:p>
        </w:tc>
        <w:tc>
          <w:tcPr>
            <w:tcW w:w="1843" w:type="dxa"/>
            <w:tcBorders>
              <w:top w:val="nil"/>
              <w:left w:val="nil"/>
              <w:bottom w:val="single" w:sz="4" w:space="0" w:color="auto"/>
              <w:right w:val="single" w:sz="4" w:space="0" w:color="auto"/>
            </w:tcBorders>
            <w:shd w:val="clear" w:color="000000" w:fill="FFFFFF"/>
            <w:vAlign w:val="center"/>
          </w:tcPr>
          <w:p w14:paraId="7E8801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42BF80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7A6E6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68DF9D6D"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13.07.2022</w:t>
            </w:r>
          </w:p>
        </w:tc>
        <w:tc>
          <w:tcPr>
            <w:tcW w:w="1433" w:type="dxa"/>
            <w:tcBorders>
              <w:top w:val="nil"/>
              <w:left w:val="nil"/>
              <w:bottom w:val="single" w:sz="4" w:space="0" w:color="auto"/>
              <w:right w:val="single" w:sz="4" w:space="0" w:color="auto"/>
            </w:tcBorders>
            <w:shd w:val="clear" w:color="000000" w:fill="FFFFFF"/>
            <w:noWrap/>
            <w:vAlign w:val="center"/>
          </w:tcPr>
          <w:p w14:paraId="65A748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D8897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C1D69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E3AE052" w14:textId="77777777" w:rsidTr="006A5434">
        <w:trPr>
          <w:trHeight w:val="600"/>
        </w:trPr>
        <w:tc>
          <w:tcPr>
            <w:tcW w:w="271" w:type="dxa"/>
            <w:tcBorders>
              <w:top w:val="nil"/>
              <w:left w:val="nil"/>
              <w:bottom w:val="nil"/>
              <w:right w:val="nil"/>
            </w:tcBorders>
            <w:shd w:val="clear" w:color="auto" w:fill="auto"/>
            <w:noWrap/>
            <w:vAlign w:val="bottom"/>
            <w:hideMark/>
          </w:tcPr>
          <w:p w14:paraId="1B7F1DA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6A0571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03B0B7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Куатова Томирис </w:t>
            </w:r>
          </w:p>
        </w:tc>
        <w:tc>
          <w:tcPr>
            <w:tcW w:w="1384" w:type="dxa"/>
            <w:tcBorders>
              <w:top w:val="nil"/>
              <w:left w:val="nil"/>
              <w:bottom w:val="single" w:sz="4" w:space="0" w:color="auto"/>
              <w:right w:val="single" w:sz="4" w:space="0" w:color="auto"/>
            </w:tcBorders>
            <w:shd w:val="clear" w:color="000000" w:fill="FFFFFF"/>
            <w:noWrap/>
          </w:tcPr>
          <w:p w14:paraId="7434A2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12.08.2019</w:t>
            </w:r>
          </w:p>
        </w:tc>
        <w:tc>
          <w:tcPr>
            <w:tcW w:w="1843" w:type="dxa"/>
            <w:tcBorders>
              <w:top w:val="nil"/>
              <w:left w:val="nil"/>
              <w:bottom w:val="single" w:sz="4" w:space="0" w:color="auto"/>
              <w:right w:val="single" w:sz="4" w:space="0" w:color="auto"/>
            </w:tcBorders>
            <w:shd w:val="clear" w:color="000000" w:fill="FFFFFF"/>
            <w:vAlign w:val="center"/>
          </w:tcPr>
          <w:p w14:paraId="224494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3C0604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DF8EE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1D4AB53"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36BD7D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E8826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83542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B72B2C1" w14:textId="77777777" w:rsidTr="006A5434">
        <w:trPr>
          <w:trHeight w:val="600"/>
        </w:trPr>
        <w:tc>
          <w:tcPr>
            <w:tcW w:w="271" w:type="dxa"/>
            <w:tcBorders>
              <w:top w:val="nil"/>
              <w:left w:val="nil"/>
              <w:bottom w:val="nil"/>
              <w:right w:val="nil"/>
            </w:tcBorders>
            <w:shd w:val="clear" w:color="auto" w:fill="auto"/>
            <w:noWrap/>
            <w:vAlign w:val="bottom"/>
            <w:hideMark/>
          </w:tcPr>
          <w:p w14:paraId="13BC928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44E8F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4E1138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rPr>
              <w:t>Муратбек</w:t>
            </w:r>
            <w:r>
              <w:rPr>
                <w:rFonts w:ascii="Times New Roman" w:eastAsia="Calibri" w:hAnsi="Times New Roman" w:cs="Times New Roman"/>
                <w:color w:val="000000"/>
                <w:sz w:val="24"/>
                <w:szCs w:val="24"/>
                <w:lang w:val="kk-KZ"/>
              </w:rPr>
              <w:t xml:space="preserve"> Шах Керім</w:t>
            </w:r>
          </w:p>
        </w:tc>
        <w:tc>
          <w:tcPr>
            <w:tcW w:w="1384" w:type="dxa"/>
            <w:tcBorders>
              <w:top w:val="nil"/>
              <w:left w:val="nil"/>
              <w:bottom w:val="single" w:sz="4" w:space="0" w:color="auto"/>
              <w:right w:val="single" w:sz="4" w:space="0" w:color="auto"/>
            </w:tcBorders>
            <w:shd w:val="clear" w:color="000000" w:fill="FFFFFF"/>
            <w:noWrap/>
          </w:tcPr>
          <w:p w14:paraId="19B6EE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31.07.2019</w:t>
            </w:r>
          </w:p>
        </w:tc>
        <w:tc>
          <w:tcPr>
            <w:tcW w:w="1843" w:type="dxa"/>
            <w:tcBorders>
              <w:top w:val="nil"/>
              <w:left w:val="nil"/>
              <w:bottom w:val="single" w:sz="4" w:space="0" w:color="auto"/>
              <w:right w:val="single" w:sz="4" w:space="0" w:color="auto"/>
            </w:tcBorders>
            <w:shd w:val="clear" w:color="000000" w:fill="FFFFFF"/>
            <w:vAlign w:val="center"/>
          </w:tcPr>
          <w:p w14:paraId="19D8F6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33780F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FF511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17B51450"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18.07.2022</w:t>
            </w:r>
          </w:p>
        </w:tc>
        <w:tc>
          <w:tcPr>
            <w:tcW w:w="1433" w:type="dxa"/>
            <w:tcBorders>
              <w:top w:val="nil"/>
              <w:left w:val="nil"/>
              <w:bottom w:val="single" w:sz="4" w:space="0" w:color="auto"/>
              <w:right w:val="single" w:sz="4" w:space="0" w:color="auto"/>
            </w:tcBorders>
            <w:shd w:val="clear" w:color="000000" w:fill="FFFFFF"/>
            <w:noWrap/>
            <w:vAlign w:val="center"/>
          </w:tcPr>
          <w:p w14:paraId="18D906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8D924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D694B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4B66377" w14:textId="77777777" w:rsidTr="006A5434">
        <w:trPr>
          <w:trHeight w:val="600"/>
        </w:trPr>
        <w:tc>
          <w:tcPr>
            <w:tcW w:w="271" w:type="dxa"/>
            <w:tcBorders>
              <w:top w:val="nil"/>
              <w:left w:val="nil"/>
              <w:bottom w:val="nil"/>
              <w:right w:val="nil"/>
            </w:tcBorders>
            <w:shd w:val="clear" w:color="auto" w:fill="auto"/>
            <w:noWrap/>
            <w:vAlign w:val="bottom"/>
            <w:hideMark/>
          </w:tcPr>
          <w:p w14:paraId="2A408A8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91027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BCA2E6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Мүбәрәк</w:t>
            </w:r>
            <w:proofErr w:type="spellEnd"/>
            <w:r>
              <w:rPr>
                <w:rFonts w:ascii="Times New Roman" w:eastAsia="Calibri" w:hAnsi="Times New Roman" w:cs="Times New Roman"/>
                <w:color w:val="000000"/>
                <w:sz w:val="24"/>
                <w:szCs w:val="24"/>
                <w:lang w:val="kk-KZ"/>
              </w:rPr>
              <w:t xml:space="preserve"> Санжар </w:t>
            </w:r>
          </w:p>
        </w:tc>
        <w:tc>
          <w:tcPr>
            <w:tcW w:w="1384" w:type="dxa"/>
            <w:tcBorders>
              <w:top w:val="nil"/>
              <w:left w:val="nil"/>
              <w:bottom w:val="single" w:sz="4" w:space="0" w:color="auto"/>
              <w:right w:val="single" w:sz="4" w:space="0" w:color="auto"/>
            </w:tcBorders>
            <w:shd w:val="clear" w:color="000000" w:fill="FFFFFF"/>
            <w:noWrap/>
          </w:tcPr>
          <w:p w14:paraId="266217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29.07.2019</w:t>
            </w:r>
          </w:p>
        </w:tc>
        <w:tc>
          <w:tcPr>
            <w:tcW w:w="1843" w:type="dxa"/>
            <w:tcBorders>
              <w:top w:val="nil"/>
              <w:left w:val="nil"/>
              <w:bottom w:val="single" w:sz="4" w:space="0" w:color="auto"/>
              <w:right w:val="single" w:sz="4" w:space="0" w:color="auto"/>
            </w:tcBorders>
            <w:shd w:val="clear" w:color="000000" w:fill="FFFFFF"/>
            <w:vAlign w:val="center"/>
          </w:tcPr>
          <w:p w14:paraId="1C1E29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4C2340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F6B33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4EABF46E" w14:textId="77777777" w:rsidR="001D6461" w:rsidRPr="001B32B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35CD11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71317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26841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BABE7F5" w14:textId="77777777" w:rsidTr="006A5434">
        <w:trPr>
          <w:trHeight w:val="480"/>
        </w:trPr>
        <w:tc>
          <w:tcPr>
            <w:tcW w:w="271" w:type="dxa"/>
            <w:tcBorders>
              <w:top w:val="nil"/>
              <w:left w:val="nil"/>
              <w:bottom w:val="nil"/>
              <w:right w:val="nil"/>
            </w:tcBorders>
            <w:shd w:val="clear" w:color="auto" w:fill="auto"/>
            <w:noWrap/>
            <w:vAlign w:val="bottom"/>
            <w:hideMark/>
          </w:tcPr>
          <w:p w14:paraId="6412867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5BCC8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66FAD2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Нургужина</w:t>
            </w:r>
            <w:proofErr w:type="spellEnd"/>
            <w:r>
              <w:rPr>
                <w:rFonts w:ascii="Times New Roman" w:eastAsia="Calibri" w:hAnsi="Times New Roman" w:cs="Times New Roman"/>
                <w:color w:val="000000"/>
                <w:sz w:val="24"/>
                <w:szCs w:val="24"/>
                <w:lang w:val="kk-KZ"/>
              </w:rPr>
              <w:t xml:space="preserve"> Малика</w:t>
            </w:r>
          </w:p>
        </w:tc>
        <w:tc>
          <w:tcPr>
            <w:tcW w:w="1384" w:type="dxa"/>
            <w:tcBorders>
              <w:top w:val="nil"/>
              <w:left w:val="nil"/>
              <w:bottom w:val="single" w:sz="4" w:space="0" w:color="auto"/>
              <w:right w:val="single" w:sz="4" w:space="0" w:color="auto"/>
            </w:tcBorders>
            <w:shd w:val="clear" w:color="000000" w:fill="FFFFFF"/>
            <w:noWrap/>
          </w:tcPr>
          <w:p w14:paraId="255254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24.06.2019</w:t>
            </w:r>
          </w:p>
        </w:tc>
        <w:tc>
          <w:tcPr>
            <w:tcW w:w="1843" w:type="dxa"/>
            <w:tcBorders>
              <w:top w:val="nil"/>
              <w:left w:val="nil"/>
              <w:bottom w:val="single" w:sz="4" w:space="0" w:color="auto"/>
              <w:right w:val="single" w:sz="4" w:space="0" w:color="auto"/>
            </w:tcBorders>
            <w:shd w:val="clear" w:color="000000" w:fill="FFFFFF"/>
            <w:vAlign w:val="center"/>
          </w:tcPr>
          <w:p w14:paraId="627C1BA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4E3EA1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3B91ED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7FE04D54" w14:textId="77777777" w:rsidR="001D6461" w:rsidRPr="001B32B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5B0397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3C70A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5FAA57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3451A84" w14:textId="77777777" w:rsidTr="006A5434">
        <w:trPr>
          <w:trHeight w:val="495"/>
        </w:trPr>
        <w:tc>
          <w:tcPr>
            <w:tcW w:w="271" w:type="dxa"/>
            <w:tcBorders>
              <w:top w:val="nil"/>
              <w:left w:val="nil"/>
              <w:bottom w:val="nil"/>
              <w:right w:val="nil"/>
            </w:tcBorders>
            <w:shd w:val="clear" w:color="auto" w:fill="auto"/>
            <w:noWrap/>
            <w:vAlign w:val="bottom"/>
            <w:hideMark/>
          </w:tcPr>
          <w:p w14:paraId="7CEE6E5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20C76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327CD4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Нурсеитова</w:t>
            </w:r>
            <w:proofErr w:type="spellEnd"/>
            <w:r>
              <w:rPr>
                <w:rFonts w:ascii="Times New Roman" w:eastAsia="Calibri" w:hAnsi="Times New Roman" w:cs="Times New Roman"/>
                <w:color w:val="000000"/>
                <w:sz w:val="24"/>
                <w:szCs w:val="24"/>
                <w:lang w:val="kk-KZ"/>
              </w:rPr>
              <w:t xml:space="preserve"> Аяна </w:t>
            </w:r>
          </w:p>
        </w:tc>
        <w:tc>
          <w:tcPr>
            <w:tcW w:w="1384" w:type="dxa"/>
            <w:tcBorders>
              <w:top w:val="nil"/>
              <w:left w:val="nil"/>
              <w:bottom w:val="single" w:sz="4" w:space="0" w:color="auto"/>
              <w:right w:val="single" w:sz="4" w:space="0" w:color="auto"/>
            </w:tcBorders>
            <w:shd w:val="clear" w:color="000000" w:fill="FFFFFF"/>
            <w:noWrap/>
          </w:tcPr>
          <w:p w14:paraId="78FBC2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20.06.2019</w:t>
            </w:r>
          </w:p>
        </w:tc>
        <w:tc>
          <w:tcPr>
            <w:tcW w:w="1843" w:type="dxa"/>
            <w:tcBorders>
              <w:top w:val="nil"/>
              <w:left w:val="nil"/>
              <w:bottom w:val="single" w:sz="4" w:space="0" w:color="auto"/>
              <w:right w:val="single" w:sz="4" w:space="0" w:color="auto"/>
            </w:tcBorders>
            <w:shd w:val="clear" w:color="000000" w:fill="FFFFFF"/>
            <w:vAlign w:val="center"/>
          </w:tcPr>
          <w:p w14:paraId="6D50B7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4C98D1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DA213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DC8378A"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05.07.2022</w:t>
            </w:r>
          </w:p>
        </w:tc>
        <w:tc>
          <w:tcPr>
            <w:tcW w:w="1433" w:type="dxa"/>
            <w:tcBorders>
              <w:top w:val="nil"/>
              <w:left w:val="nil"/>
              <w:bottom w:val="single" w:sz="4" w:space="0" w:color="auto"/>
              <w:right w:val="single" w:sz="4" w:space="0" w:color="auto"/>
            </w:tcBorders>
            <w:shd w:val="clear" w:color="000000" w:fill="FFFFFF"/>
            <w:noWrap/>
            <w:vAlign w:val="center"/>
          </w:tcPr>
          <w:p w14:paraId="35078E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DE1C9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9EB4F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0A97BF1" w14:textId="77777777" w:rsidTr="006A5434">
        <w:trPr>
          <w:trHeight w:val="600"/>
        </w:trPr>
        <w:tc>
          <w:tcPr>
            <w:tcW w:w="271" w:type="dxa"/>
            <w:tcBorders>
              <w:top w:val="nil"/>
              <w:left w:val="nil"/>
              <w:bottom w:val="nil"/>
              <w:right w:val="nil"/>
            </w:tcBorders>
            <w:shd w:val="clear" w:color="auto" w:fill="auto"/>
            <w:noWrap/>
            <w:vAlign w:val="bottom"/>
            <w:hideMark/>
          </w:tcPr>
          <w:p w14:paraId="7D16FD8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6096A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2541CC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Омарбекова</w:t>
            </w:r>
            <w:proofErr w:type="spellEnd"/>
            <w:r>
              <w:rPr>
                <w:rFonts w:ascii="Times New Roman" w:eastAsia="Calibri" w:hAnsi="Times New Roman" w:cs="Times New Roman"/>
                <w:color w:val="000000"/>
                <w:sz w:val="24"/>
                <w:szCs w:val="24"/>
                <w:lang w:val="kk-KZ"/>
              </w:rPr>
              <w:t xml:space="preserve"> Дилана</w:t>
            </w:r>
          </w:p>
        </w:tc>
        <w:tc>
          <w:tcPr>
            <w:tcW w:w="1384" w:type="dxa"/>
            <w:tcBorders>
              <w:top w:val="nil"/>
              <w:left w:val="nil"/>
              <w:bottom w:val="single" w:sz="4" w:space="0" w:color="auto"/>
              <w:right w:val="single" w:sz="4" w:space="0" w:color="auto"/>
            </w:tcBorders>
            <w:shd w:val="clear" w:color="000000" w:fill="FFFFFF"/>
            <w:noWrap/>
          </w:tcPr>
          <w:p w14:paraId="4FE20A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05.03.2019</w:t>
            </w:r>
          </w:p>
        </w:tc>
        <w:tc>
          <w:tcPr>
            <w:tcW w:w="1843" w:type="dxa"/>
            <w:tcBorders>
              <w:top w:val="nil"/>
              <w:left w:val="nil"/>
              <w:bottom w:val="single" w:sz="4" w:space="0" w:color="auto"/>
              <w:right w:val="single" w:sz="4" w:space="0" w:color="auto"/>
            </w:tcBorders>
            <w:shd w:val="clear" w:color="000000" w:fill="FFFFFF"/>
            <w:vAlign w:val="center"/>
          </w:tcPr>
          <w:p w14:paraId="2DB191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102B76D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E7A20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5E47EE2C"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noWrap/>
            <w:vAlign w:val="center"/>
          </w:tcPr>
          <w:p w14:paraId="0888E8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7439A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78CD3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93267BB" w14:textId="77777777" w:rsidTr="006A5434">
        <w:trPr>
          <w:trHeight w:val="600"/>
        </w:trPr>
        <w:tc>
          <w:tcPr>
            <w:tcW w:w="271" w:type="dxa"/>
            <w:tcBorders>
              <w:top w:val="nil"/>
              <w:left w:val="nil"/>
              <w:bottom w:val="nil"/>
              <w:right w:val="nil"/>
            </w:tcBorders>
            <w:shd w:val="clear" w:color="auto" w:fill="auto"/>
            <w:noWrap/>
            <w:vAlign w:val="bottom"/>
            <w:hideMark/>
          </w:tcPr>
          <w:p w14:paraId="0104832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52918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4A8A84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Орумбаева Айша</w:t>
            </w:r>
          </w:p>
        </w:tc>
        <w:tc>
          <w:tcPr>
            <w:tcW w:w="1384" w:type="dxa"/>
            <w:tcBorders>
              <w:top w:val="nil"/>
              <w:left w:val="nil"/>
              <w:bottom w:val="single" w:sz="4" w:space="0" w:color="auto"/>
              <w:right w:val="single" w:sz="4" w:space="0" w:color="auto"/>
            </w:tcBorders>
            <w:shd w:val="clear" w:color="000000" w:fill="FFFFFF"/>
            <w:noWrap/>
            <w:vAlign w:val="bottom"/>
          </w:tcPr>
          <w:p w14:paraId="454C81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18.03.2019</w:t>
            </w:r>
          </w:p>
        </w:tc>
        <w:tc>
          <w:tcPr>
            <w:tcW w:w="1843" w:type="dxa"/>
            <w:tcBorders>
              <w:top w:val="nil"/>
              <w:left w:val="nil"/>
              <w:bottom w:val="single" w:sz="4" w:space="0" w:color="auto"/>
              <w:right w:val="single" w:sz="4" w:space="0" w:color="auto"/>
            </w:tcBorders>
            <w:shd w:val="clear" w:color="000000" w:fill="FFFFFF"/>
            <w:vAlign w:val="center"/>
          </w:tcPr>
          <w:p w14:paraId="230D00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44E5B4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B3F446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052ED8AA" w14:textId="77777777" w:rsidR="001D6461" w:rsidRPr="00D41688"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23.06.2021</w:t>
            </w:r>
          </w:p>
        </w:tc>
        <w:tc>
          <w:tcPr>
            <w:tcW w:w="1433" w:type="dxa"/>
            <w:tcBorders>
              <w:top w:val="nil"/>
              <w:left w:val="nil"/>
              <w:bottom w:val="single" w:sz="4" w:space="0" w:color="auto"/>
              <w:right w:val="single" w:sz="4" w:space="0" w:color="auto"/>
            </w:tcBorders>
            <w:shd w:val="clear" w:color="000000" w:fill="FFFFFF"/>
            <w:noWrap/>
            <w:vAlign w:val="center"/>
          </w:tcPr>
          <w:p w14:paraId="713AB7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4A4E0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44B56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37A3020" w14:textId="77777777" w:rsidTr="006A5434">
        <w:trPr>
          <w:trHeight w:val="600"/>
        </w:trPr>
        <w:tc>
          <w:tcPr>
            <w:tcW w:w="271" w:type="dxa"/>
            <w:tcBorders>
              <w:top w:val="nil"/>
              <w:left w:val="nil"/>
              <w:bottom w:val="nil"/>
              <w:right w:val="nil"/>
            </w:tcBorders>
            <w:shd w:val="clear" w:color="auto" w:fill="auto"/>
            <w:noWrap/>
            <w:vAlign w:val="bottom"/>
            <w:hideMark/>
          </w:tcPr>
          <w:p w14:paraId="6DC22D6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D5492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407D4B5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Рахимбаева</w:t>
            </w:r>
            <w:proofErr w:type="spellEnd"/>
            <w:r>
              <w:rPr>
                <w:rFonts w:ascii="Times New Roman" w:eastAsia="Calibri" w:hAnsi="Times New Roman" w:cs="Times New Roman"/>
                <w:color w:val="000000"/>
                <w:sz w:val="24"/>
                <w:szCs w:val="24"/>
                <w:lang w:val="kk-KZ"/>
              </w:rPr>
              <w:t xml:space="preserve"> Аида </w:t>
            </w:r>
          </w:p>
        </w:tc>
        <w:tc>
          <w:tcPr>
            <w:tcW w:w="1384" w:type="dxa"/>
            <w:tcBorders>
              <w:top w:val="nil"/>
              <w:left w:val="nil"/>
              <w:bottom w:val="single" w:sz="4" w:space="0" w:color="auto"/>
              <w:right w:val="single" w:sz="4" w:space="0" w:color="auto"/>
            </w:tcBorders>
            <w:shd w:val="clear" w:color="000000" w:fill="FFFFFF"/>
            <w:noWrap/>
          </w:tcPr>
          <w:p w14:paraId="21C051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26.09.2018</w:t>
            </w:r>
          </w:p>
        </w:tc>
        <w:tc>
          <w:tcPr>
            <w:tcW w:w="1843" w:type="dxa"/>
            <w:tcBorders>
              <w:top w:val="nil"/>
              <w:left w:val="nil"/>
              <w:bottom w:val="single" w:sz="4" w:space="0" w:color="auto"/>
              <w:right w:val="single" w:sz="4" w:space="0" w:color="auto"/>
            </w:tcBorders>
            <w:shd w:val="clear" w:color="000000" w:fill="FFFFFF"/>
            <w:vAlign w:val="center"/>
          </w:tcPr>
          <w:p w14:paraId="6A0C0F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6BBAC3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6E6A7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9BF25AF"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20.07.2022</w:t>
            </w:r>
          </w:p>
        </w:tc>
        <w:tc>
          <w:tcPr>
            <w:tcW w:w="1433" w:type="dxa"/>
            <w:tcBorders>
              <w:top w:val="nil"/>
              <w:left w:val="nil"/>
              <w:bottom w:val="single" w:sz="4" w:space="0" w:color="auto"/>
              <w:right w:val="single" w:sz="4" w:space="0" w:color="auto"/>
            </w:tcBorders>
            <w:shd w:val="clear" w:color="000000" w:fill="FFFFFF"/>
            <w:noWrap/>
            <w:vAlign w:val="center"/>
          </w:tcPr>
          <w:p w14:paraId="05155A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F3BF0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98A23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6320A73" w14:textId="77777777" w:rsidTr="006A5434">
        <w:trPr>
          <w:trHeight w:val="600"/>
        </w:trPr>
        <w:tc>
          <w:tcPr>
            <w:tcW w:w="271" w:type="dxa"/>
            <w:tcBorders>
              <w:top w:val="nil"/>
              <w:left w:val="nil"/>
              <w:bottom w:val="nil"/>
              <w:right w:val="nil"/>
            </w:tcBorders>
            <w:shd w:val="clear" w:color="auto" w:fill="auto"/>
            <w:noWrap/>
            <w:vAlign w:val="bottom"/>
            <w:hideMark/>
          </w:tcPr>
          <w:p w14:paraId="2194F09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9DF078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C30C01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Сатыбай</w:t>
            </w:r>
            <w:proofErr w:type="spellEnd"/>
            <w:r>
              <w:rPr>
                <w:rFonts w:ascii="Times New Roman" w:eastAsia="Calibri" w:hAnsi="Times New Roman" w:cs="Times New Roman"/>
                <w:color w:val="000000"/>
                <w:sz w:val="24"/>
                <w:szCs w:val="24"/>
                <w:lang w:val="kk-KZ"/>
              </w:rPr>
              <w:t xml:space="preserve"> Айбар</w:t>
            </w:r>
          </w:p>
        </w:tc>
        <w:tc>
          <w:tcPr>
            <w:tcW w:w="1384" w:type="dxa"/>
            <w:tcBorders>
              <w:top w:val="nil"/>
              <w:left w:val="nil"/>
              <w:bottom w:val="single" w:sz="4" w:space="0" w:color="auto"/>
              <w:right w:val="single" w:sz="4" w:space="0" w:color="auto"/>
            </w:tcBorders>
            <w:shd w:val="clear" w:color="000000" w:fill="FFFFFF"/>
            <w:noWrap/>
          </w:tcPr>
          <w:p w14:paraId="65467B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31.03.2019</w:t>
            </w:r>
          </w:p>
        </w:tc>
        <w:tc>
          <w:tcPr>
            <w:tcW w:w="1843" w:type="dxa"/>
            <w:tcBorders>
              <w:top w:val="nil"/>
              <w:left w:val="nil"/>
              <w:bottom w:val="single" w:sz="4" w:space="0" w:color="auto"/>
              <w:right w:val="single" w:sz="4" w:space="0" w:color="auto"/>
            </w:tcBorders>
            <w:shd w:val="clear" w:color="000000" w:fill="FFFFFF"/>
            <w:vAlign w:val="center"/>
          </w:tcPr>
          <w:p w14:paraId="5BEFCC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197DA2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3C484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252A5301" w14:textId="77777777" w:rsidR="001D6461" w:rsidRPr="001B32B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63BF07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2987D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1F21FE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4A38912" w14:textId="77777777" w:rsidTr="006A5434">
        <w:trPr>
          <w:trHeight w:val="600"/>
        </w:trPr>
        <w:tc>
          <w:tcPr>
            <w:tcW w:w="271" w:type="dxa"/>
            <w:tcBorders>
              <w:top w:val="nil"/>
              <w:left w:val="nil"/>
              <w:bottom w:val="nil"/>
              <w:right w:val="nil"/>
            </w:tcBorders>
            <w:shd w:val="clear" w:color="auto" w:fill="auto"/>
            <w:noWrap/>
            <w:vAlign w:val="bottom"/>
            <w:hideMark/>
          </w:tcPr>
          <w:p w14:paraId="78C7E52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7AFAB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953BB6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Тайжанов</w:t>
            </w:r>
            <w:proofErr w:type="spellEnd"/>
            <w:r>
              <w:rPr>
                <w:rFonts w:ascii="Times New Roman" w:eastAsia="Calibri" w:hAnsi="Times New Roman" w:cs="Times New Roman"/>
                <w:color w:val="000000"/>
                <w:sz w:val="24"/>
                <w:szCs w:val="24"/>
                <w:lang w:val="kk-KZ"/>
              </w:rPr>
              <w:t xml:space="preserve"> Дамир </w:t>
            </w:r>
          </w:p>
        </w:tc>
        <w:tc>
          <w:tcPr>
            <w:tcW w:w="1384" w:type="dxa"/>
            <w:tcBorders>
              <w:top w:val="nil"/>
              <w:left w:val="nil"/>
              <w:bottom w:val="single" w:sz="4" w:space="0" w:color="auto"/>
              <w:right w:val="single" w:sz="4" w:space="0" w:color="auto"/>
            </w:tcBorders>
            <w:shd w:val="clear" w:color="000000" w:fill="FFFFFF"/>
            <w:noWrap/>
          </w:tcPr>
          <w:p w14:paraId="3C4906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30.08.2019</w:t>
            </w:r>
          </w:p>
        </w:tc>
        <w:tc>
          <w:tcPr>
            <w:tcW w:w="1843" w:type="dxa"/>
            <w:tcBorders>
              <w:top w:val="nil"/>
              <w:left w:val="nil"/>
              <w:bottom w:val="single" w:sz="4" w:space="0" w:color="auto"/>
              <w:right w:val="single" w:sz="4" w:space="0" w:color="auto"/>
            </w:tcBorders>
            <w:shd w:val="clear" w:color="000000" w:fill="FFFFFF"/>
            <w:vAlign w:val="center"/>
          </w:tcPr>
          <w:p w14:paraId="589403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414908F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9E9CED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09B1B3AE"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15.07.2022</w:t>
            </w:r>
          </w:p>
        </w:tc>
        <w:tc>
          <w:tcPr>
            <w:tcW w:w="1433" w:type="dxa"/>
            <w:tcBorders>
              <w:top w:val="nil"/>
              <w:left w:val="nil"/>
              <w:bottom w:val="single" w:sz="4" w:space="0" w:color="auto"/>
              <w:right w:val="single" w:sz="4" w:space="0" w:color="auto"/>
            </w:tcBorders>
            <w:shd w:val="clear" w:color="000000" w:fill="FFFFFF"/>
            <w:noWrap/>
            <w:vAlign w:val="center"/>
          </w:tcPr>
          <w:p w14:paraId="0146C0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26500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7D4AA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42EB73E" w14:textId="77777777" w:rsidTr="006A5434">
        <w:trPr>
          <w:trHeight w:val="600"/>
        </w:trPr>
        <w:tc>
          <w:tcPr>
            <w:tcW w:w="271" w:type="dxa"/>
            <w:tcBorders>
              <w:top w:val="nil"/>
              <w:left w:val="nil"/>
              <w:bottom w:val="nil"/>
              <w:right w:val="nil"/>
            </w:tcBorders>
            <w:shd w:val="clear" w:color="auto" w:fill="auto"/>
            <w:noWrap/>
            <w:vAlign w:val="bottom"/>
            <w:hideMark/>
          </w:tcPr>
          <w:p w14:paraId="50CE42C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3E441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6A3665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Тукенова</w:t>
            </w:r>
            <w:proofErr w:type="spellEnd"/>
            <w:r>
              <w:rPr>
                <w:rFonts w:ascii="Times New Roman" w:eastAsia="Calibri" w:hAnsi="Times New Roman" w:cs="Times New Roman"/>
                <w:color w:val="000000"/>
                <w:sz w:val="24"/>
                <w:szCs w:val="24"/>
                <w:lang w:val="kk-KZ"/>
              </w:rPr>
              <w:t xml:space="preserve"> Томирис</w:t>
            </w:r>
          </w:p>
        </w:tc>
        <w:tc>
          <w:tcPr>
            <w:tcW w:w="1384" w:type="dxa"/>
            <w:tcBorders>
              <w:top w:val="nil"/>
              <w:left w:val="nil"/>
              <w:bottom w:val="single" w:sz="4" w:space="0" w:color="auto"/>
              <w:right w:val="single" w:sz="4" w:space="0" w:color="auto"/>
            </w:tcBorders>
            <w:shd w:val="clear" w:color="000000" w:fill="FFFFFF"/>
            <w:noWrap/>
            <w:vAlign w:val="center"/>
          </w:tcPr>
          <w:p w14:paraId="359A82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14.02.2019</w:t>
            </w:r>
          </w:p>
        </w:tc>
        <w:tc>
          <w:tcPr>
            <w:tcW w:w="1843" w:type="dxa"/>
            <w:tcBorders>
              <w:top w:val="nil"/>
              <w:left w:val="nil"/>
              <w:bottom w:val="single" w:sz="4" w:space="0" w:color="auto"/>
              <w:right w:val="single" w:sz="4" w:space="0" w:color="auto"/>
            </w:tcBorders>
            <w:shd w:val="clear" w:color="000000" w:fill="FFFFFF"/>
            <w:vAlign w:val="center"/>
          </w:tcPr>
          <w:p w14:paraId="039EB8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7B2991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4AE6C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2891182"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12.07.2022</w:t>
            </w:r>
          </w:p>
        </w:tc>
        <w:tc>
          <w:tcPr>
            <w:tcW w:w="1433" w:type="dxa"/>
            <w:tcBorders>
              <w:top w:val="nil"/>
              <w:left w:val="nil"/>
              <w:bottom w:val="single" w:sz="4" w:space="0" w:color="auto"/>
              <w:right w:val="single" w:sz="4" w:space="0" w:color="auto"/>
            </w:tcBorders>
            <w:shd w:val="clear" w:color="000000" w:fill="FFFFFF"/>
            <w:noWrap/>
            <w:vAlign w:val="center"/>
          </w:tcPr>
          <w:p w14:paraId="4F717F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038BC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2B9592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DA03F38" w14:textId="77777777" w:rsidTr="006A5434">
        <w:trPr>
          <w:trHeight w:val="450"/>
        </w:trPr>
        <w:tc>
          <w:tcPr>
            <w:tcW w:w="271" w:type="dxa"/>
            <w:tcBorders>
              <w:top w:val="nil"/>
              <w:left w:val="nil"/>
              <w:bottom w:val="nil"/>
              <w:right w:val="nil"/>
            </w:tcBorders>
            <w:shd w:val="clear" w:color="auto" w:fill="auto"/>
            <w:noWrap/>
            <w:vAlign w:val="bottom"/>
            <w:hideMark/>
          </w:tcPr>
          <w:p w14:paraId="2F38926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8553A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8BEC6C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Фазил Іңкәр</w:t>
            </w:r>
          </w:p>
        </w:tc>
        <w:tc>
          <w:tcPr>
            <w:tcW w:w="1384" w:type="dxa"/>
            <w:tcBorders>
              <w:top w:val="nil"/>
              <w:left w:val="nil"/>
              <w:bottom w:val="single" w:sz="4" w:space="0" w:color="auto"/>
              <w:right w:val="single" w:sz="4" w:space="0" w:color="auto"/>
            </w:tcBorders>
            <w:shd w:val="clear" w:color="000000" w:fill="FFFFFF"/>
            <w:noWrap/>
            <w:vAlign w:val="center"/>
          </w:tcPr>
          <w:p w14:paraId="79DDCD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14.08.2019</w:t>
            </w:r>
          </w:p>
        </w:tc>
        <w:tc>
          <w:tcPr>
            <w:tcW w:w="1843" w:type="dxa"/>
            <w:tcBorders>
              <w:top w:val="nil"/>
              <w:left w:val="nil"/>
              <w:bottom w:val="single" w:sz="4" w:space="0" w:color="auto"/>
              <w:right w:val="single" w:sz="4" w:space="0" w:color="auto"/>
            </w:tcBorders>
            <w:shd w:val="clear" w:color="000000" w:fill="FFFFFF"/>
            <w:vAlign w:val="center"/>
          </w:tcPr>
          <w:p w14:paraId="4D1B49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2AEA93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4270D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6937EB1E"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04.06.2022</w:t>
            </w:r>
          </w:p>
        </w:tc>
        <w:tc>
          <w:tcPr>
            <w:tcW w:w="1433" w:type="dxa"/>
            <w:tcBorders>
              <w:top w:val="nil"/>
              <w:left w:val="nil"/>
              <w:bottom w:val="single" w:sz="4" w:space="0" w:color="auto"/>
              <w:right w:val="single" w:sz="4" w:space="0" w:color="auto"/>
            </w:tcBorders>
            <w:shd w:val="clear" w:color="000000" w:fill="FFFFFF"/>
            <w:noWrap/>
            <w:vAlign w:val="center"/>
          </w:tcPr>
          <w:p w14:paraId="2143CB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0DADD9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7734E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B934202" w14:textId="77777777" w:rsidTr="006A5434">
        <w:trPr>
          <w:trHeight w:val="450"/>
        </w:trPr>
        <w:tc>
          <w:tcPr>
            <w:tcW w:w="271" w:type="dxa"/>
            <w:tcBorders>
              <w:top w:val="nil"/>
              <w:left w:val="nil"/>
              <w:bottom w:val="nil"/>
              <w:right w:val="nil"/>
            </w:tcBorders>
            <w:shd w:val="clear" w:color="auto" w:fill="auto"/>
            <w:noWrap/>
            <w:vAlign w:val="bottom"/>
            <w:hideMark/>
          </w:tcPr>
          <w:p w14:paraId="57A5EE4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3B411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E12720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Хазихан Айназ</w:t>
            </w:r>
          </w:p>
        </w:tc>
        <w:tc>
          <w:tcPr>
            <w:tcW w:w="1384" w:type="dxa"/>
            <w:tcBorders>
              <w:top w:val="nil"/>
              <w:left w:val="nil"/>
              <w:bottom w:val="single" w:sz="4" w:space="0" w:color="auto"/>
              <w:right w:val="single" w:sz="4" w:space="0" w:color="auto"/>
            </w:tcBorders>
            <w:shd w:val="clear" w:color="000000" w:fill="FFFFFF"/>
            <w:noWrap/>
            <w:vAlign w:val="center"/>
          </w:tcPr>
          <w:p w14:paraId="24ACDF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15.08.2019</w:t>
            </w:r>
          </w:p>
        </w:tc>
        <w:tc>
          <w:tcPr>
            <w:tcW w:w="1843" w:type="dxa"/>
            <w:tcBorders>
              <w:top w:val="nil"/>
              <w:left w:val="nil"/>
              <w:bottom w:val="single" w:sz="4" w:space="0" w:color="auto"/>
              <w:right w:val="single" w:sz="4" w:space="0" w:color="auto"/>
            </w:tcBorders>
            <w:shd w:val="clear" w:color="000000" w:fill="FFFFFF"/>
            <w:vAlign w:val="center"/>
          </w:tcPr>
          <w:p w14:paraId="171413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78409B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1AA36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5A0710C0" w14:textId="77777777" w:rsidR="001D6461" w:rsidRPr="001B32B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12.04.2023</w:t>
            </w:r>
          </w:p>
        </w:tc>
        <w:tc>
          <w:tcPr>
            <w:tcW w:w="1433" w:type="dxa"/>
            <w:tcBorders>
              <w:top w:val="nil"/>
              <w:left w:val="nil"/>
              <w:bottom w:val="single" w:sz="4" w:space="0" w:color="auto"/>
              <w:right w:val="single" w:sz="4" w:space="0" w:color="auto"/>
            </w:tcBorders>
            <w:shd w:val="clear" w:color="000000" w:fill="FFFFFF"/>
            <w:noWrap/>
            <w:vAlign w:val="center"/>
          </w:tcPr>
          <w:p w14:paraId="5C1A817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FE6C6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35E81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5958E9A" w14:textId="77777777" w:rsidTr="006A5434">
        <w:trPr>
          <w:trHeight w:val="600"/>
        </w:trPr>
        <w:tc>
          <w:tcPr>
            <w:tcW w:w="271" w:type="dxa"/>
            <w:tcBorders>
              <w:top w:val="nil"/>
              <w:left w:val="nil"/>
              <w:bottom w:val="nil"/>
              <w:right w:val="nil"/>
            </w:tcBorders>
            <w:shd w:val="clear" w:color="auto" w:fill="auto"/>
            <w:noWrap/>
            <w:vAlign w:val="bottom"/>
            <w:hideMark/>
          </w:tcPr>
          <w:p w14:paraId="0B583B2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2E29E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AEAC2A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Даиров Арыстан</w:t>
            </w:r>
          </w:p>
        </w:tc>
        <w:tc>
          <w:tcPr>
            <w:tcW w:w="1384" w:type="dxa"/>
            <w:tcBorders>
              <w:top w:val="nil"/>
              <w:left w:val="nil"/>
              <w:bottom w:val="single" w:sz="4" w:space="0" w:color="auto"/>
              <w:right w:val="single" w:sz="4" w:space="0" w:color="auto"/>
            </w:tcBorders>
            <w:shd w:val="clear" w:color="000000" w:fill="FFFFFF"/>
            <w:noWrap/>
            <w:vAlign w:val="center"/>
          </w:tcPr>
          <w:p w14:paraId="7B3A32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26.10.2019</w:t>
            </w:r>
          </w:p>
        </w:tc>
        <w:tc>
          <w:tcPr>
            <w:tcW w:w="1843" w:type="dxa"/>
            <w:tcBorders>
              <w:top w:val="nil"/>
              <w:left w:val="nil"/>
              <w:bottom w:val="single" w:sz="4" w:space="0" w:color="auto"/>
              <w:right w:val="single" w:sz="4" w:space="0" w:color="auto"/>
            </w:tcBorders>
            <w:shd w:val="clear" w:color="000000" w:fill="FFFFFF"/>
            <w:vAlign w:val="center"/>
          </w:tcPr>
          <w:p w14:paraId="02A484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7C7B0D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7CC03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089DFB65"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25.09.2023</w:t>
            </w:r>
          </w:p>
        </w:tc>
        <w:tc>
          <w:tcPr>
            <w:tcW w:w="1433" w:type="dxa"/>
            <w:tcBorders>
              <w:top w:val="nil"/>
              <w:left w:val="nil"/>
              <w:bottom w:val="single" w:sz="4" w:space="0" w:color="auto"/>
              <w:right w:val="single" w:sz="4" w:space="0" w:color="auto"/>
            </w:tcBorders>
            <w:shd w:val="clear" w:color="000000" w:fill="FFFFFF"/>
            <w:noWrap/>
            <w:vAlign w:val="center"/>
          </w:tcPr>
          <w:p w14:paraId="2FC1F3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EB512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386CD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21CE99E" w14:textId="77777777" w:rsidTr="006A5434">
        <w:trPr>
          <w:trHeight w:val="480"/>
        </w:trPr>
        <w:tc>
          <w:tcPr>
            <w:tcW w:w="271" w:type="dxa"/>
            <w:tcBorders>
              <w:top w:val="nil"/>
              <w:left w:val="nil"/>
              <w:bottom w:val="nil"/>
              <w:right w:val="nil"/>
            </w:tcBorders>
            <w:shd w:val="clear" w:color="auto" w:fill="auto"/>
            <w:noWrap/>
            <w:vAlign w:val="bottom"/>
            <w:hideMark/>
          </w:tcPr>
          <w:p w14:paraId="758C7D9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9B9F2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D9615D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Ержан Умар</w:t>
            </w:r>
          </w:p>
        </w:tc>
        <w:tc>
          <w:tcPr>
            <w:tcW w:w="1384" w:type="dxa"/>
            <w:tcBorders>
              <w:top w:val="nil"/>
              <w:left w:val="nil"/>
              <w:bottom w:val="single" w:sz="4" w:space="0" w:color="auto"/>
              <w:right w:val="single" w:sz="4" w:space="0" w:color="auto"/>
            </w:tcBorders>
            <w:shd w:val="clear" w:color="000000" w:fill="FFFFFF"/>
            <w:noWrap/>
            <w:vAlign w:val="center"/>
          </w:tcPr>
          <w:p w14:paraId="61D0B5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30.01.2019</w:t>
            </w:r>
          </w:p>
        </w:tc>
        <w:tc>
          <w:tcPr>
            <w:tcW w:w="1843" w:type="dxa"/>
            <w:tcBorders>
              <w:top w:val="nil"/>
              <w:left w:val="nil"/>
              <w:bottom w:val="single" w:sz="4" w:space="0" w:color="auto"/>
              <w:right w:val="single" w:sz="4" w:space="0" w:color="auto"/>
            </w:tcBorders>
            <w:shd w:val="clear" w:color="000000" w:fill="FFFFFF"/>
            <w:vAlign w:val="center"/>
          </w:tcPr>
          <w:p w14:paraId="1ED25B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06FC31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3F2C1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62F3362E"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05.10.2023</w:t>
            </w:r>
          </w:p>
        </w:tc>
        <w:tc>
          <w:tcPr>
            <w:tcW w:w="1433" w:type="dxa"/>
            <w:tcBorders>
              <w:top w:val="nil"/>
              <w:left w:val="nil"/>
              <w:bottom w:val="single" w:sz="4" w:space="0" w:color="auto"/>
              <w:right w:val="single" w:sz="4" w:space="0" w:color="auto"/>
            </w:tcBorders>
            <w:shd w:val="clear" w:color="000000" w:fill="FFFFFF"/>
            <w:noWrap/>
            <w:vAlign w:val="center"/>
          </w:tcPr>
          <w:p w14:paraId="27727C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E2967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56C2D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AB995F8" w14:textId="77777777" w:rsidTr="006A5434">
        <w:trPr>
          <w:trHeight w:val="600"/>
        </w:trPr>
        <w:tc>
          <w:tcPr>
            <w:tcW w:w="271" w:type="dxa"/>
            <w:tcBorders>
              <w:top w:val="nil"/>
              <w:left w:val="nil"/>
              <w:bottom w:val="nil"/>
              <w:right w:val="nil"/>
            </w:tcBorders>
            <w:shd w:val="clear" w:color="auto" w:fill="auto"/>
            <w:noWrap/>
            <w:vAlign w:val="bottom"/>
            <w:hideMark/>
          </w:tcPr>
          <w:p w14:paraId="0A3B395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D13FB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298B4A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Қанат Самир</w:t>
            </w:r>
          </w:p>
        </w:tc>
        <w:tc>
          <w:tcPr>
            <w:tcW w:w="1384" w:type="dxa"/>
            <w:tcBorders>
              <w:top w:val="nil"/>
              <w:left w:val="nil"/>
              <w:bottom w:val="single" w:sz="4" w:space="0" w:color="auto"/>
              <w:right w:val="single" w:sz="4" w:space="0" w:color="auto"/>
            </w:tcBorders>
            <w:shd w:val="clear" w:color="000000" w:fill="FFFFFF"/>
            <w:noWrap/>
            <w:vAlign w:val="center"/>
          </w:tcPr>
          <w:p w14:paraId="575694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30.08.2019</w:t>
            </w:r>
          </w:p>
        </w:tc>
        <w:tc>
          <w:tcPr>
            <w:tcW w:w="1843" w:type="dxa"/>
            <w:tcBorders>
              <w:top w:val="nil"/>
              <w:left w:val="nil"/>
              <w:bottom w:val="single" w:sz="4" w:space="0" w:color="auto"/>
              <w:right w:val="single" w:sz="4" w:space="0" w:color="auto"/>
            </w:tcBorders>
            <w:shd w:val="clear" w:color="000000" w:fill="FFFFFF"/>
            <w:vAlign w:val="center"/>
          </w:tcPr>
          <w:p w14:paraId="2F8331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56FE72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A6C45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26A8D6F4"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18.10.2023</w:t>
            </w:r>
          </w:p>
        </w:tc>
        <w:tc>
          <w:tcPr>
            <w:tcW w:w="1433" w:type="dxa"/>
            <w:tcBorders>
              <w:top w:val="nil"/>
              <w:left w:val="nil"/>
              <w:bottom w:val="single" w:sz="4" w:space="0" w:color="auto"/>
              <w:right w:val="single" w:sz="4" w:space="0" w:color="auto"/>
            </w:tcBorders>
            <w:shd w:val="clear" w:color="000000" w:fill="FFFFFF"/>
            <w:noWrap/>
            <w:vAlign w:val="center"/>
          </w:tcPr>
          <w:p w14:paraId="364B25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BE9CD86"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21.02.2024</w:t>
            </w:r>
          </w:p>
        </w:tc>
        <w:tc>
          <w:tcPr>
            <w:tcW w:w="1331" w:type="dxa"/>
            <w:tcBorders>
              <w:top w:val="nil"/>
              <w:left w:val="nil"/>
              <w:bottom w:val="single" w:sz="4" w:space="0" w:color="auto"/>
              <w:right w:val="single" w:sz="4" w:space="0" w:color="auto"/>
            </w:tcBorders>
            <w:shd w:val="clear" w:color="000000" w:fill="FFFFFF"/>
            <w:noWrap/>
            <w:vAlign w:val="center"/>
          </w:tcPr>
          <w:p w14:paraId="537E98D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C5F8FEE" w14:textId="77777777" w:rsidTr="006A5434">
        <w:trPr>
          <w:trHeight w:val="600"/>
        </w:trPr>
        <w:tc>
          <w:tcPr>
            <w:tcW w:w="271" w:type="dxa"/>
            <w:tcBorders>
              <w:top w:val="nil"/>
              <w:left w:val="nil"/>
              <w:bottom w:val="nil"/>
              <w:right w:val="nil"/>
            </w:tcBorders>
            <w:shd w:val="clear" w:color="auto" w:fill="auto"/>
            <w:noWrap/>
            <w:vAlign w:val="bottom"/>
            <w:hideMark/>
          </w:tcPr>
          <w:p w14:paraId="7CBB113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F90B8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5E03365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proofErr w:type="spellStart"/>
            <w:r>
              <w:rPr>
                <w:rFonts w:ascii="Times New Roman" w:eastAsia="Calibri" w:hAnsi="Times New Roman" w:cs="Times New Roman"/>
                <w:color w:val="000000"/>
                <w:sz w:val="24"/>
                <w:szCs w:val="24"/>
              </w:rPr>
              <w:t>Чимирбаева</w:t>
            </w:r>
            <w:proofErr w:type="spellEnd"/>
            <w:r>
              <w:rPr>
                <w:rFonts w:ascii="Times New Roman" w:eastAsia="Calibri" w:hAnsi="Times New Roman" w:cs="Times New Roman"/>
                <w:color w:val="000000"/>
                <w:sz w:val="24"/>
                <w:szCs w:val="24"/>
              </w:rPr>
              <w:t xml:space="preserve"> Азима</w:t>
            </w:r>
          </w:p>
        </w:tc>
        <w:tc>
          <w:tcPr>
            <w:tcW w:w="1384" w:type="dxa"/>
            <w:tcBorders>
              <w:top w:val="nil"/>
              <w:left w:val="nil"/>
              <w:bottom w:val="single" w:sz="4" w:space="0" w:color="auto"/>
              <w:right w:val="single" w:sz="4" w:space="0" w:color="auto"/>
            </w:tcBorders>
            <w:shd w:val="clear" w:color="000000" w:fill="FFFFFF"/>
            <w:noWrap/>
            <w:vAlign w:val="center"/>
          </w:tcPr>
          <w:p w14:paraId="3C4926D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en-US" w:eastAsia="ru-RU"/>
              </w:rPr>
              <w:t>14</w:t>
            </w:r>
            <w:r>
              <w:rPr>
                <w:rFonts w:ascii="Times New Roman" w:eastAsia="Times New Roman" w:hAnsi="Times New Roman" w:cs="Times New Roman"/>
                <w:color w:val="000000"/>
                <w:sz w:val="24"/>
                <w:szCs w:val="24"/>
                <w:lang w:val="kk-KZ" w:eastAsia="ru-RU"/>
              </w:rPr>
              <w:t>.11.2019</w:t>
            </w:r>
          </w:p>
        </w:tc>
        <w:tc>
          <w:tcPr>
            <w:tcW w:w="1843" w:type="dxa"/>
            <w:tcBorders>
              <w:top w:val="nil"/>
              <w:left w:val="nil"/>
              <w:bottom w:val="single" w:sz="4" w:space="0" w:color="auto"/>
              <w:right w:val="single" w:sz="4" w:space="0" w:color="auto"/>
            </w:tcBorders>
            <w:shd w:val="clear" w:color="000000" w:fill="FFFFFF"/>
            <w:vAlign w:val="center"/>
          </w:tcPr>
          <w:p w14:paraId="5D62C6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316C3E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09642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F7B9224" w14:textId="77777777" w:rsidR="001D6461" w:rsidRPr="000D39C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19.10.2023</w:t>
            </w:r>
          </w:p>
        </w:tc>
        <w:tc>
          <w:tcPr>
            <w:tcW w:w="1433" w:type="dxa"/>
            <w:tcBorders>
              <w:top w:val="nil"/>
              <w:left w:val="nil"/>
              <w:bottom w:val="single" w:sz="4" w:space="0" w:color="auto"/>
              <w:right w:val="single" w:sz="4" w:space="0" w:color="auto"/>
            </w:tcBorders>
            <w:shd w:val="clear" w:color="000000" w:fill="FFFFFF"/>
            <w:noWrap/>
            <w:vAlign w:val="center"/>
          </w:tcPr>
          <w:p w14:paraId="02A252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832E1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2F8C3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3215386" w14:textId="77777777" w:rsidTr="006A5434">
        <w:trPr>
          <w:trHeight w:val="600"/>
        </w:trPr>
        <w:tc>
          <w:tcPr>
            <w:tcW w:w="271" w:type="dxa"/>
            <w:tcBorders>
              <w:top w:val="nil"/>
              <w:left w:val="nil"/>
              <w:bottom w:val="nil"/>
              <w:right w:val="nil"/>
            </w:tcBorders>
            <w:shd w:val="clear" w:color="auto" w:fill="auto"/>
            <w:noWrap/>
            <w:vAlign w:val="bottom"/>
          </w:tcPr>
          <w:p w14:paraId="59217ED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50CE99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B69D84B" w14:textId="77777777" w:rsidR="001D6461" w:rsidRDefault="001D6461" w:rsidP="006A543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kk-KZ"/>
              </w:rPr>
              <w:t>Маратұлы Алихан</w:t>
            </w:r>
          </w:p>
        </w:tc>
        <w:tc>
          <w:tcPr>
            <w:tcW w:w="1384" w:type="dxa"/>
            <w:tcBorders>
              <w:top w:val="nil"/>
              <w:left w:val="nil"/>
              <w:bottom w:val="single" w:sz="4" w:space="0" w:color="auto"/>
              <w:right w:val="single" w:sz="4" w:space="0" w:color="auto"/>
            </w:tcBorders>
            <w:shd w:val="clear" w:color="000000" w:fill="FFFFFF"/>
            <w:noWrap/>
            <w:vAlign w:val="center"/>
          </w:tcPr>
          <w:p w14:paraId="769B5CBB" w14:textId="77777777" w:rsidR="001D6461" w:rsidRDefault="001D6461" w:rsidP="006A5434">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04.03.2019</w:t>
            </w:r>
          </w:p>
        </w:tc>
        <w:tc>
          <w:tcPr>
            <w:tcW w:w="1843" w:type="dxa"/>
            <w:tcBorders>
              <w:top w:val="nil"/>
              <w:left w:val="nil"/>
              <w:bottom w:val="single" w:sz="4" w:space="0" w:color="auto"/>
              <w:right w:val="single" w:sz="4" w:space="0" w:color="auto"/>
            </w:tcBorders>
            <w:shd w:val="clear" w:color="000000" w:fill="FFFFFF"/>
            <w:vAlign w:val="center"/>
          </w:tcPr>
          <w:p w14:paraId="41416792"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052F2CC7"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DD56E82"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FFD7579"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29.02.2024</w:t>
            </w:r>
          </w:p>
        </w:tc>
        <w:tc>
          <w:tcPr>
            <w:tcW w:w="1433" w:type="dxa"/>
            <w:tcBorders>
              <w:top w:val="nil"/>
              <w:left w:val="nil"/>
              <w:bottom w:val="single" w:sz="4" w:space="0" w:color="auto"/>
              <w:right w:val="single" w:sz="4" w:space="0" w:color="auto"/>
            </w:tcBorders>
            <w:shd w:val="clear" w:color="000000" w:fill="FFFFFF"/>
            <w:noWrap/>
            <w:vAlign w:val="center"/>
          </w:tcPr>
          <w:p w14:paraId="399093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A8008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CCA97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9FC3E32" w14:textId="77777777" w:rsidTr="006A5434">
        <w:trPr>
          <w:trHeight w:val="600"/>
        </w:trPr>
        <w:tc>
          <w:tcPr>
            <w:tcW w:w="271" w:type="dxa"/>
            <w:tcBorders>
              <w:top w:val="nil"/>
              <w:left w:val="nil"/>
              <w:bottom w:val="nil"/>
              <w:right w:val="nil"/>
            </w:tcBorders>
            <w:shd w:val="clear" w:color="auto" w:fill="auto"/>
            <w:noWrap/>
            <w:vAlign w:val="bottom"/>
          </w:tcPr>
          <w:p w14:paraId="508E045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34A1E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D84EA56" w14:textId="77777777" w:rsidR="001D6461" w:rsidRDefault="001D6461" w:rsidP="006A5434">
            <w:pPr>
              <w:spacing w:after="0" w:line="240" w:lineRule="auto"/>
              <w:rPr>
                <w:rFonts w:ascii="Times New Roman" w:eastAsia="Calibri" w:hAnsi="Times New Roman" w:cs="Times New Roman"/>
                <w:color w:val="000000"/>
                <w:sz w:val="24"/>
                <w:szCs w:val="24"/>
                <w:lang w:val="kk-KZ"/>
              </w:rPr>
            </w:pPr>
            <w:r w:rsidRPr="00CA5ABC">
              <w:rPr>
                <w:rFonts w:ascii="Times New Roman" w:eastAsia="Calibri" w:hAnsi="Times New Roman" w:cs="Times New Roman"/>
                <w:sz w:val="24"/>
                <w:szCs w:val="24"/>
                <w:lang w:val="kk-KZ"/>
              </w:rPr>
              <w:t>Сухоручкин Давид</w:t>
            </w:r>
          </w:p>
        </w:tc>
        <w:tc>
          <w:tcPr>
            <w:tcW w:w="1384" w:type="dxa"/>
            <w:tcBorders>
              <w:top w:val="nil"/>
              <w:left w:val="nil"/>
              <w:bottom w:val="single" w:sz="4" w:space="0" w:color="auto"/>
              <w:right w:val="single" w:sz="4" w:space="0" w:color="auto"/>
            </w:tcBorders>
            <w:shd w:val="clear" w:color="000000" w:fill="FFFFFF"/>
            <w:noWrap/>
          </w:tcPr>
          <w:p w14:paraId="6F1ED0C3" w14:textId="77777777" w:rsidR="001D6461" w:rsidRDefault="001D6461" w:rsidP="006A5434">
            <w:pPr>
              <w:spacing w:after="0" w:line="240" w:lineRule="auto"/>
              <w:jc w:val="center"/>
              <w:rPr>
                <w:rFonts w:ascii="Times New Roman" w:eastAsia="Times New Roman" w:hAnsi="Times New Roman" w:cs="Times New Roman"/>
                <w:color w:val="000000"/>
                <w:sz w:val="24"/>
                <w:szCs w:val="24"/>
                <w:lang w:val="en-US" w:eastAsia="ru-RU"/>
              </w:rPr>
            </w:pPr>
            <w:r w:rsidRPr="00CA5ABC">
              <w:rPr>
                <w:rFonts w:ascii="Times New Roman" w:eastAsia="Calibri" w:hAnsi="Times New Roman" w:cs="Times New Roman"/>
                <w:sz w:val="24"/>
                <w:szCs w:val="24"/>
                <w:lang w:val="kk-KZ"/>
              </w:rPr>
              <w:t>30.10.2018</w:t>
            </w:r>
          </w:p>
        </w:tc>
        <w:tc>
          <w:tcPr>
            <w:tcW w:w="1843" w:type="dxa"/>
            <w:tcBorders>
              <w:top w:val="nil"/>
              <w:left w:val="nil"/>
              <w:bottom w:val="single" w:sz="4" w:space="0" w:color="auto"/>
              <w:right w:val="single" w:sz="4" w:space="0" w:color="auto"/>
            </w:tcBorders>
            <w:shd w:val="clear" w:color="000000" w:fill="FFFFFF"/>
            <w:vAlign w:val="center"/>
          </w:tcPr>
          <w:p w14:paraId="0C3BBBDC"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Болашақ</w:t>
            </w:r>
          </w:p>
        </w:tc>
        <w:tc>
          <w:tcPr>
            <w:tcW w:w="1417" w:type="dxa"/>
            <w:tcBorders>
              <w:top w:val="nil"/>
              <w:left w:val="nil"/>
              <w:bottom w:val="single" w:sz="4" w:space="0" w:color="auto"/>
              <w:right w:val="single" w:sz="4" w:space="0" w:color="auto"/>
            </w:tcBorders>
            <w:shd w:val="clear" w:color="000000" w:fill="FFFFFF"/>
            <w:noWrap/>
            <w:vAlign w:val="center"/>
          </w:tcPr>
          <w:p w14:paraId="6AA29380"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A01989F"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A490705"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13.03.2024</w:t>
            </w:r>
          </w:p>
        </w:tc>
        <w:tc>
          <w:tcPr>
            <w:tcW w:w="1433" w:type="dxa"/>
            <w:tcBorders>
              <w:top w:val="nil"/>
              <w:left w:val="nil"/>
              <w:bottom w:val="single" w:sz="4" w:space="0" w:color="auto"/>
              <w:right w:val="single" w:sz="4" w:space="0" w:color="auto"/>
            </w:tcBorders>
            <w:shd w:val="clear" w:color="000000" w:fill="FFFFFF"/>
            <w:noWrap/>
            <w:vAlign w:val="center"/>
          </w:tcPr>
          <w:p w14:paraId="4E9F1D0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928DF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0222B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953C550" w14:textId="77777777" w:rsidTr="006A5434">
        <w:trPr>
          <w:trHeight w:val="525"/>
        </w:trPr>
        <w:tc>
          <w:tcPr>
            <w:tcW w:w="271" w:type="dxa"/>
            <w:tcBorders>
              <w:top w:val="nil"/>
              <w:left w:val="nil"/>
              <w:bottom w:val="nil"/>
              <w:right w:val="nil"/>
            </w:tcBorders>
            <w:shd w:val="clear" w:color="auto" w:fill="auto"/>
            <w:noWrap/>
            <w:vAlign w:val="bottom"/>
            <w:hideMark/>
          </w:tcPr>
          <w:p w14:paraId="5CEB043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F0D9C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082C6CC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Абдиреш Али</w:t>
            </w:r>
          </w:p>
        </w:tc>
        <w:tc>
          <w:tcPr>
            <w:tcW w:w="1384" w:type="dxa"/>
            <w:tcBorders>
              <w:top w:val="nil"/>
              <w:left w:val="nil"/>
              <w:bottom w:val="single" w:sz="4" w:space="0" w:color="auto"/>
              <w:right w:val="single" w:sz="4" w:space="0" w:color="auto"/>
            </w:tcBorders>
            <w:shd w:val="clear" w:color="000000" w:fill="FFFFFF"/>
            <w:noWrap/>
            <w:vAlign w:val="center"/>
          </w:tcPr>
          <w:p w14:paraId="2B558A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21.02.2019</w:t>
            </w:r>
          </w:p>
        </w:tc>
        <w:tc>
          <w:tcPr>
            <w:tcW w:w="1843" w:type="dxa"/>
            <w:tcBorders>
              <w:top w:val="nil"/>
              <w:left w:val="nil"/>
              <w:bottom w:val="single" w:sz="4" w:space="0" w:color="auto"/>
              <w:right w:val="single" w:sz="4" w:space="0" w:color="auto"/>
            </w:tcBorders>
            <w:shd w:val="clear" w:color="000000" w:fill="FFFFFF"/>
            <w:vAlign w:val="center"/>
          </w:tcPr>
          <w:p w14:paraId="0BBF52E9"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45DC5996"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1659806"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2185F16D"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18.06.2021</w:t>
            </w:r>
          </w:p>
        </w:tc>
        <w:tc>
          <w:tcPr>
            <w:tcW w:w="1433" w:type="dxa"/>
            <w:tcBorders>
              <w:top w:val="nil"/>
              <w:left w:val="nil"/>
              <w:bottom w:val="single" w:sz="4" w:space="0" w:color="auto"/>
              <w:right w:val="single" w:sz="4" w:space="0" w:color="auto"/>
            </w:tcBorders>
            <w:shd w:val="clear" w:color="000000" w:fill="FFFFFF"/>
            <w:noWrap/>
            <w:vAlign w:val="center"/>
          </w:tcPr>
          <w:p w14:paraId="2A8BB4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CA693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D7269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707BCB5" w14:textId="77777777" w:rsidTr="006A5434">
        <w:trPr>
          <w:trHeight w:val="600"/>
        </w:trPr>
        <w:tc>
          <w:tcPr>
            <w:tcW w:w="271" w:type="dxa"/>
            <w:tcBorders>
              <w:top w:val="nil"/>
              <w:left w:val="nil"/>
              <w:bottom w:val="nil"/>
              <w:right w:val="nil"/>
            </w:tcBorders>
            <w:shd w:val="clear" w:color="auto" w:fill="auto"/>
            <w:noWrap/>
            <w:vAlign w:val="bottom"/>
            <w:hideMark/>
          </w:tcPr>
          <w:p w14:paraId="3DC53DD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2E343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73939F9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Аманжол Сафия</w:t>
            </w:r>
          </w:p>
        </w:tc>
        <w:tc>
          <w:tcPr>
            <w:tcW w:w="1384" w:type="dxa"/>
            <w:tcBorders>
              <w:top w:val="nil"/>
              <w:left w:val="nil"/>
              <w:bottom w:val="single" w:sz="4" w:space="0" w:color="auto"/>
              <w:right w:val="single" w:sz="4" w:space="0" w:color="auto"/>
            </w:tcBorders>
            <w:shd w:val="clear" w:color="000000" w:fill="FFFFFF"/>
            <w:noWrap/>
            <w:vAlign w:val="center"/>
          </w:tcPr>
          <w:p w14:paraId="015DF95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23.10.2018</w:t>
            </w:r>
          </w:p>
        </w:tc>
        <w:tc>
          <w:tcPr>
            <w:tcW w:w="1843" w:type="dxa"/>
            <w:tcBorders>
              <w:top w:val="nil"/>
              <w:left w:val="nil"/>
              <w:bottom w:val="single" w:sz="4" w:space="0" w:color="auto"/>
              <w:right w:val="single" w:sz="4" w:space="0" w:color="auto"/>
            </w:tcBorders>
            <w:shd w:val="clear" w:color="000000" w:fill="FFFFFF"/>
            <w:vAlign w:val="center"/>
          </w:tcPr>
          <w:p w14:paraId="0D341D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23570B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D563C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505D96D8"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170C5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E5C0B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C3FCF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2E87261" w14:textId="77777777" w:rsidTr="006A5434">
        <w:trPr>
          <w:trHeight w:val="495"/>
        </w:trPr>
        <w:tc>
          <w:tcPr>
            <w:tcW w:w="271" w:type="dxa"/>
            <w:tcBorders>
              <w:top w:val="nil"/>
              <w:left w:val="nil"/>
              <w:bottom w:val="nil"/>
              <w:right w:val="nil"/>
            </w:tcBorders>
            <w:shd w:val="clear" w:color="auto" w:fill="auto"/>
            <w:noWrap/>
            <w:vAlign w:val="bottom"/>
            <w:hideMark/>
          </w:tcPr>
          <w:p w14:paraId="7EDF64D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B2C53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4E9DE5B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Арысбаев Сұлтан</w:t>
            </w:r>
          </w:p>
        </w:tc>
        <w:tc>
          <w:tcPr>
            <w:tcW w:w="1384" w:type="dxa"/>
            <w:tcBorders>
              <w:top w:val="nil"/>
              <w:left w:val="nil"/>
              <w:bottom w:val="single" w:sz="4" w:space="0" w:color="auto"/>
              <w:right w:val="single" w:sz="4" w:space="0" w:color="auto"/>
            </w:tcBorders>
            <w:shd w:val="clear" w:color="000000" w:fill="FFFFFF"/>
            <w:noWrap/>
            <w:vAlign w:val="center"/>
          </w:tcPr>
          <w:p w14:paraId="1A81DB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04.10.2018</w:t>
            </w:r>
          </w:p>
        </w:tc>
        <w:tc>
          <w:tcPr>
            <w:tcW w:w="1843" w:type="dxa"/>
            <w:tcBorders>
              <w:top w:val="nil"/>
              <w:left w:val="nil"/>
              <w:bottom w:val="single" w:sz="4" w:space="0" w:color="auto"/>
              <w:right w:val="single" w:sz="4" w:space="0" w:color="auto"/>
            </w:tcBorders>
            <w:shd w:val="clear" w:color="000000" w:fill="FFFFFF"/>
            <w:vAlign w:val="center"/>
          </w:tcPr>
          <w:p w14:paraId="02E182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205A4E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3922B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59A9D1B8"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2DF53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C864B80"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20.12.2023</w:t>
            </w:r>
          </w:p>
        </w:tc>
        <w:tc>
          <w:tcPr>
            <w:tcW w:w="1331" w:type="dxa"/>
            <w:tcBorders>
              <w:top w:val="nil"/>
              <w:left w:val="nil"/>
              <w:bottom w:val="single" w:sz="4" w:space="0" w:color="auto"/>
              <w:right w:val="single" w:sz="4" w:space="0" w:color="auto"/>
            </w:tcBorders>
            <w:shd w:val="clear" w:color="000000" w:fill="FFFFFF"/>
            <w:noWrap/>
            <w:vAlign w:val="center"/>
          </w:tcPr>
          <w:p w14:paraId="370B2D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F514B14" w14:textId="77777777" w:rsidTr="006A5434">
        <w:trPr>
          <w:trHeight w:val="435"/>
        </w:trPr>
        <w:tc>
          <w:tcPr>
            <w:tcW w:w="271" w:type="dxa"/>
            <w:tcBorders>
              <w:top w:val="nil"/>
              <w:left w:val="nil"/>
              <w:bottom w:val="nil"/>
              <w:right w:val="nil"/>
            </w:tcBorders>
            <w:shd w:val="clear" w:color="auto" w:fill="auto"/>
            <w:noWrap/>
            <w:vAlign w:val="bottom"/>
            <w:hideMark/>
          </w:tcPr>
          <w:p w14:paraId="6A78BE7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52FC3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45EACE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Асылов Асылжан</w:t>
            </w:r>
          </w:p>
        </w:tc>
        <w:tc>
          <w:tcPr>
            <w:tcW w:w="1384" w:type="dxa"/>
            <w:tcBorders>
              <w:top w:val="nil"/>
              <w:left w:val="nil"/>
              <w:bottom w:val="single" w:sz="4" w:space="0" w:color="auto"/>
              <w:right w:val="single" w:sz="4" w:space="0" w:color="auto"/>
            </w:tcBorders>
            <w:shd w:val="clear" w:color="000000" w:fill="FFFFFF"/>
            <w:noWrap/>
            <w:vAlign w:val="bottom"/>
          </w:tcPr>
          <w:p w14:paraId="3F1BC5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24.09.2018</w:t>
            </w:r>
          </w:p>
        </w:tc>
        <w:tc>
          <w:tcPr>
            <w:tcW w:w="1843" w:type="dxa"/>
            <w:tcBorders>
              <w:top w:val="nil"/>
              <w:left w:val="nil"/>
              <w:bottom w:val="single" w:sz="4" w:space="0" w:color="auto"/>
              <w:right w:val="single" w:sz="4" w:space="0" w:color="auto"/>
            </w:tcBorders>
            <w:shd w:val="clear" w:color="000000" w:fill="FFFFFF"/>
            <w:vAlign w:val="center"/>
          </w:tcPr>
          <w:p w14:paraId="2772BB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777F89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2D4F1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E317430"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23.06.2021</w:t>
            </w:r>
          </w:p>
        </w:tc>
        <w:tc>
          <w:tcPr>
            <w:tcW w:w="1433" w:type="dxa"/>
            <w:tcBorders>
              <w:top w:val="nil"/>
              <w:left w:val="nil"/>
              <w:bottom w:val="single" w:sz="4" w:space="0" w:color="auto"/>
              <w:right w:val="single" w:sz="4" w:space="0" w:color="auto"/>
            </w:tcBorders>
            <w:shd w:val="clear" w:color="000000" w:fill="FFFFFF"/>
            <w:noWrap/>
            <w:vAlign w:val="center"/>
          </w:tcPr>
          <w:p w14:paraId="7A4353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3DD4A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B7E82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EAB3C40" w14:textId="77777777" w:rsidTr="006A5434">
        <w:trPr>
          <w:trHeight w:val="600"/>
        </w:trPr>
        <w:tc>
          <w:tcPr>
            <w:tcW w:w="271" w:type="dxa"/>
            <w:tcBorders>
              <w:top w:val="nil"/>
              <w:left w:val="nil"/>
              <w:bottom w:val="nil"/>
              <w:right w:val="nil"/>
            </w:tcBorders>
            <w:shd w:val="clear" w:color="auto" w:fill="auto"/>
            <w:noWrap/>
            <w:vAlign w:val="bottom"/>
            <w:hideMark/>
          </w:tcPr>
          <w:p w14:paraId="0CBA03E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73378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6C9EBA9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Әбдікерім Кәусар</w:t>
            </w:r>
          </w:p>
        </w:tc>
        <w:tc>
          <w:tcPr>
            <w:tcW w:w="1384" w:type="dxa"/>
            <w:tcBorders>
              <w:top w:val="nil"/>
              <w:left w:val="nil"/>
              <w:bottom w:val="single" w:sz="4" w:space="0" w:color="auto"/>
              <w:right w:val="single" w:sz="4" w:space="0" w:color="auto"/>
            </w:tcBorders>
            <w:shd w:val="clear" w:color="000000" w:fill="FFFFFF"/>
            <w:noWrap/>
            <w:vAlign w:val="center"/>
          </w:tcPr>
          <w:p w14:paraId="206935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01.07.2019</w:t>
            </w:r>
          </w:p>
        </w:tc>
        <w:tc>
          <w:tcPr>
            <w:tcW w:w="1843" w:type="dxa"/>
            <w:tcBorders>
              <w:top w:val="nil"/>
              <w:left w:val="nil"/>
              <w:bottom w:val="single" w:sz="4" w:space="0" w:color="auto"/>
              <w:right w:val="single" w:sz="4" w:space="0" w:color="auto"/>
            </w:tcBorders>
            <w:shd w:val="clear" w:color="000000" w:fill="FFFFFF"/>
            <w:vAlign w:val="center"/>
          </w:tcPr>
          <w:p w14:paraId="7F31B4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30DD49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4467D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F3A7B88"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1A1DA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9489FB7"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2241E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865871D" w14:textId="77777777" w:rsidTr="006A5434">
        <w:trPr>
          <w:trHeight w:val="600"/>
        </w:trPr>
        <w:tc>
          <w:tcPr>
            <w:tcW w:w="271" w:type="dxa"/>
            <w:tcBorders>
              <w:top w:val="nil"/>
              <w:left w:val="nil"/>
              <w:bottom w:val="nil"/>
              <w:right w:val="nil"/>
            </w:tcBorders>
            <w:shd w:val="clear" w:color="auto" w:fill="auto"/>
            <w:noWrap/>
            <w:vAlign w:val="bottom"/>
            <w:hideMark/>
          </w:tcPr>
          <w:p w14:paraId="4A3339A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A3749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261DF04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Багланова Томирис</w:t>
            </w:r>
          </w:p>
        </w:tc>
        <w:tc>
          <w:tcPr>
            <w:tcW w:w="1384" w:type="dxa"/>
            <w:tcBorders>
              <w:top w:val="nil"/>
              <w:left w:val="nil"/>
              <w:bottom w:val="single" w:sz="4" w:space="0" w:color="auto"/>
              <w:right w:val="single" w:sz="4" w:space="0" w:color="auto"/>
            </w:tcBorders>
            <w:shd w:val="clear" w:color="000000" w:fill="FFFFFF"/>
            <w:noWrap/>
            <w:vAlign w:val="center"/>
          </w:tcPr>
          <w:p w14:paraId="6596F8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06.10.2018</w:t>
            </w:r>
          </w:p>
        </w:tc>
        <w:tc>
          <w:tcPr>
            <w:tcW w:w="1843" w:type="dxa"/>
            <w:tcBorders>
              <w:top w:val="nil"/>
              <w:left w:val="nil"/>
              <w:bottom w:val="single" w:sz="4" w:space="0" w:color="auto"/>
              <w:right w:val="single" w:sz="4" w:space="0" w:color="auto"/>
            </w:tcBorders>
            <w:shd w:val="clear" w:color="000000" w:fill="FFFFFF"/>
            <w:vAlign w:val="center"/>
          </w:tcPr>
          <w:p w14:paraId="6BBAEA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7CCCA7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25164B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17928632"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21.06.2021</w:t>
            </w:r>
          </w:p>
        </w:tc>
        <w:tc>
          <w:tcPr>
            <w:tcW w:w="1433" w:type="dxa"/>
            <w:tcBorders>
              <w:top w:val="nil"/>
              <w:left w:val="nil"/>
              <w:bottom w:val="single" w:sz="4" w:space="0" w:color="auto"/>
              <w:right w:val="single" w:sz="4" w:space="0" w:color="auto"/>
            </w:tcBorders>
            <w:shd w:val="clear" w:color="000000" w:fill="FFFFFF"/>
            <w:noWrap/>
            <w:vAlign w:val="center"/>
          </w:tcPr>
          <w:p w14:paraId="6B32F6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D2161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24958D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3BB392A" w14:textId="77777777" w:rsidTr="006A5434">
        <w:trPr>
          <w:trHeight w:val="480"/>
        </w:trPr>
        <w:tc>
          <w:tcPr>
            <w:tcW w:w="271" w:type="dxa"/>
            <w:tcBorders>
              <w:top w:val="nil"/>
              <w:left w:val="nil"/>
              <w:bottom w:val="nil"/>
              <w:right w:val="nil"/>
            </w:tcBorders>
            <w:shd w:val="clear" w:color="auto" w:fill="auto"/>
            <w:noWrap/>
            <w:vAlign w:val="bottom"/>
            <w:hideMark/>
          </w:tcPr>
          <w:p w14:paraId="09FD324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17EF0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0DE4656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Байбек Әлинұр</w:t>
            </w:r>
          </w:p>
        </w:tc>
        <w:tc>
          <w:tcPr>
            <w:tcW w:w="1384" w:type="dxa"/>
            <w:tcBorders>
              <w:top w:val="nil"/>
              <w:left w:val="nil"/>
              <w:bottom w:val="single" w:sz="4" w:space="0" w:color="auto"/>
              <w:right w:val="single" w:sz="4" w:space="0" w:color="auto"/>
            </w:tcBorders>
            <w:shd w:val="clear" w:color="000000" w:fill="FFFFFF"/>
            <w:noWrap/>
            <w:vAlign w:val="center"/>
          </w:tcPr>
          <w:p w14:paraId="0E1410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24.04.2019</w:t>
            </w:r>
          </w:p>
        </w:tc>
        <w:tc>
          <w:tcPr>
            <w:tcW w:w="1843" w:type="dxa"/>
            <w:tcBorders>
              <w:top w:val="nil"/>
              <w:left w:val="nil"/>
              <w:bottom w:val="single" w:sz="4" w:space="0" w:color="auto"/>
              <w:right w:val="single" w:sz="4" w:space="0" w:color="auto"/>
            </w:tcBorders>
            <w:shd w:val="clear" w:color="000000" w:fill="FFFFFF"/>
            <w:vAlign w:val="center"/>
          </w:tcPr>
          <w:p w14:paraId="32C887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520198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24CEF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C96DDA8"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14.04.2022</w:t>
            </w:r>
          </w:p>
        </w:tc>
        <w:tc>
          <w:tcPr>
            <w:tcW w:w="1433" w:type="dxa"/>
            <w:tcBorders>
              <w:top w:val="nil"/>
              <w:left w:val="nil"/>
              <w:bottom w:val="single" w:sz="4" w:space="0" w:color="auto"/>
              <w:right w:val="single" w:sz="4" w:space="0" w:color="auto"/>
            </w:tcBorders>
            <w:shd w:val="clear" w:color="000000" w:fill="FFFFFF"/>
            <w:noWrap/>
            <w:vAlign w:val="center"/>
          </w:tcPr>
          <w:p w14:paraId="42C283B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B4416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E1702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6146500" w14:textId="77777777" w:rsidTr="006A5434">
        <w:trPr>
          <w:trHeight w:val="600"/>
        </w:trPr>
        <w:tc>
          <w:tcPr>
            <w:tcW w:w="271" w:type="dxa"/>
            <w:tcBorders>
              <w:top w:val="nil"/>
              <w:left w:val="nil"/>
              <w:bottom w:val="nil"/>
              <w:right w:val="nil"/>
            </w:tcBorders>
            <w:shd w:val="clear" w:color="auto" w:fill="auto"/>
            <w:noWrap/>
            <w:vAlign w:val="bottom"/>
            <w:hideMark/>
          </w:tcPr>
          <w:p w14:paraId="108CB84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1875D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410AB2D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Берден Сағи</w:t>
            </w:r>
          </w:p>
        </w:tc>
        <w:tc>
          <w:tcPr>
            <w:tcW w:w="1384" w:type="dxa"/>
            <w:tcBorders>
              <w:top w:val="nil"/>
              <w:left w:val="nil"/>
              <w:bottom w:val="single" w:sz="4" w:space="0" w:color="auto"/>
              <w:right w:val="single" w:sz="4" w:space="0" w:color="auto"/>
            </w:tcBorders>
            <w:shd w:val="clear" w:color="000000" w:fill="FFFFFF"/>
            <w:noWrap/>
            <w:vAlign w:val="center"/>
          </w:tcPr>
          <w:p w14:paraId="527ABA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23.01.2019</w:t>
            </w:r>
          </w:p>
        </w:tc>
        <w:tc>
          <w:tcPr>
            <w:tcW w:w="1843" w:type="dxa"/>
            <w:tcBorders>
              <w:top w:val="nil"/>
              <w:left w:val="nil"/>
              <w:bottom w:val="single" w:sz="4" w:space="0" w:color="auto"/>
              <w:right w:val="single" w:sz="4" w:space="0" w:color="auto"/>
            </w:tcBorders>
            <w:shd w:val="clear" w:color="000000" w:fill="FFFFFF"/>
            <w:vAlign w:val="center"/>
          </w:tcPr>
          <w:p w14:paraId="49570C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2B7A27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84C68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64A1328"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12CDE6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01B6D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73A63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944CE82" w14:textId="77777777" w:rsidTr="006A5434">
        <w:trPr>
          <w:trHeight w:val="480"/>
        </w:trPr>
        <w:tc>
          <w:tcPr>
            <w:tcW w:w="271" w:type="dxa"/>
            <w:tcBorders>
              <w:top w:val="nil"/>
              <w:left w:val="nil"/>
              <w:bottom w:val="nil"/>
              <w:right w:val="nil"/>
            </w:tcBorders>
            <w:shd w:val="clear" w:color="auto" w:fill="auto"/>
            <w:noWrap/>
            <w:vAlign w:val="bottom"/>
            <w:hideMark/>
          </w:tcPr>
          <w:p w14:paraId="6773A6E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AD81B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2F9B67A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Гаухарбекұлы Әбухайыр</w:t>
            </w:r>
          </w:p>
        </w:tc>
        <w:tc>
          <w:tcPr>
            <w:tcW w:w="1384" w:type="dxa"/>
            <w:tcBorders>
              <w:top w:val="nil"/>
              <w:left w:val="nil"/>
              <w:bottom w:val="single" w:sz="4" w:space="0" w:color="auto"/>
              <w:right w:val="single" w:sz="4" w:space="0" w:color="auto"/>
            </w:tcBorders>
            <w:shd w:val="clear" w:color="000000" w:fill="FFFFFF"/>
            <w:noWrap/>
            <w:vAlign w:val="center"/>
          </w:tcPr>
          <w:p w14:paraId="77E565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30.09.2019</w:t>
            </w:r>
          </w:p>
        </w:tc>
        <w:tc>
          <w:tcPr>
            <w:tcW w:w="1843" w:type="dxa"/>
            <w:tcBorders>
              <w:top w:val="nil"/>
              <w:left w:val="nil"/>
              <w:bottom w:val="single" w:sz="4" w:space="0" w:color="auto"/>
              <w:right w:val="single" w:sz="4" w:space="0" w:color="auto"/>
            </w:tcBorders>
            <w:shd w:val="clear" w:color="000000" w:fill="FFFFFF"/>
            <w:vAlign w:val="center"/>
          </w:tcPr>
          <w:p w14:paraId="3680A4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0037641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80880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29460BFE"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27.01.2023</w:t>
            </w:r>
          </w:p>
        </w:tc>
        <w:tc>
          <w:tcPr>
            <w:tcW w:w="1433" w:type="dxa"/>
            <w:tcBorders>
              <w:top w:val="nil"/>
              <w:left w:val="nil"/>
              <w:bottom w:val="single" w:sz="4" w:space="0" w:color="auto"/>
              <w:right w:val="single" w:sz="4" w:space="0" w:color="auto"/>
            </w:tcBorders>
            <w:shd w:val="clear" w:color="000000" w:fill="FFFFFF"/>
            <w:noWrap/>
            <w:vAlign w:val="center"/>
          </w:tcPr>
          <w:p w14:paraId="7F46CA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9D7E3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A4CA4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DD64EDA" w14:textId="77777777" w:rsidTr="006A5434">
        <w:trPr>
          <w:trHeight w:val="600"/>
        </w:trPr>
        <w:tc>
          <w:tcPr>
            <w:tcW w:w="271" w:type="dxa"/>
            <w:tcBorders>
              <w:top w:val="nil"/>
              <w:left w:val="nil"/>
              <w:bottom w:val="nil"/>
              <w:right w:val="nil"/>
            </w:tcBorders>
            <w:shd w:val="clear" w:color="auto" w:fill="auto"/>
            <w:noWrap/>
            <w:vAlign w:val="bottom"/>
            <w:hideMark/>
          </w:tcPr>
          <w:p w14:paraId="5FB34D1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CA102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47DE947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Ғаппас Жан</w:t>
            </w:r>
          </w:p>
        </w:tc>
        <w:tc>
          <w:tcPr>
            <w:tcW w:w="1384" w:type="dxa"/>
            <w:tcBorders>
              <w:top w:val="nil"/>
              <w:left w:val="nil"/>
              <w:bottom w:val="single" w:sz="4" w:space="0" w:color="auto"/>
              <w:right w:val="single" w:sz="4" w:space="0" w:color="auto"/>
            </w:tcBorders>
            <w:shd w:val="clear" w:color="000000" w:fill="FFFFFF"/>
            <w:noWrap/>
            <w:vAlign w:val="center"/>
          </w:tcPr>
          <w:p w14:paraId="40F200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06.12.2018</w:t>
            </w:r>
          </w:p>
        </w:tc>
        <w:tc>
          <w:tcPr>
            <w:tcW w:w="1843" w:type="dxa"/>
            <w:tcBorders>
              <w:top w:val="nil"/>
              <w:left w:val="nil"/>
              <w:bottom w:val="single" w:sz="4" w:space="0" w:color="auto"/>
              <w:right w:val="single" w:sz="4" w:space="0" w:color="auto"/>
            </w:tcBorders>
            <w:shd w:val="clear" w:color="000000" w:fill="FFFFFF"/>
            <w:vAlign w:val="center"/>
          </w:tcPr>
          <w:p w14:paraId="1F1890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0C64CE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25815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584E600B"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1C767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9D0F9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104BD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1FB5E90" w14:textId="77777777" w:rsidTr="006A5434">
        <w:trPr>
          <w:trHeight w:val="600"/>
        </w:trPr>
        <w:tc>
          <w:tcPr>
            <w:tcW w:w="271" w:type="dxa"/>
            <w:tcBorders>
              <w:top w:val="nil"/>
              <w:left w:val="nil"/>
              <w:bottom w:val="nil"/>
              <w:right w:val="nil"/>
            </w:tcBorders>
            <w:shd w:val="clear" w:color="auto" w:fill="auto"/>
            <w:noWrap/>
            <w:vAlign w:val="bottom"/>
            <w:hideMark/>
          </w:tcPr>
          <w:p w14:paraId="219BEFF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650B6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1163532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Даниярова Адия</w:t>
            </w:r>
          </w:p>
        </w:tc>
        <w:tc>
          <w:tcPr>
            <w:tcW w:w="1384" w:type="dxa"/>
            <w:tcBorders>
              <w:top w:val="nil"/>
              <w:left w:val="nil"/>
              <w:bottom w:val="single" w:sz="4" w:space="0" w:color="auto"/>
              <w:right w:val="single" w:sz="4" w:space="0" w:color="auto"/>
            </w:tcBorders>
            <w:shd w:val="clear" w:color="000000" w:fill="FFFFFF"/>
            <w:noWrap/>
            <w:vAlign w:val="center"/>
          </w:tcPr>
          <w:p w14:paraId="2A7AC7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29.07.2019</w:t>
            </w:r>
          </w:p>
        </w:tc>
        <w:tc>
          <w:tcPr>
            <w:tcW w:w="1843" w:type="dxa"/>
            <w:tcBorders>
              <w:top w:val="nil"/>
              <w:left w:val="nil"/>
              <w:bottom w:val="single" w:sz="4" w:space="0" w:color="auto"/>
              <w:right w:val="single" w:sz="4" w:space="0" w:color="auto"/>
            </w:tcBorders>
            <w:shd w:val="clear" w:color="000000" w:fill="FFFFFF"/>
            <w:vAlign w:val="center"/>
          </w:tcPr>
          <w:p w14:paraId="433BD8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69DFC5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8B24D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B5190BC" w14:textId="77777777" w:rsidR="001D6461" w:rsidRPr="006A464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032A6E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DD7C4C5"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9A45F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4480C49" w14:textId="77777777" w:rsidTr="006A5434">
        <w:trPr>
          <w:trHeight w:val="600"/>
        </w:trPr>
        <w:tc>
          <w:tcPr>
            <w:tcW w:w="271" w:type="dxa"/>
            <w:tcBorders>
              <w:top w:val="nil"/>
              <w:left w:val="nil"/>
              <w:bottom w:val="nil"/>
              <w:right w:val="nil"/>
            </w:tcBorders>
            <w:shd w:val="clear" w:color="auto" w:fill="auto"/>
            <w:noWrap/>
            <w:vAlign w:val="bottom"/>
            <w:hideMark/>
          </w:tcPr>
          <w:p w14:paraId="43678B2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6527D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55A0079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Досбол Әділжан</w:t>
            </w:r>
          </w:p>
        </w:tc>
        <w:tc>
          <w:tcPr>
            <w:tcW w:w="1384" w:type="dxa"/>
            <w:tcBorders>
              <w:top w:val="nil"/>
              <w:left w:val="nil"/>
              <w:bottom w:val="single" w:sz="4" w:space="0" w:color="auto"/>
              <w:right w:val="single" w:sz="4" w:space="0" w:color="auto"/>
            </w:tcBorders>
            <w:shd w:val="clear" w:color="000000" w:fill="FFFFFF"/>
            <w:noWrap/>
            <w:vAlign w:val="center"/>
          </w:tcPr>
          <w:p w14:paraId="775100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09.01.2019</w:t>
            </w:r>
          </w:p>
        </w:tc>
        <w:tc>
          <w:tcPr>
            <w:tcW w:w="1843" w:type="dxa"/>
            <w:tcBorders>
              <w:top w:val="nil"/>
              <w:left w:val="nil"/>
              <w:bottom w:val="single" w:sz="4" w:space="0" w:color="auto"/>
              <w:right w:val="single" w:sz="4" w:space="0" w:color="auto"/>
            </w:tcBorders>
            <w:shd w:val="clear" w:color="000000" w:fill="FFFFFF"/>
            <w:vAlign w:val="center"/>
          </w:tcPr>
          <w:p w14:paraId="797DDF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6CE5CE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7256DC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1F20627"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05.10.2022</w:t>
            </w:r>
          </w:p>
        </w:tc>
        <w:tc>
          <w:tcPr>
            <w:tcW w:w="1433" w:type="dxa"/>
            <w:tcBorders>
              <w:top w:val="nil"/>
              <w:left w:val="nil"/>
              <w:bottom w:val="single" w:sz="4" w:space="0" w:color="auto"/>
              <w:right w:val="single" w:sz="4" w:space="0" w:color="auto"/>
            </w:tcBorders>
            <w:shd w:val="clear" w:color="000000" w:fill="FFFFFF"/>
            <w:noWrap/>
            <w:vAlign w:val="center"/>
          </w:tcPr>
          <w:p w14:paraId="3CE2AD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F3574EB"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vAlign w:val="center"/>
          </w:tcPr>
          <w:p w14:paraId="20D346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CB596CD" w14:textId="77777777" w:rsidTr="006A5434">
        <w:trPr>
          <w:trHeight w:val="600"/>
        </w:trPr>
        <w:tc>
          <w:tcPr>
            <w:tcW w:w="271" w:type="dxa"/>
            <w:tcBorders>
              <w:top w:val="nil"/>
              <w:left w:val="nil"/>
              <w:bottom w:val="nil"/>
              <w:right w:val="nil"/>
            </w:tcBorders>
            <w:shd w:val="clear" w:color="auto" w:fill="auto"/>
            <w:noWrap/>
            <w:vAlign w:val="bottom"/>
            <w:hideMark/>
          </w:tcPr>
          <w:p w14:paraId="3B0C28E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C8A24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3AAEA76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Ержан Нұрдаулет</w:t>
            </w:r>
          </w:p>
        </w:tc>
        <w:tc>
          <w:tcPr>
            <w:tcW w:w="1384" w:type="dxa"/>
            <w:tcBorders>
              <w:top w:val="nil"/>
              <w:left w:val="nil"/>
              <w:bottom w:val="single" w:sz="4" w:space="0" w:color="auto"/>
              <w:right w:val="single" w:sz="4" w:space="0" w:color="auto"/>
            </w:tcBorders>
            <w:shd w:val="clear" w:color="000000" w:fill="FFFFFF"/>
            <w:noWrap/>
            <w:vAlign w:val="center"/>
          </w:tcPr>
          <w:p w14:paraId="595882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02.12.2019</w:t>
            </w:r>
          </w:p>
        </w:tc>
        <w:tc>
          <w:tcPr>
            <w:tcW w:w="1843" w:type="dxa"/>
            <w:tcBorders>
              <w:top w:val="nil"/>
              <w:left w:val="nil"/>
              <w:bottom w:val="single" w:sz="4" w:space="0" w:color="auto"/>
              <w:right w:val="single" w:sz="4" w:space="0" w:color="auto"/>
            </w:tcBorders>
            <w:shd w:val="clear" w:color="000000" w:fill="FFFFFF"/>
            <w:vAlign w:val="center"/>
          </w:tcPr>
          <w:p w14:paraId="338B3E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7FE3EA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5BB0C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53DAAE6A" w14:textId="77777777" w:rsidR="001D6461" w:rsidRPr="00457F3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30.05.2023</w:t>
            </w:r>
          </w:p>
        </w:tc>
        <w:tc>
          <w:tcPr>
            <w:tcW w:w="1433" w:type="dxa"/>
            <w:tcBorders>
              <w:top w:val="nil"/>
              <w:left w:val="nil"/>
              <w:bottom w:val="single" w:sz="4" w:space="0" w:color="auto"/>
              <w:right w:val="single" w:sz="4" w:space="0" w:color="auto"/>
            </w:tcBorders>
            <w:shd w:val="clear" w:color="000000" w:fill="FFFFFF"/>
            <w:noWrap/>
            <w:vAlign w:val="center"/>
          </w:tcPr>
          <w:p w14:paraId="0761E9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23F41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FC67C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83A2207" w14:textId="77777777" w:rsidTr="006A5434">
        <w:trPr>
          <w:trHeight w:val="600"/>
        </w:trPr>
        <w:tc>
          <w:tcPr>
            <w:tcW w:w="271" w:type="dxa"/>
            <w:tcBorders>
              <w:top w:val="nil"/>
              <w:left w:val="nil"/>
              <w:bottom w:val="nil"/>
              <w:right w:val="nil"/>
            </w:tcBorders>
            <w:shd w:val="clear" w:color="auto" w:fill="auto"/>
            <w:noWrap/>
            <w:vAlign w:val="bottom"/>
            <w:hideMark/>
          </w:tcPr>
          <w:p w14:paraId="3D672CB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A2B0DB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20BA304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Жанат Арафат</w:t>
            </w:r>
          </w:p>
        </w:tc>
        <w:tc>
          <w:tcPr>
            <w:tcW w:w="1384" w:type="dxa"/>
            <w:tcBorders>
              <w:top w:val="nil"/>
              <w:left w:val="nil"/>
              <w:bottom w:val="single" w:sz="4" w:space="0" w:color="auto"/>
              <w:right w:val="single" w:sz="4" w:space="0" w:color="auto"/>
            </w:tcBorders>
            <w:shd w:val="clear" w:color="000000" w:fill="FFFFFF"/>
            <w:noWrap/>
            <w:vAlign w:val="center"/>
          </w:tcPr>
          <w:p w14:paraId="21D9CA0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24.01.2019</w:t>
            </w:r>
          </w:p>
        </w:tc>
        <w:tc>
          <w:tcPr>
            <w:tcW w:w="1843" w:type="dxa"/>
            <w:tcBorders>
              <w:top w:val="nil"/>
              <w:left w:val="nil"/>
              <w:bottom w:val="single" w:sz="4" w:space="0" w:color="auto"/>
              <w:right w:val="single" w:sz="4" w:space="0" w:color="auto"/>
            </w:tcBorders>
            <w:shd w:val="clear" w:color="000000" w:fill="FFFFFF"/>
            <w:vAlign w:val="center"/>
          </w:tcPr>
          <w:p w14:paraId="3B27A8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7B85DC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96D1A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49A235D3"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EF7BC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0F883EC"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8E9B1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8109906" w14:textId="77777777" w:rsidTr="006A5434">
        <w:trPr>
          <w:trHeight w:val="600"/>
        </w:trPr>
        <w:tc>
          <w:tcPr>
            <w:tcW w:w="271" w:type="dxa"/>
            <w:tcBorders>
              <w:top w:val="nil"/>
              <w:left w:val="nil"/>
              <w:bottom w:val="nil"/>
              <w:right w:val="nil"/>
            </w:tcBorders>
            <w:shd w:val="clear" w:color="auto" w:fill="auto"/>
            <w:noWrap/>
            <w:vAlign w:val="bottom"/>
            <w:hideMark/>
          </w:tcPr>
          <w:p w14:paraId="79384C5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FD6AC9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69A7A27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Жәнібек Аяулым</w:t>
            </w:r>
          </w:p>
        </w:tc>
        <w:tc>
          <w:tcPr>
            <w:tcW w:w="1384" w:type="dxa"/>
            <w:tcBorders>
              <w:top w:val="nil"/>
              <w:left w:val="nil"/>
              <w:bottom w:val="single" w:sz="4" w:space="0" w:color="auto"/>
              <w:right w:val="single" w:sz="4" w:space="0" w:color="auto"/>
            </w:tcBorders>
            <w:shd w:val="clear" w:color="000000" w:fill="FFFFFF"/>
            <w:noWrap/>
            <w:vAlign w:val="center"/>
          </w:tcPr>
          <w:p w14:paraId="5F10ED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12.09.2018</w:t>
            </w:r>
          </w:p>
        </w:tc>
        <w:tc>
          <w:tcPr>
            <w:tcW w:w="1843" w:type="dxa"/>
            <w:tcBorders>
              <w:top w:val="nil"/>
              <w:left w:val="nil"/>
              <w:bottom w:val="single" w:sz="4" w:space="0" w:color="auto"/>
              <w:right w:val="single" w:sz="4" w:space="0" w:color="auto"/>
            </w:tcBorders>
            <w:shd w:val="clear" w:color="000000" w:fill="FFFFFF"/>
            <w:vAlign w:val="center"/>
          </w:tcPr>
          <w:p w14:paraId="277E9B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3F1C63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F1109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BA52454"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21.06.2021</w:t>
            </w:r>
          </w:p>
        </w:tc>
        <w:tc>
          <w:tcPr>
            <w:tcW w:w="1433" w:type="dxa"/>
            <w:tcBorders>
              <w:top w:val="nil"/>
              <w:left w:val="nil"/>
              <w:bottom w:val="single" w:sz="4" w:space="0" w:color="auto"/>
              <w:right w:val="single" w:sz="4" w:space="0" w:color="auto"/>
            </w:tcBorders>
            <w:shd w:val="clear" w:color="000000" w:fill="FFFFFF"/>
            <w:noWrap/>
            <w:vAlign w:val="center"/>
          </w:tcPr>
          <w:p w14:paraId="596F54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F19DA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DE3D2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C72BBFC" w14:textId="77777777" w:rsidTr="006A5434">
        <w:trPr>
          <w:trHeight w:val="600"/>
        </w:trPr>
        <w:tc>
          <w:tcPr>
            <w:tcW w:w="271" w:type="dxa"/>
            <w:tcBorders>
              <w:top w:val="nil"/>
              <w:left w:val="nil"/>
              <w:bottom w:val="nil"/>
              <w:right w:val="nil"/>
            </w:tcBorders>
            <w:shd w:val="clear" w:color="auto" w:fill="auto"/>
            <w:noWrap/>
            <w:vAlign w:val="bottom"/>
            <w:hideMark/>
          </w:tcPr>
          <w:p w14:paraId="5FCB716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ACAE1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7438C35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Жомартұлы Мағжан</w:t>
            </w:r>
          </w:p>
        </w:tc>
        <w:tc>
          <w:tcPr>
            <w:tcW w:w="1384" w:type="dxa"/>
            <w:tcBorders>
              <w:top w:val="nil"/>
              <w:left w:val="nil"/>
              <w:bottom w:val="single" w:sz="4" w:space="0" w:color="auto"/>
              <w:right w:val="single" w:sz="4" w:space="0" w:color="auto"/>
            </w:tcBorders>
            <w:shd w:val="clear" w:color="000000" w:fill="FFFFFF"/>
            <w:noWrap/>
            <w:vAlign w:val="center"/>
          </w:tcPr>
          <w:p w14:paraId="40AB89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18.02.2019</w:t>
            </w:r>
          </w:p>
        </w:tc>
        <w:tc>
          <w:tcPr>
            <w:tcW w:w="1843" w:type="dxa"/>
            <w:tcBorders>
              <w:top w:val="nil"/>
              <w:left w:val="nil"/>
              <w:bottom w:val="single" w:sz="4" w:space="0" w:color="auto"/>
              <w:right w:val="single" w:sz="4" w:space="0" w:color="auto"/>
            </w:tcBorders>
            <w:shd w:val="clear" w:color="000000" w:fill="FFFFFF"/>
            <w:vAlign w:val="center"/>
          </w:tcPr>
          <w:p w14:paraId="0FC893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1CD744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95A4A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7DC03DF"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18.06.2021</w:t>
            </w:r>
          </w:p>
        </w:tc>
        <w:tc>
          <w:tcPr>
            <w:tcW w:w="1433" w:type="dxa"/>
            <w:tcBorders>
              <w:top w:val="nil"/>
              <w:left w:val="nil"/>
              <w:bottom w:val="single" w:sz="4" w:space="0" w:color="auto"/>
              <w:right w:val="single" w:sz="4" w:space="0" w:color="auto"/>
            </w:tcBorders>
            <w:shd w:val="clear" w:color="000000" w:fill="FFFFFF"/>
            <w:noWrap/>
            <w:vAlign w:val="center"/>
          </w:tcPr>
          <w:p w14:paraId="7E8D81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5A6CB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3ACE6E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88AA29D" w14:textId="77777777" w:rsidTr="006A5434">
        <w:trPr>
          <w:trHeight w:val="600"/>
        </w:trPr>
        <w:tc>
          <w:tcPr>
            <w:tcW w:w="271" w:type="dxa"/>
            <w:tcBorders>
              <w:top w:val="nil"/>
              <w:left w:val="nil"/>
              <w:bottom w:val="nil"/>
              <w:right w:val="nil"/>
            </w:tcBorders>
            <w:shd w:val="clear" w:color="auto" w:fill="auto"/>
            <w:noWrap/>
            <w:vAlign w:val="bottom"/>
            <w:hideMark/>
          </w:tcPr>
          <w:p w14:paraId="78A279F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C2D63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444D1C8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Кенес Джая</w:t>
            </w:r>
          </w:p>
        </w:tc>
        <w:tc>
          <w:tcPr>
            <w:tcW w:w="1384" w:type="dxa"/>
            <w:tcBorders>
              <w:top w:val="nil"/>
              <w:left w:val="nil"/>
              <w:bottom w:val="single" w:sz="4" w:space="0" w:color="auto"/>
              <w:right w:val="single" w:sz="4" w:space="0" w:color="auto"/>
            </w:tcBorders>
            <w:shd w:val="clear" w:color="000000" w:fill="FFFFFF"/>
            <w:noWrap/>
            <w:vAlign w:val="center"/>
          </w:tcPr>
          <w:p w14:paraId="5D4B3F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13.11.2018</w:t>
            </w:r>
          </w:p>
        </w:tc>
        <w:tc>
          <w:tcPr>
            <w:tcW w:w="1843" w:type="dxa"/>
            <w:tcBorders>
              <w:top w:val="nil"/>
              <w:left w:val="nil"/>
              <w:bottom w:val="single" w:sz="4" w:space="0" w:color="auto"/>
              <w:right w:val="single" w:sz="4" w:space="0" w:color="auto"/>
            </w:tcBorders>
            <w:shd w:val="clear" w:color="000000" w:fill="FFFFFF"/>
            <w:vAlign w:val="center"/>
          </w:tcPr>
          <w:p w14:paraId="2AD5CB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66F655A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34187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54081371"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4DEC4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1222C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70150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708B34C" w14:textId="77777777" w:rsidTr="006A5434">
        <w:trPr>
          <w:trHeight w:val="600"/>
        </w:trPr>
        <w:tc>
          <w:tcPr>
            <w:tcW w:w="271" w:type="dxa"/>
            <w:tcBorders>
              <w:top w:val="nil"/>
              <w:left w:val="nil"/>
              <w:bottom w:val="nil"/>
              <w:right w:val="nil"/>
            </w:tcBorders>
            <w:shd w:val="clear" w:color="auto" w:fill="auto"/>
            <w:noWrap/>
            <w:vAlign w:val="bottom"/>
            <w:hideMark/>
          </w:tcPr>
          <w:p w14:paraId="698D327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8D513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515D9E0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Кенис Райым</w:t>
            </w:r>
          </w:p>
        </w:tc>
        <w:tc>
          <w:tcPr>
            <w:tcW w:w="1384" w:type="dxa"/>
            <w:tcBorders>
              <w:top w:val="nil"/>
              <w:left w:val="nil"/>
              <w:bottom w:val="single" w:sz="4" w:space="0" w:color="auto"/>
              <w:right w:val="single" w:sz="4" w:space="0" w:color="auto"/>
            </w:tcBorders>
            <w:shd w:val="clear" w:color="000000" w:fill="FFFFFF"/>
            <w:noWrap/>
            <w:vAlign w:val="center"/>
          </w:tcPr>
          <w:p w14:paraId="0F83B3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07.09.2018</w:t>
            </w:r>
          </w:p>
        </w:tc>
        <w:tc>
          <w:tcPr>
            <w:tcW w:w="1843" w:type="dxa"/>
            <w:tcBorders>
              <w:top w:val="nil"/>
              <w:left w:val="nil"/>
              <w:bottom w:val="single" w:sz="4" w:space="0" w:color="auto"/>
              <w:right w:val="single" w:sz="4" w:space="0" w:color="auto"/>
            </w:tcBorders>
            <w:shd w:val="clear" w:color="000000" w:fill="FFFFFF"/>
            <w:vAlign w:val="center"/>
          </w:tcPr>
          <w:p w14:paraId="4A7FA5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1E0167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6E4EB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71A827B"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19.09.2022</w:t>
            </w:r>
          </w:p>
        </w:tc>
        <w:tc>
          <w:tcPr>
            <w:tcW w:w="1433" w:type="dxa"/>
            <w:tcBorders>
              <w:top w:val="nil"/>
              <w:left w:val="nil"/>
              <w:bottom w:val="single" w:sz="4" w:space="0" w:color="auto"/>
              <w:right w:val="single" w:sz="4" w:space="0" w:color="auto"/>
            </w:tcBorders>
            <w:shd w:val="clear" w:color="000000" w:fill="FFFFFF"/>
            <w:noWrap/>
            <w:vAlign w:val="center"/>
          </w:tcPr>
          <w:p w14:paraId="1F0C6E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B09E21B"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27.05.2024</w:t>
            </w:r>
          </w:p>
        </w:tc>
        <w:tc>
          <w:tcPr>
            <w:tcW w:w="1331" w:type="dxa"/>
            <w:tcBorders>
              <w:top w:val="nil"/>
              <w:left w:val="nil"/>
              <w:bottom w:val="single" w:sz="4" w:space="0" w:color="auto"/>
              <w:right w:val="single" w:sz="4" w:space="0" w:color="auto"/>
            </w:tcBorders>
            <w:shd w:val="clear" w:color="000000" w:fill="FFFFFF"/>
            <w:noWrap/>
            <w:vAlign w:val="center"/>
          </w:tcPr>
          <w:p w14:paraId="053400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607DABD" w14:textId="77777777" w:rsidTr="006A5434">
        <w:trPr>
          <w:trHeight w:val="600"/>
        </w:trPr>
        <w:tc>
          <w:tcPr>
            <w:tcW w:w="271" w:type="dxa"/>
            <w:tcBorders>
              <w:top w:val="nil"/>
              <w:left w:val="nil"/>
              <w:bottom w:val="nil"/>
              <w:right w:val="nil"/>
            </w:tcBorders>
            <w:shd w:val="clear" w:color="auto" w:fill="auto"/>
            <w:noWrap/>
            <w:vAlign w:val="bottom"/>
            <w:hideMark/>
          </w:tcPr>
          <w:p w14:paraId="63D334C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89CFC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798EBF0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Көпжасар Аяла</w:t>
            </w:r>
          </w:p>
        </w:tc>
        <w:tc>
          <w:tcPr>
            <w:tcW w:w="1384" w:type="dxa"/>
            <w:tcBorders>
              <w:top w:val="nil"/>
              <w:left w:val="nil"/>
              <w:bottom w:val="single" w:sz="4" w:space="0" w:color="auto"/>
              <w:right w:val="single" w:sz="4" w:space="0" w:color="auto"/>
            </w:tcBorders>
            <w:shd w:val="clear" w:color="000000" w:fill="FFFFFF"/>
            <w:noWrap/>
            <w:vAlign w:val="center"/>
          </w:tcPr>
          <w:p w14:paraId="7442EF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05.11.2018</w:t>
            </w:r>
          </w:p>
        </w:tc>
        <w:tc>
          <w:tcPr>
            <w:tcW w:w="1843" w:type="dxa"/>
            <w:tcBorders>
              <w:top w:val="nil"/>
              <w:left w:val="nil"/>
              <w:bottom w:val="single" w:sz="4" w:space="0" w:color="auto"/>
              <w:right w:val="single" w:sz="4" w:space="0" w:color="auto"/>
            </w:tcBorders>
            <w:shd w:val="clear" w:color="000000" w:fill="FFFFFF"/>
            <w:vAlign w:val="center"/>
          </w:tcPr>
          <w:p w14:paraId="46E9A18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0BE707F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92990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AAAD502" w14:textId="77777777" w:rsidR="001D6461" w:rsidRPr="00474C7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6BA64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7B133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41ADF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C4F26F2" w14:textId="77777777" w:rsidTr="006A5434">
        <w:trPr>
          <w:trHeight w:val="600"/>
        </w:trPr>
        <w:tc>
          <w:tcPr>
            <w:tcW w:w="271" w:type="dxa"/>
            <w:tcBorders>
              <w:top w:val="nil"/>
              <w:left w:val="nil"/>
              <w:bottom w:val="nil"/>
              <w:right w:val="nil"/>
            </w:tcBorders>
            <w:shd w:val="clear" w:color="auto" w:fill="auto"/>
            <w:noWrap/>
            <w:vAlign w:val="bottom"/>
            <w:hideMark/>
          </w:tcPr>
          <w:p w14:paraId="365F71D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69EC4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13F0F72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Қазбек Еркеназ</w:t>
            </w:r>
          </w:p>
        </w:tc>
        <w:tc>
          <w:tcPr>
            <w:tcW w:w="1384" w:type="dxa"/>
            <w:tcBorders>
              <w:top w:val="nil"/>
              <w:left w:val="nil"/>
              <w:bottom w:val="single" w:sz="4" w:space="0" w:color="auto"/>
              <w:right w:val="single" w:sz="4" w:space="0" w:color="auto"/>
            </w:tcBorders>
            <w:shd w:val="clear" w:color="000000" w:fill="FFFFFF"/>
            <w:noWrap/>
            <w:vAlign w:val="center"/>
          </w:tcPr>
          <w:p w14:paraId="1E46E8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04.07.2019</w:t>
            </w:r>
          </w:p>
        </w:tc>
        <w:tc>
          <w:tcPr>
            <w:tcW w:w="1843" w:type="dxa"/>
            <w:tcBorders>
              <w:top w:val="nil"/>
              <w:left w:val="nil"/>
              <w:bottom w:val="single" w:sz="4" w:space="0" w:color="auto"/>
              <w:right w:val="single" w:sz="4" w:space="0" w:color="auto"/>
            </w:tcBorders>
            <w:shd w:val="clear" w:color="000000" w:fill="FFFFFF"/>
            <w:vAlign w:val="center"/>
          </w:tcPr>
          <w:p w14:paraId="214F02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6F1BDF5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B54EA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23B8B425" w14:textId="77777777" w:rsidR="001D6461" w:rsidRPr="002320A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FE3AA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C15F5B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18091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02E7D68" w14:textId="77777777" w:rsidTr="006A5434">
        <w:trPr>
          <w:trHeight w:val="600"/>
        </w:trPr>
        <w:tc>
          <w:tcPr>
            <w:tcW w:w="271" w:type="dxa"/>
            <w:tcBorders>
              <w:top w:val="nil"/>
              <w:left w:val="nil"/>
              <w:bottom w:val="nil"/>
              <w:right w:val="nil"/>
            </w:tcBorders>
            <w:shd w:val="clear" w:color="auto" w:fill="auto"/>
            <w:noWrap/>
            <w:vAlign w:val="bottom"/>
            <w:hideMark/>
          </w:tcPr>
          <w:p w14:paraId="1395EE7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9E998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117E087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Қасым Айсәби</w:t>
            </w:r>
          </w:p>
        </w:tc>
        <w:tc>
          <w:tcPr>
            <w:tcW w:w="1384" w:type="dxa"/>
            <w:tcBorders>
              <w:top w:val="nil"/>
              <w:left w:val="nil"/>
              <w:bottom w:val="single" w:sz="4" w:space="0" w:color="auto"/>
              <w:right w:val="single" w:sz="4" w:space="0" w:color="auto"/>
            </w:tcBorders>
            <w:shd w:val="clear" w:color="000000" w:fill="FFFFFF"/>
            <w:noWrap/>
            <w:vAlign w:val="center"/>
          </w:tcPr>
          <w:p w14:paraId="2B17E5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27.11.2018</w:t>
            </w:r>
          </w:p>
        </w:tc>
        <w:tc>
          <w:tcPr>
            <w:tcW w:w="1843" w:type="dxa"/>
            <w:tcBorders>
              <w:top w:val="nil"/>
              <w:left w:val="nil"/>
              <w:bottom w:val="single" w:sz="4" w:space="0" w:color="auto"/>
              <w:right w:val="single" w:sz="4" w:space="0" w:color="auto"/>
            </w:tcBorders>
            <w:shd w:val="clear" w:color="000000" w:fill="FFFFFF"/>
            <w:vAlign w:val="center"/>
          </w:tcPr>
          <w:p w14:paraId="4ED597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731EC5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E8033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17523BFE" w14:textId="77777777" w:rsidR="001D6461" w:rsidRPr="002320A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48D434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FE53E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8A86B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60FF656" w14:textId="77777777" w:rsidTr="006A5434">
        <w:trPr>
          <w:trHeight w:val="600"/>
        </w:trPr>
        <w:tc>
          <w:tcPr>
            <w:tcW w:w="271" w:type="dxa"/>
            <w:tcBorders>
              <w:top w:val="nil"/>
              <w:left w:val="nil"/>
              <w:bottom w:val="nil"/>
              <w:right w:val="nil"/>
            </w:tcBorders>
            <w:shd w:val="clear" w:color="auto" w:fill="auto"/>
            <w:noWrap/>
            <w:vAlign w:val="bottom"/>
            <w:hideMark/>
          </w:tcPr>
          <w:p w14:paraId="328DD0D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5912A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D27001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Қуандық Абдулла</w:t>
            </w:r>
          </w:p>
        </w:tc>
        <w:tc>
          <w:tcPr>
            <w:tcW w:w="1384" w:type="dxa"/>
            <w:tcBorders>
              <w:top w:val="nil"/>
              <w:left w:val="nil"/>
              <w:bottom w:val="single" w:sz="4" w:space="0" w:color="auto"/>
              <w:right w:val="single" w:sz="4" w:space="0" w:color="auto"/>
            </w:tcBorders>
            <w:shd w:val="clear" w:color="000000" w:fill="FFFFFF"/>
            <w:noWrap/>
            <w:vAlign w:val="bottom"/>
          </w:tcPr>
          <w:p w14:paraId="4C3B19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29.05.2019</w:t>
            </w:r>
          </w:p>
        </w:tc>
        <w:tc>
          <w:tcPr>
            <w:tcW w:w="1843" w:type="dxa"/>
            <w:tcBorders>
              <w:top w:val="nil"/>
              <w:left w:val="nil"/>
              <w:bottom w:val="single" w:sz="4" w:space="0" w:color="auto"/>
              <w:right w:val="single" w:sz="4" w:space="0" w:color="auto"/>
            </w:tcBorders>
            <w:shd w:val="clear" w:color="000000" w:fill="FFFFFF"/>
            <w:vAlign w:val="center"/>
          </w:tcPr>
          <w:p w14:paraId="1252A3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074915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19DB4F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D8DC373" w14:textId="77777777" w:rsidR="001D6461" w:rsidRPr="009C76F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18.06.2021</w:t>
            </w:r>
          </w:p>
        </w:tc>
        <w:tc>
          <w:tcPr>
            <w:tcW w:w="1433" w:type="dxa"/>
            <w:tcBorders>
              <w:top w:val="nil"/>
              <w:left w:val="nil"/>
              <w:bottom w:val="single" w:sz="4" w:space="0" w:color="auto"/>
              <w:right w:val="single" w:sz="4" w:space="0" w:color="auto"/>
            </w:tcBorders>
            <w:shd w:val="clear" w:color="000000" w:fill="FFFFFF"/>
            <w:noWrap/>
            <w:vAlign w:val="center"/>
          </w:tcPr>
          <w:p w14:paraId="128FCD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1C970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7FBE8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C30835A" w14:textId="77777777" w:rsidTr="006A5434">
        <w:trPr>
          <w:trHeight w:val="600"/>
        </w:trPr>
        <w:tc>
          <w:tcPr>
            <w:tcW w:w="271" w:type="dxa"/>
            <w:tcBorders>
              <w:top w:val="nil"/>
              <w:left w:val="nil"/>
              <w:bottom w:val="nil"/>
              <w:right w:val="nil"/>
            </w:tcBorders>
            <w:shd w:val="clear" w:color="auto" w:fill="auto"/>
            <w:noWrap/>
            <w:vAlign w:val="bottom"/>
            <w:hideMark/>
          </w:tcPr>
          <w:p w14:paraId="1D6A143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99552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407F436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Манас Мейірлім</w:t>
            </w:r>
          </w:p>
        </w:tc>
        <w:tc>
          <w:tcPr>
            <w:tcW w:w="1384" w:type="dxa"/>
            <w:tcBorders>
              <w:top w:val="nil"/>
              <w:left w:val="nil"/>
              <w:bottom w:val="single" w:sz="4" w:space="0" w:color="auto"/>
              <w:right w:val="single" w:sz="4" w:space="0" w:color="auto"/>
            </w:tcBorders>
            <w:shd w:val="clear" w:color="000000" w:fill="FFFFFF"/>
            <w:noWrap/>
            <w:vAlign w:val="center"/>
          </w:tcPr>
          <w:p w14:paraId="6D4A58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01.02.2019</w:t>
            </w:r>
          </w:p>
        </w:tc>
        <w:tc>
          <w:tcPr>
            <w:tcW w:w="1843" w:type="dxa"/>
            <w:tcBorders>
              <w:top w:val="nil"/>
              <w:left w:val="nil"/>
              <w:bottom w:val="single" w:sz="4" w:space="0" w:color="auto"/>
              <w:right w:val="single" w:sz="4" w:space="0" w:color="auto"/>
            </w:tcBorders>
            <w:shd w:val="clear" w:color="000000" w:fill="FFFFFF"/>
            <w:vAlign w:val="center"/>
          </w:tcPr>
          <w:p w14:paraId="582C77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3D0068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3A78E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5E242618" w14:textId="77777777" w:rsidR="001D6461" w:rsidRPr="002320A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BD63F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54C61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E479B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9E0A982" w14:textId="77777777" w:rsidTr="006A5434">
        <w:trPr>
          <w:trHeight w:val="600"/>
        </w:trPr>
        <w:tc>
          <w:tcPr>
            <w:tcW w:w="271" w:type="dxa"/>
            <w:tcBorders>
              <w:top w:val="nil"/>
              <w:left w:val="nil"/>
              <w:bottom w:val="nil"/>
              <w:right w:val="nil"/>
            </w:tcBorders>
            <w:shd w:val="clear" w:color="auto" w:fill="auto"/>
            <w:noWrap/>
            <w:vAlign w:val="bottom"/>
            <w:hideMark/>
          </w:tcPr>
          <w:p w14:paraId="7C2BEDF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C55B1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3E8DADC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Мұхамеджан Сұлтан</w:t>
            </w:r>
          </w:p>
        </w:tc>
        <w:tc>
          <w:tcPr>
            <w:tcW w:w="1384" w:type="dxa"/>
            <w:tcBorders>
              <w:top w:val="nil"/>
              <w:left w:val="nil"/>
              <w:bottom w:val="single" w:sz="4" w:space="0" w:color="auto"/>
              <w:right w:val="single" w:sz="4" w:space="0" w:color="auto"/>
            </w:tcBorders>
            <w:shd w:val="clear" w:color="000000" w:fill="FFFFFF"/>
            <w:noWrap/>
            <w:vAlign w:val="bottom"/>
          </w:tcPr>
          <w:p w14:paraId="5C50C87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05.12.2018</w:t>
            </w:r>
          </w:p>
        </w:tc>
        <w:tc>
          <w:tcPr>
            <w:tcW w:w="1843" w:type="dxa"/>
            <w:tcBorders>
              <w:top w:val="nil"/>
              <w:left w:val="nil"/>
              <w:bottom w:val="single" w:sz="4" w:space="0" w:color="auto"/>
              <w:right w:val="single" w:sz="4" w:space="0" w:color="auto"/>
            </w:tcBorders>
            <w:shd w:val="clear" w:color="000000" w:fill="FFFFFF"/>
            <w:vAlign w:val="center"/>
          </w:tcPr>
          <w:p w14:paraId="222866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02FB0A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3C60B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FB5FE30" w14:textId="77777777" w:rsidR="001D6461" w:rsidRPr="00A6393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3E539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BD9CB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D643F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B2FD441" w14:textId="77777777" w:rsidTr="006A5434">
        <w:trPr>
          <w:trHeight w:val="600"/>
        </w:trPr>
        <w:tc>
          <w:tcPr>
            <w:tcW w:w="271" w:type="dxa"/>
            <w:tcBorders>
              <w:top w:val="nil"/>
              <w:left w:val="nil"/>
              <w:bottom w:val="nil"/>
              <w:right w:val="nil"/>
            </w:tcBorders>
            <w:shd w:val="clear" w:color="auto" w:fill="auto"/>
            <w:noWrap/>
            <w:vAlign w:val="bottom"/>
            <w:hideMark/>
          </w:tcPr>
          <w:p w14:paraId="1AD3B35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6933B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195DF71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Нурсейтова Айдина</w:t>
            </w:r>
          </w:p>
        </w:tc>
        <w:tc>
          <w:tcPr>
            <w:tcW w:w="1384" w:type="dxa"/>
            <w:tcBorders>
              <w:top w:val="nil"/>
              <w:left w:val="nil"/>
              <w:bottom w:val="single" w:sz="4" w:space="0" w:color="auto"/>
              <w:right w:val="single" w:sz="4" w:space="0" w:color="auto"/>
            </w:tcBorders>
            <w:shd w:val="clear" w:color="000000" w:fill="FFFFFF"/>
            <w:noWrap/>
            <w:vAlign w:val="center"/>
          </w:tcPr>
          <w:p w14:paraId="44DBF3A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16.05.2019</w:t>
            </w:r>
          </w:p>
        </w:tc>
        <w:tc>
          <w:tcPr>
            <w:tcW w:w="1843" w:type="dxa"/>
            <w:tcBorders>
              <w:top w:val="nil"/>
              <w:left w:val="nil"/>
              <w:bottom w:val="single" w:sz="4" w:space="0" w:color="auto"/>
              <w:right w:val="single" w:sz="4" w:space="0" w:color="auto"/>
            </w:tcBorders>
            <w:shd w:val="clear" w:color="000000" w:fill="FFFFFF"/>
            <w:vAlign w:val="center"/>
          </w:tcPr>
          <w:p w14:paraId="452056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049E2D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33776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41B6E4B9" w14:textId="77777777" w:rsidR="001D6461" w:rsidRPr="00A6393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03.10.2022</w:t>
            </w:r>
          </w:p>
        </w:tc>
        <w:tc>
          <w:tcPr>
            <w:tcW w:w="1433" w:type="dxa"/>
            <w:tcBorders>
              <w:top w:val="nil"/>
              <w:left w:val="nil"/>
              <w:bottom w:val="single" w:sz="4" w:space="0" w:color="auto"/>
              <w:right w:val="single" w:sz="4" w:space="0" w:color="auto"/>
            </w:tcBorders>
            <w:shd w:val="clear" w:color="000000" w:fill="FFFFFF"/>
            <w:noWrap/>
            <w:vAlign w:val="center"/>
          </w:tcPr>
          <w:p w14:paraId="207157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72F64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02374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73A2B01" w14:textId="77777777" w:rsidTr="006A5434">
        <w:trPr>
          <w:trHeight w:val="600"/>
        </w:trPr>
        <w:tc>
          <w:tcPr>
            <w:tcW w:w="271" w:type="dxa"/>
            <w:tcBorders>
              <w:top w:val="nil"/>
              <w:left w:val="nil"/>
              <w:bottom w:val="nil"/>
              <w:right w:val="nil"/>
            </w:tcBorders>
            <w:shd w:val="clear" w:color="auto" w:fill="auto"/>
            <w:noWrap/>
            <w:vAlign w:val="bottom"/>
            <w:hideMark/>
          </w:tcPr>
          <w:p w14:paraId="54EE980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04A48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1CD637F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Нуртаза Мұхаммад</w:t>
            </w:r>
          </w:p>
        </w:tc>
        <w:tc>
          <w:tcPr>
            <w:tcW w:w="1384" w:type="dxa"/>
            <w:tcBorders>
              <w:top w:val="nil"/>
              <w:left w:val="nil"/>
              <w:bottom w:val="single" w:sz="4" w:space="0" w:color="auto"/>
              <w:right w:val="single" w:sz="4" w:space="0" w:color="auto"/>
            </w:tcBorders>
            <w:shd w:val="clear" w:color="000000" w:fill="FFFFFF"/>
            <w:noWrap/>
            <w:vAlign w:val="bottom"/>
          </w:tcPr>
          <w:p w14:paraId="612E7B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28.05.2019</w:t>
            </w:r>
          </w:p>
        </w:tc>
        <w:tc>
          <w:tcPr>
            <w:tcW w:w="1843" w:type="dxa"/>
            <w:tcBorders>
              <w:top w:val="nil"/>
              <w:left w:val="nil"/>
              <w:bottom w:val="single" w:sz="4" w:space="0" w:color="auto"/>
              <w:right w:val="single" w:sz="4" w:space="0" w:color="auto"/>
            </w:tcBorders>
            <w:shd w:val="clear" w:color="000000" w:fill="FFFFFF"/>
            <w:vAlign w:val="center"/>
          </w:tcPr>
          <w:p w14:paraId="4F4631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52E309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AF7EF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44AAA775" w14:textId="77777777" w:rsidR="001D6461" w:rsidRPr="00A6393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21.06.2021</w:t>
            </w:r>
          </w:p>
        </w:tc>
        <w:tc>
          <w:tcPr>
            <w:tcW w:w="1433" w:type="dxa"/>
            <w:tcBorders>
              <w:top w:val="nil"/>
              <w:left w:val="nil"/>
              <w:bottom w:val="single" w:sz="4" w:space="0" w:color="auto"/>
              <w:right w:val="single" w:sz="4" w:space="0" w:color="auto"/>
            </w:tcBorders>
            <w:shd w:val="clear" w:color="000000" w:fill="FFFFFF"/>
            <w:noWrap/>
            <w:vAlign w:val="center"/>
          </w:tcPr>
          <w:p w14:paraId="61E71D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A701E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A42FE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D0803FB" w14:textId="77777777" w:rsidTr="006A5434">
        <w:trPr>
          <w:trHeight w:val="540"/>
        </w:trPr>
        <w:tc>
          <w:tcPr>
            <w:tcW w:w="271" w:type="dxa"/>
            <w:tcBorders>
              <w:top w:val="nil"/>
              <w:left w:val="nil"/>
              <w:bottom w:val="nil"/>
              <w:right w:val="nil"/>
            </w:tcBorders>
            <w:shd w:val="clear" w:color="auto" w:fill="auto"/>
            <w:noWrap/>
            <w:vAlign w:val="bottom"/>
            <w:hideMark/>
          </w:tcPr>
          <w:p w14:paraId="4D90909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E07D8C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4E14480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Нұрдәулет Нұрболхан</w:t>
            </w:r>
          </w:p>
        </w:tc>
        <w:tc>
          <w:tcPr>
            <w:tcW w:w="1384" w:type="dxa"/>
            <w:tcBorders>
              <w:top w:val="nil"/>
              <w:left w:val="nil"/>
              <w:bottom w:val="single" w:sz="4" w:space="0" w:color="auto"/>
              <w:right w:val="single" w:sz="4" w:space="0" w:color="auto"/>
            </w:tcBorders>
            <w:shd w:val="clear" w:color="000000" w:fill="FFFFFF"/>
            <w:noWrap/>
            <w:vAlign w:val="center"/>
          </w:tcPr>
          <w:p w14:paraId="7B1BE0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26.10.2018</w:t>
            </w:r>
          </w:p>
        </w:tc>
        <w:tc>
          <w:tcPr>
            <w:tcW w:w="1843" w:type="dxa"/>
            <w:tcBorders>
              <w:top w:val="nil"/>
              <w:left w:val="nil"/>
              <w:bottom w:val="single" w:sz="4" w:space="0" w:color="auto"/>
              <w:right w:val="single" w:sz="4" w:space="0" w:color="auto"/>
            </w:tcBorders>
            <w:shd w:val="clear" w:color="000000" w:fill="FFFFFF"/>
            <w:vAlign w:val="center"/>
          </w:tcPr>
          <w:p w14:paraId="777027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249C91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58276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1900708A" w14:textId="77777777" w:rsidR="001D6461" w:rsidRPr="00457F3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29.07.2022</w:t>
            </w:r>
          </w:p>
        </w:tc>
        <w:tc>
          <w:tcPr>
            <w:tcW w:w="1433" w:type="dxa"/>
            <w:tcBorders>
              <w:top w:val="nil"/>
              <w:left w:val="nil"/>
              <w:bottom w:val="single" w:sz="4" w:space="0" w:color="auto"/>
              <w:right w:val="single" w:sz="4" w:space="0" w:color="auto"/>
            </w:tcBorders>
            <w:shd w:val="clear" w:color="000000" w:fill="FFFFFF"/>
            <w:noWrap/>
            <w:vAlign w:val="center"/>
          </w:tcPr>
          <w:p w14:paraId="40EA23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15E80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176FE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9F86BFE" w14:textId="77777777" w:rsidTr="006A5434">
        <w:trPr>
          <w:trHeight w:val="600"/>
        </w:trPr>
        <w:tc>
          <w:tcPr>
            <w:tcW w:w="271" w:type="dxa"/>
            <w:tcBorders>
              <w:top w:val="nil"/>
              <w:left w:val="nil"/>
              <w:bottom w:val="nil"/>
              <w:right w:val="nil"/>
            </w:tcBorders>
            <w:shd w:val="clear" w:color="auto" w:fill="auto"/>
            <w:noWrap/>
            <w:vAlign w:val="bottom"/>
            <w:hideMark/>
          </w:tcPr>
          <w:p w14:paraId="178D8CC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C5D70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17A0757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Рахимбаев Алисултан</w:t>
            </w:r>
          </w:p>
        </w:tc>
        <w:tc>
          <w:tcPr>
            <w:tcW w:w="1384" w:type="dxa"/>
            <w:tcBorders>
              <w:top w:val="nil"/>
              <w:left w:val="nil"/>
              <w:bottom w:val="single" w:sz="4" w:space="0" w:color="auto"/>
              <w:right w:val="single" w:sz="4" w:space="0" w:color="auto"/>
            </w:tcBorders>
            <w:shd w:val="clear" w:color="000000" w:fill="FFFFFF"/>
            <w:noWrap/>
            <w:vAlign w:val="center"/>
          </w:tcPr>
          <w:p w14:paraId="01C65E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05.10.2018</w:t>
            </w:r>
          </w:p>
        </w:tc>
        <w:tc>
          <w:tcPr>
            <w:tcW w:w="1843" w:type="dxa"/>
            <w:tcBorders>
              <w:top w:val="nil"/>
              <w:left w:val="nil"/>
              <w:bottom w:val="single" w:sz="4" w:space="0" w:color="auto"/>
              <w:right w:val="single" w:sz="4" w:space="0" w:color="auto"/>
            </w:tcBorders>
            <w:shd w:val="clear" w:color="000000" w:fill="FFFFFF"/>
            <w:vAlign w:val="center"/>
          </w:tcPr>
          <w:p w14:paraId="321B5E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5EFE67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0C81B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7C8AA80" w14:textId="77777777" w:rsidR="001D6461" w:rsidRPr="00457F3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30.05.2022</w:t>
            </w:r>
          </w:p>
        </w:tc>
        <w:tc>
          <w:tcPr>
            <w:tcW w:w="1433" w:type="dxa"/>
            <w:tcBorders>
              <w:top w:val="nil"/>
              <w:left w:val="nil"/>
              <w:bottom w:val="single" w:sz="4" w:space="0" w:color="auto"/>
              <w:right w:val="single" w:sz="4" w:space="0" w:color="auto"/>
            </w:tcBorders>
            <w:shd w:val="clear" w:color="000000" w:fill="FFFFFF"/>
            <w:noWrap/>
            <w:vAlign w:val="center"/>
          </w:tcPr>
          <w:p w14:paraId="6841E0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23DD7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98E7A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5B6E6B3" w14:textId="77777777" w:rsidTr="006A5434">
        <w:trPr>
          <w:trHeight w:val="600"/>
        </w:trPr>
        <w:tc>
          <w:tcPr>
            <w:tcW w:w="271" w:type="dxa"/>
            <w:tcBorders>
              <w:top w:val="nil"/>
              <w:left w:val="nil"/>
              <w:bottom w:val="nil"/>
              <w:right w:val="nil"/>
            </w:tcBorders>
            <w:shd w:val="clear" w:color="auto" w:fill="auto"/>
            <w:noWrap/>
            <w:vAlign w:val="bottom"/>
            <w:hideMark/>
          </w:tcPr>
          <w:p w14:paraId="5A53C9E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B76CDC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77C16A7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Сартбай Нұрали </w:t>
            </w:r>
          </w:p>
        </w:tc>
        <w:tc>
          <w:tcPr>
            <w:tcW w:w="1384" w:type="dxa"/>
            <w:tcBorders>
              <w:top w:val="nil"/>
              <w:left w:val="nil"/>
              <w:bottom w:val="single" w:sz="4" w:space="0" w:color="auto"/>
              <w:right w:val="single" w:sz="4" w:space="0" w:color="auto"/>
            </w:tcBorders>
            <w:shd w:val="clear" w:color="000000" w:fill="FFFFFF"/>
            <w:noWrap/>
            <w:vAlign w:val="center"/>
          </w:tcPr>
          <w:p w14:paraId="521D436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03.11.2019</w:t>
            </w:r>
          </w:p>
        </w:tc>
        <w:tc>
          <w:tcPr>
            <w:tcW w:w="1843" w:type="dxa"/>
            <w:tcBorders>
              <w:top w:val="nil"/>
              <w:left w:val="nil"/>
              <w:bottom w:val="single" w:sz="4" w:space="0" w:color="auto"/>
              <w:right w:val="single" w:sz="4" w:space="0" w:color="auto"/>
            </w:tcBorders>
            <w:shd w:val="clear" w:color="000000" w:fill="FFFFFF"/>
            <w:vAlign w:val="center"/>
          </w:tcPr>
          <w:p w14:paraId="47AF6B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2FBC30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61A4E7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E585E25" w14:textId="77777777" w:rsidR="001D6461" w:rsidRPr="00A6393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F206EC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A47CBF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F68E2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31D0121" w14:textId="77777777" w:rsidTr="006A5434">
        <w:trPr>
          <w:trHeight w:val="585"/>
        </w:trPr>
        <w:tc>
          <w:tcPr>
            <w:tcW w:w="271" w:type="dxa"/>
            <w:tcBorders>
              <w:top w:val="nil"/>
              <w:left w:val="nil"/>
              <w:bottom w:val="nil"/>
              <w:right w:val="nil"/>
            </w:tcBorders>
            <w:shd w:val="clear" w:color="auto" w:fill="auto"/>
            <w:noWrap/>
            <w:vAlign w:val="bottom"/>
            <w:hideMark/>
          </w:tcPr>
          <w:p w14:paraId="44BD200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68316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E079653" w14:textId="77777777" w:rsidR="001D6461" w:rsidRPr="00C71B47" w:rsidRDefault="001D6461" w:rsidP="006A5434">
            <w:pPr>
              <w:spacing w:after="0" w:line="240" w:lineRule="auto"/>
              <w:rPr>
                <w:rFonts w:ascii="Times New Roman" w:eastAsia="Times New Roman" w:hAnsi="Times New Roman" w:cs="Times New Roman"/>
                <w:lang w:eastAsia="ru-RU"/>
              </w:rPr>
            </w:pPr>
            <w:r w:rsidRPr="00C71B47">
              <w:rPr>
                <w:rFonts w:ascii="Times New Roman" w:eastAsia="Times New Roman" w:hAnsi="Times New Roman" w:cs="Times New Roman"/>
                <w:sz w:val="24"/>
                <w:szCs w:val="24"/>
                <w:lang w:val="kk-KZ" w:eastAsia="ru-RU"/>
              </w:rPr>
              <w:t>Серік Айсана</w:t>
            </w:r>
          </w:p>
        </w:tc>
        <w:tc>
          <w:tcPr>
            <w:tcW w:w="1384" w:type="dxa"/>
            <w:tcBorders>
              <w:top w:val="nil"/>
              <w:left w:val="nil"/>
              <w:bottom w:val="single" w:sz="4" w:space="0" w:color="auto"/>
              <w:right w:val="single" w:sz="4" w:space="0" w:color="auto"/>
            </w:tcBorders>
            <w:shd w:val="clear" w:color="000000" w:fill="FFFFFF"/>
            <w:noWrap/>
            <w:vAlign w:val="bottom"/>
          </w:tcPr>
          <w:p w14:paraId="541EA958" w14:textId="77777777" w:rsidR="001D6461" w:rsidRPr="00C71B47" w:rsidRDefault="001D6461" w:rsidP="006A5434">
            <w:pPr>
              <w:spacing w:after="0" w:line="240" w:lineRule="auto"/>
              <w:jc w:val="center"/>
              <w:rPr>
                <w:rFonts w:ascii="Times New Roman" w:eastAsia="Times New Roman" w:hAnsi="Times New Roman" w:cs="Times New Roman"/>
                <w:lang w:eastAsia="ru-RU"/>
              </w:rPr>
            </w:pPr>
            <w:r w:rsidRPr="00C71B47">
              <w:rPr>
                <w:rFonts w:ascii="Times New Roman" w:eastAsia="Times New Roman" w:hAnsi="Times New Roman" w:cs="Times New Roman"/>
                <w:sz w:val="24"/>
                <w:szCs w:val="24"/>
                <w:lang w:val="kk-KZ" w:eastAsia="ru-RU"/>
              </w:rPr>
              <w:t>19.02.2019</w:t>
            </w:r>
          </w:p>
        </w:tc>
        <w:tc>
          <w:tcPr>
            <w:tcW w:w="1843" w:type="dxa"/>
            <w:tcBorders>
              <w:top w:val="nil"/>
              <w:left w:val="nil"/>
              <w:bottom w:val="single" w:sz="4" w:space="0" w:color="auto"/>
              <w:right w:val="single" w:sz="4" w:space="0" w:color="auto"/>
            </w:tcBorders>
            <w:shd w:val="clear" w:color="000000" w:fill="FFFFFF"/>
            <w:vAlign w:val="center"/>
          </w:tcPr>
          <w:p w14:paraId="375381D7" w14:textId="77777777" w:rsidR="001D6461" w:rsidRPr="00C71B47" w:rsidRDefault="001D6461" w:rsidP="006A5434">
            <w:pPr>
              <w:spacing w:after="0" w:line="240" w:lineRule="auto"/>
              <w:jc w:val="center"/>
              <w:rPr>
                <w:rFonts w:ascii="Times New Roman" w:eastAsia="Times New Roman" w:hAnsi="Times New Roman" w:cs="Times New Roman"/>
                <w:lang w:eastAsia="ru-RU"/>
              </w:rPr>
            </w:pPr>
            <w:r w:rsidRPr="00C71B47">
              <w:rPr>
                <w:rFonts w:ascii="Times New Roman" w:eastAsia="Times New Roman" w:hAnsi="Times New Roman" w:cs="Times New Roman"/>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19A8EC06" w14:textId="77777777" w:rsidR="001D6461" w:rsidRPr="00C71B47" w:rsidRDefault="001D6461" w:rsidP="006A5434">
            <w:pPr>
              <w:spacing w:after="0" w:line="240" w:lineRule="auto"/>
              <w:jc w:val="center"/>
              <w:rPr>
                <w:rFonts w:ascii="Times New Roman" w:eastAsia="Times New Roman" w:hAnsi="Times New Roman" w:cs="Times New Roman"/>
                <w:lang w:eastAsia="ru-RU"/>
              </w:rPr>
            </w:pPr>
            <w:r w:rsidRPr="00C71B47">
              <w:rPr>
                <w:rFonts w:ascii="Times New Roman" w:eastAsia="Times New Roman" w:hAnsi="Times New Roman" w:cs="Times New Roman"/>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07370A2" w14:textId="77777777" w:rsidR="001D6461" w:rsidRPr="00C71B47" w:rsidRDefault="001D6461" w:rsidP="006A5434">
            <w:pPr>
              <w:spacing w:after="0" w:line="240" w:lineRule="auto"/>
              <w:jc w:val="center"/>
              <w:rPr>
                <w:rFonts w:ascii="Times New Roman" w:eastAsia="Times New Roman" w:hAnsi="Times New Roman" w:cs="Times New Roman"/>
                <w:lang w:eastAsia="ru-RU"/>
              </w:rPr>
            </w:pPr>
            <w:r w:rsidRPr="00C71B47">
              <w:rPr>
                <w:rFonts w:ascii="Times New Roman" w:eastAsia="Times New Roman" w:hAnsi="Times New Roman" w:cs="Times New Roman"/>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67B4B125" w14:textId="77777777" w:rsidR="001D6461" w:rsidRPr="00C71B47" w:rsidRDefault="001D6461" w:rsidP="006A5434">
            <w:pPr>
              <w:spacing w:after="0" w:line="240" w:lineRule="auto"/>
              <w:jc w:val="center"/>
              <w:rPr>
                <w:rFonts w:ascii="Times New Roman" w:eastAsia="Times New Roman" w:hAnsi="Times New Roman" w:cs="Times New Roman"/>
                <w:lang w:val="kk-KZ" w:eastAsia="ru-RU"/>
              </w:rPr>
            </w:pPr>
            <w:r w:rsidRPr="00C71B47">
              <w:rPr>
                <w:rFonts w:ascii="Times New Roman" w:eastAsia="Times New Roman" w:hAnsi="Times New Roman" w:cs="Times New Roman"/>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19FCBE6C" w14:textId="77777777" w:rsidR="001D6461" w:rsidRPr="00A63939"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021FC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2DA7D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119DE4F" w14:textId="77777777" w:rsidTr="006A5434">
        <w:trPr>
          <w:trHeight w:val="600"/>
        </w:trPr>
        <w:tc>
          <w:tcPr>
            <w:tcW w:w="271" w:type="dxa"/>
            <w:tcBorders>
              <w:top w:val="nil"/>
              <w:left w:val="nil"/>
              <w:bottom w:val="nil"/>
              <w:right w:val="nil"/>
            </w:tcBorders>
            <w:shd w:val="clear" w:color="auto" w:fill="auto"/>
            <w:noWrap/>
            <w:vAlign w:val="bottom"/>
            <w:hideMark/>
          </w:tcPr>
          <w:p w14:paraId="5AC10C4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B0106F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3174FF4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Талғат Айару</w:t>
            </w:r>
          </w:p>
        </w:tc>
        <w:tc>
          <w:tcPr>
            <w:tcW w:w="1384" w:type="dxa"/>
            <w:tcBorders>
              <w:top w:val="nil"/>
              <w:left w:val="nil"/>
              <w:bottom w:val="single" w:sz="4" w:space="0" w:color="auto"/>
              <w:right w:val="single" w:sz="4" w:space="0" w:color="auto"/>
            </w:tcBorders>
            <w:shd w:val="clear" w:color="000000" w:fill="FFFFFF"/>
            <w:noWrap/>
            <w:vAlign w:val="center"/>
          </w:tcPr>
          <w:p w14:paraId="707246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25.03.2019</w:t>
            </w:r>
          </w:p>
        </w:tc>
        <w:tc>
          <w:tcPr>
            <w:tcW w:w="1843" w:type="dxa"/>
            <w:tcBorders>
              <w:top w:val="nil"/>
              <w:left w:val="nil"/>
              <w:bottom w:val="single" w:sz="4" w:space="0" w:color="auto"/>
              <w:right w:val="single" w:sz="4" w:space="0" w:color="auto"/>
            </w:tcBorders>
            <w:shd w:val="clear" w:color="000000" w:fill="FFFFFF"/>
            <w:vAlign w:val="center"/>
          </w:tcPr>
          <w:p w14:paraId="6B1796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02F324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44C366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17395047" w14:textId="77777777" w:rsidR="001D6461" w:rsidRPr="00457F3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20.09.2022</w:t>
            </w:r>
          </w:p>
        </w:tc>
        <w:tc>
          <w:tcPr>
            <w:tcW w:w="1433" w:type="dxa"/>
            <w:tcBorders>
              <w:top w:val="nil"/>
              <w:left w:val="nil"/>
              <w:bottom w:val="single" w:sz="4" w:space="0" w:color="auto"/>
              <w:right w:val="single" w:sz="4" w:space="0" w:color="auto"/>
            </w:tcBorders>
            <w:shd w:val="clear" w:color="000000" w:fill="FFFFFF"/>
            <w:noWrap/>
            <w:vAlign w:val="center"/>
          </w:tcPr>
          <w:p w14:paraId="0CC981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97106D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0211B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7D702EA" w14:textId="77777777" w:rsidTr="006A5434">
        <w:trPr>
          <w:trHeight w:val="600"/>
        </w:trPr>
        <w:tc>
          <w:tcPr>
            <w:tcW w:w="271" w:type="dxa"/>
            <w:tcBorders>
              <w:top w:val="nil"/>
              <w:left w:val="nil"/>
              <w:bottom w:val="nil"/>
              <w:right w:val="nil"/>
            </w:tcBorders>
            <w:shd w:val="clear" w:color="auto" w:fill="auto"/>
            <w:noWrap/>
            <w:vAlign w:val="bottom"/>
            <w:hideMark/>
          </w:tcPr>
          <w:p w14:paraId="18724E2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42CCC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75A60D7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Тұрмағанбет Ықылас</w:t>
            </w:r>
          </w:p>
        </w:tc>
        <w:tc>
          <w:tcPr>
            <w:tcW w:w="1384" w:type="dxa"/>
            <w:tcBorders>
              <w:top w:val="nil"/>
              <w:left w:val="nil"/>
              <w:bottom w:val="single" w:sz="4" w:space="0" w:color="auto"/>
              <w:right w:val="single" w:sz="4" w:space="0" w:color="auto"/>
            </w:tcBorders>
            <w:shd w:val="clear" w:color="000000" w:fill="FFFFFF"/>
            <w:noWrap/>
            <w:vAlign w:val="bottom"/>
          </w:tcPr>
          <w:p w14:paraId="7E5FA5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14.01.2019</w:t>
            </w:r>
          </w:p>
        </w:tc>
        <w:tc>
          <w:tcPr>
            <w:tcW w:w="1843" w:type="dxa"/>
            <w:tcBorders>
              <w:top w:val="nil"/>
              <w:left w:val="nil"/>
              <w:bottom w:val="single" w:sz="4" w:space="0" w:color="auto"/>
              <w:right w:val="single" w:sz="4" w:space="0" w:color="auto"/>
            </w:tcBorders>
            <w:shd w:val="clear" w:color="000000" w:fill="FFFFFF"/>
            <w:vAlign w:val="center"/>
          </w:tcPr>
          <w:p w14:paraId="366321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141B6F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B8124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245DC6CE" w14:textId="77777777" w:rsidR="001D6461" w:rsidRPr="00A6393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CA082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4B7CB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9F7F0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F662660" w14:textId="77777777" w:rsidTr="006A5434">
        <w:trPr>
          <w:trHeight w:val="600"/>
        </w:trPr>
        <w:tc>
          <w:tcPr>
            <w:tcW w:w="271" w:type="dxa"/>
            <w:tcBorders>
              <w:top w:val="nil"/>
              <w:left w:val="nil"/>
              <w:bottom w:val="nil"/>
              <w:right w:val="nil"/>
            </w:tcBorders>
            <w:shd w:val="clear" w:color="auto" w:fill="auto"/>
            <w:noWrap/>
            <w:vAlign w:val="bottom"/>
            <w:hideMark/>
          </w:tcPr>
          <w:p w14:paraId="1E97AE3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C033A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center"/>
          </w:tcPr>
          <w:p w14:paraId="62E1E49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Хайбілдә Жәнібек</w:t>
            </w:r>
          </w:p>
        </w:tc>
        <w:tc>
          <w:tcPr>
            <w:tcW w:w="1384" w:type="dxa"/>
            <w:tcBorders>
              <w:top w:val="nil"/>
              <w:left w:val="nil"/>
              <w:bottom w:val="single" w:sz="4" w:space="0" w:color="auto"/>
              <w:right w:val="single" w:sz="4" w:space="0" w:color="auto"/>
            </w:tcBorders>
            <w:shd w:val="clear" w:color="000000" w:fill="FFFFFF"/>
            <w:noWrap/>
            <w:vAlign w:val="center"/>
          </w:tcPr>
          <w:p w14:paraId="0F0B25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19.03.2019</w:t>
            </w:r>
          </w:p>
        </w:tc>
        <w:tc>
          <w:tcPr>
            <w:tcW w:w="1843" w:type="dxa"/>
            <w:tcBorders>
              <w:top w:val="nil"/>
              <w:left w:val="nil"/>
              <w:bottom w:val="single" w:sz="4" w:space="0" w:color="auto"/>
              <w:right w:val="single" w:sz="4" w:space="0" w:color="auto"/>
            </w:tcBorders>
            <w:shd w:val="clear" w:color="000000" w:fill="FFFFFF"/>
            <w:vAlign w:val="center"/>
          </w:tcPr>
          <w:p w14:paraId="399E5B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0B3B99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87144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7C671997" w14:textId="77777777" w:rsidR="001D6461" w:rsidRPr="00A6393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1A4DBD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37082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E3A58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75A775F" w14:textId="77777777" w:rsidTr="006A5434">
        <w:trPr>
          <w:trHeight w:val="600"/>
        </w:trPr>
        <w:tc>
          <w:tcPr>
            <w:tcW w:w="271" w:type="dxa"/>
            <w:tcBorders>
              <w:top w:val="nil"/>
              <w:left w:val="nil"/>
              <w:bottom w:val="nil"/>
              <w:right w:val="nil"/>
            </w:tcBorders>
            <w:shd w:val="clear" w:color="auto" w:fill="auto"/>
            <w:noWrap/>
            <w:vAlign w:val="bottom"/>
            <w:hideMark/>
          </w:tcPr>
          <w:p w14:paraId="2CDAF24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68DCA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6897393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Даниярова Айару</w:t>
            </w:r>
          </w:p>
        </w:tc>
        <w:tc>
          <w:tcPr>
            <w:tcW w:w="1384" w:type="dxa"/>
            <w:tcBorders>
              <w:top w:val="nil"/>
              <w:left w:val="nil"/>
              <w:bottom w:val="single" w:sz="4" w:space="0" w:color="auto"/>
              <w:right w:val="single" w:sz="4" w:space="0" w:color="auto"/>
            </w:tcBorders>
            <w:shd w:val="clear" w:color="000000" w:fill="FFFFFF"/>
            <w:noWrap/>
          </w:tcPr>
          <w:p w14:paraId="0C7A47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13.09.2019</w:t>
            </w:r>
          </w:p>
        </w:tc>
        <w:tc>
          <w:tcPr>
            <w:tcW w:w="1843" w:type="dxa"/>
            <w:tcBorders>
              <w:top w:val="nil"/>
              <w:left w:val="nil"/>
              <w:bottom w:val="single" w:sz="4" w:space="0" w:color="auto"/>
              <w:right w:val="single" w:sz="4" w:space="0" w:color="auto"/>
            </w:tcBorders>
            <w:shd w:val="clear" w:color="000000" w:fill="FFFFFF"/>
            <w:vAlign w:val="center"/>
          </w:tcPr>
          <w:p w14:paraId="4A056C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4D2C10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E9211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4C0527D" w14:textId="77777777" w:rsidR="001D6461" w:rsidRPr="00A6393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08.06.2023</w:t>
            </w:r>
          </w:p>
        </w:tc>
        <w:tc>
          <w:tcPr>
            <w:tcW w:w="1433" w:type="dxa"/>
            <w:tcBorders>
              <w:top w:val="nil"/>
              <w:left w:val="nil"/>
              <w:bottom w:val="single" w:sz="4" w:space="0" w:color="auto"/>
              <w:right w:val="single" w:sz="4" w:space="0" w:color="auto"/>
            </w:tcBorders>
            <w:shd w:val="clear" w:color="000000" w:fill="FFFFFF"/>
            <w:noWrap/>
            <w:vAlign w:val="center"/>
          </w:tcPr>
          <w:p w14:paraId="512947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7A5D5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FEB0C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91C91AB" w14:textId="77777777" w:rsidTr="006A5434">
        <w:trPr>
          <w:trHeight w:val="600"/>
        </w:trPr>
        <w:tc>
          <w:tcPr>
            <w:tcW w:w="271" w:type="dxa"/>
            <w:tcBorders>
              <w:top w:val="nil"/>
              <w:left w:val="nil"/>
              <w:bottom w:val="nil"/>
              <w:right w:val="nil"/>
            </w:tcBorders>
            <w:shd w:val="clear" w:color="auto" w:fill="auto"/>
            <w:noWrap/>
            <w:vAlign w:val="bottom"/>
            <w:hideMark/>
          </w:tcPr>
          <w:p w14:paraId="54A24AC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11AC6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2B47782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Серикбай</w:t>
            </w:r>
            <w:r>
              <w:rPr>
                <w:rFonts w:ascii="Times New Roman" w:eastAsia="Times New Roman" w:hAnsi="Times New Roman" w:cs="Times New Roman"/>
                <w:color w:val="000000"/>
                <w:sz w:val="24"/>
                <w:szCs w:val="24"/>
                <w:lang w:val="kk-KZ" w:eastAsia="ru-RU"/>
              </w:rPr>
              <w:t xml:space="preserve"> Абуталип </w:t>
            </w:r>
          </w:p>
        </w:tc>
        <w:tc>
          <w:tcPr>
            <w:tcW w:w="1384" w:type="dxa"/>
            <w:tcBorders>
              <w:top w:val="nil"/>
              <w:left w:val="nil"/>
              <w:bottom w:val="single" w:sz="4" w:space="0" w:color="auto"/>
              <w:right w:val="single" w:sz="4" w:space="0" w:color="auto"/>
            </w:tcBorders>
            <w:shd w:val="clear" w:color="000000" w:fill="FFFFFF"/>
            <w:noWrap/>
          </w:tcPr>
          <w:p w14:paraId="6FD990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07.09.2018</w:t>
            </w:r>
          </w:p>
        </w:tc>
        <w:tc>
          <w:tcPr>
            <w:tcW w:w="1843" w:type="dxa"/>
            <w:tcBorders>
              <w:top w:val="nil"/>
              <w:left w:val="nil"/>
              <w:bottom w:val="single" w:sz="4" w:space="0" w:color="auto"/>
              <w:right w:val="single" w:sz="4" w:space="0" w:color="auto"/>
            </w:tcBorders>
            <w:shd w:val="clear" w:color="000000" w:fill="FFFFFF"/>
            <w:vAlign w:val="center"/>
          </w:tcPr>
          <w:p w14:paraId="088CC69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1BAAC7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1B25C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329905ED" w14:textId="77777777" w:rsidR="001D6461" w:rsidRPr="00EC09D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08.08.2022</w:t>
            </w:r>
          </w:p>
        </w:tc>
        <w:tc>
          <w:tcPr>
            <w:tcW w:w="1433" w:type="dxa"/>
            <w:tcBorders>
              <w:top w:val="nil"/>
              <w:left w:val="nil"/>
              <w:bottom w:val="single" w:sz="4" w:space="0" w:color="auto"/>
              <w:right w:val="single" w:sz="4" w:space="0" w:color="auto"/>
            </w:tcBorders>
            <w:shd w:val="clear" w:color="000000" w:fill="FFFFFF"/>
            <w:noWrap/>
            <w:vAlign w:val="center"/>
          </w:tcPr>
          <w:p w14:paraId="338522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5920AF2" w14:textId="77777777" w:rsidR="001D6461" w:rsidRPr="00EC09DB"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EBAA3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03CCF3D" w14:textId="77777777" w:rsidTr="006A5434">
        <w:trPr>
          <w:trHeight w:val="600"/>
        </w:trPr>
        <w:tc>
          <w:tcPr>
            <w:tcW w:w="271" w:type="dxa"/>
            <w:tcBorders>
              <w:top w:val="nil"/>
              <w:left w:val="nil"/>
              <w:bottom w:val="nil"/>
              <w:right w:val="nil"/>
            </w:tcBorders>
            <w:shd w:val="clear" w:color="auto" w:fill="auto"/>
            <w:noWrap/>
            <w:vAlign w:val="bottom"/>
            <w:hideMark/>
          </w:tcPr>
          <w:p w14:paraId="580D3DB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F0655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11660A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Туркменбай Нұрислам</w:t>
            </w:r>
          </w:p>
        </w:tc>
        <w:tc>
          <w:tcPr>
            <w:tcW w:w="1384" w:type="dxa"/>
            <w:tcBorders>
              <w:top w:val="nil"/>
              <w:left w:val="nil"/>
              <w:bottom w:val="single" w:sz="4" w:space="0" w:color="auto"/>
              <w:right w:val="single" w:sz="4" w:space="0" w:color="auto"/>
            </w:tcBorders>
            <w:shd w:val="clear" w:color="000000" w:fill="FFFFFF"/>
          </w:tcPr>
          <w:p w14:paraId="5286D5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02.09.2019</w:t>
            </w:r>
          </w:p>
        </w:tc>
        <w:tc>
          <w:tcPr>
            <w:tcW w:w="1843" w:type="dxa"/>
            <w:tcBorders>
              <w:top w:val="nil"/>
              <w:left w:val="nil"/>
              <w:bottom w:val="single" w:sz="4" w:space="0" w:color="auto"/>
              <w:right w:val="single" w:sz="4" w:space="0" w:color="auto"/>
            </w:tcBorders>
            <w:shd w:val="clear" w:color="000000" w:fill="FFFFFF"/>
            <w:vAlign w:val="center"/>
          </w:tcPr>
          <w:p w14:paraId="19CA27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7B6A05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2D53F4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08D1ABB7" w14:textId="77777777" w:rsidR="001D6461" w:rsidRPr="00125C6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06.09.2023</w:t>
            </w:r>
          </w:p>
        </w:tc>
        <w:tc>
          <w:tcPr>
            <w:tcW w:w="1433" w:type="dxa"/>
            <w:tcBorders>
              <w:top w:val="nil"/>
              <w:left w:val="nil"/>
              <w:bottom w:val="single" w:sz="4" w:space="0" w:color="auto"/>
              <w:right w:val="single" w:sz="4" w:space="0" w:color="auto"/>
            </w:tcBorders>
            <w:shd w:val="clear" w:color="000000" w:fill="FFFFFF"/>
            <w:noWrap/>
            <w:vAlign w:val="center"/>
          </w:tcPr>
          <w:p w14:paraId="6EB533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88542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B5393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AFAB5C2" w14:textId="77777777" w:rsidTr="006A5434">
        <w:trPr>
          <w:trHeight w:val="600"/>
        </w:trPr>
        <w:tc>
          <w:tcPr>
            <w:tcW w:w="271" w:type="dxa"/>
            <w:tcBorders>
              <w:top w:val="nil"/>
              <w:left w:val="nil"/>
              <w:bottom w:val="nil"/>
              <w:right w:val="nil"/>
            </w:tcBorders>
            <w:shd w:val="clear" w:color="auto" w:fill="auto"/>
            <w:noWrap/>
            <w:vAlign w:val="bottom"/>
            <w:hideMark/>
          </w:tcPr>
          <w:p w14:paraId="37E6FA2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3177D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7304C4C" w14:textId="77777777" w:rsidR="001D6461" w:rsidRPr="00457F31"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Дәуітхан Дінмұхаммед</w:t>
            </w:r>
          </w:p>
        </w:tc>
        <w:tc>
          <w:tcPr>
            <w:tcW w:w="1384" w:type="dxa"/>
            <w:tcBorders>
              <w:top w:val="nil"/>
              <w:left w:val="nil"/>
              <w:bottom w:val="single" w:sz="4" w:space="0" w:color="auto"/>
              <w:right w:val="single" w:sz="4" w:space="0" w:color="auto"/>
            </w:tcBorders>
            <w:shd w:val="clear" w:color="000000" w:fill="FFFFFF"/>
            <w:vAlign w:val="center"/>
          </w:tcPr>
          <w:p w14:paraId="02EBC359" w14:textId="77777777" w:rsidR="001D6461" w:rsidRPr="00457F3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08.12.2018</w:t>
            </w:r>
          </w:p>
        </w:tc>
        <w:tc>
          <w:tcPr>
            <w:tcW w:w="1843" w:type="dxa"/>
            <w:tcBorders>
              <w:top w:val="nil"/>
              <w:left w:val="nil"/>
              <w:bottom w:val="single" w:sz="4" w:space="0" w:color="auto"/>
              <w:right w:val="single" w:sz="4" w:space="0" w:color="auto"/>
            </w:tcBorders>
            <w:shd w:val="clear" w:color="000000" w:fill="FFFFFF"/>
            <w:vAlign w:val="center"/>
          </w:tcPr>
          <w:p w14:paraId="29B1E8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293529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7782FE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77586506" w14:textId="77777777" w:rsidR="001D6461" w:rsidRPr="00457F3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25.09.2023</w:t>
            </w:r>
          </w:p>
        </w:tc>
        <w:tc>
          <w:tcPr>
            <w:tcW w:w="1433" w:type="dxa"/>
            <w:tcBorders>
              <w:top w:val="nil"/>
              <w:left w:val="nil"/>
              <w:bottom w:val="single" w:sz="4" w:space="0" w:color="auto"/>
              <w:right w:val="single" w:sz="4" w:space="0" w:color="auto"/>
            </w:tcBorders>
            <w:shd w:val="clear" w:color="000000" w:fill="FFFFFF"/>
            <w:noWrap/>
            <w:vAlign w:val="center"/>
          </w:tcPr>
          <w:p w14:paraId="15289B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1E555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5FECC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EC05970" w14:textId="77777777" w:rsidTr="006A5434">
        <w:trPr>
          <w:trHeight w:val="600"/>
        </w:trPr>
        <w:tc>
          <w:tcPr>
            <w:tcW w:w="271" w:type="dxa"/>
            <w:tcBorders>
              <w:top w:val="nil"/>
              <w:left w:val="nil"/>
              <w:bottom w:val="nil"/>
              <w:right w:val="nil"/>
            </w:tcBorders>
            <w:shd w:val="clear" w:color="auto" w:fill="auto"/>
            <w:noWrap/>
            <w:vAlign w:val="bottom"/>
            <w:hideMark/>
          </w:tcPr>
          <w:p w14:paraId="7F1BC09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6B78C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AA3BC73" w14:textId="77777777" w:rsidR="001D6461" w:rsidRPr="00457F31"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Тәңірберген Еркежан</w:t>
            </w:r>
          </w:p>
        </w:tc>
        <w:tc>
          <w:tcPr>
            <w:tcW w:w="1384" w:type="dxa"/>
            <w:tcBorders>
              <w:top w:val="nil"/>
              <w:left w:val="nil"/>
              <w:bottom w:val="single" w:sz="4" w:space="0" w:color="auto"/>
              <w:right w:val="single" w:sz="4" w:space="0" w:color="auto"/>
            </w:tcBorders>
            <w:shd w:val="clear" w:color="000000" w:fill="FFFFFF"/>
            <w:vAlign w:val="center"/>
          </w:tcPr>
          <w:p w14:paraId="66814A29" w14:textId="77777777" w:rsidR="001D6461" w:rsidRPr="00457F3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08.12.2018</w:t>
            </w:r>
          </w:p>
        </w:tc>
        <w:tc>
          <w:tcPr>
            <w:tcW w:w="1843" w:type="dxa"/>
            <w:tcBorders>
              <w:top w:val="nil"/>
              <w:left w:val="nil"/>
              <w:bottom w:val="single" w:sz="4" w:space="0" w:color="auto"/>
              <w:right w:val="single" w:sz="4" w:space="0" w:color="auto"/>
            </w:tcBorders>
            <w:shd w:val="clear" w:color="000000" w:fill="FFFFFF"/>
            <w:vAlign w:val="center"/>
          </w:tcPr>
          <w:p w14:paraId="090704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6D4660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3FE384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noWrap/>
            <w:vAlign w:val="center"/>
          </w:tcPr>
          <w:p w14:paraId="16544046" w14:textId="77777777" w:rsidR="001D6461" w:rsidRPr="00064D4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14.03.2024</w:t>
            </w:r>
          </w:p>
        </w:tc>
        <w:tc>
          <w:tcPr>
            <w:tcW w:w="1433" w:type="dxa"/>
            <w:tcBorders>
              <w:top w:val="nil"/>
              <w:left w:val="nil"/>
              <w:bottom w:val="single" w:sz="4" w:space="0" w:color="auto"/>
              <w:right w:val="single" w:sz="4" w:space="0" w:color="auto"/>
            </w:tcBorders>
            <w:shd w:val="clear" w:color="000000" w:fill="FFFFFF"/>
            <w:noWrap/>
            <w:vAlign w:val="center"/>
          </w:tcPr>
          <w:p w14:paraId="39326E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EC36A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9CED4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6299D6A" w14:textId="77777777" w:rsidTr="006A5434">
        <w:trPr>
          <w:trHeight w:val="510"/>
        </w:trPr>
        <w:tc>
          <w:tcPr>
            <w:tcW w:w="271" w:type="dxa"/>
            <w:tcBorders>
              <w:top w:val="nil"/>
              <w:left w:val="nil"/>
              <w:bottom w:val="nil"/>
              <w:right w:val="nil"/>
            </w:tcBorders>
            <w:shd w:val="clear" w:color="auto" w:fill="auto"/>
            <w:noWrap/>
            <w:vAlign w:val="bottom"/>
            <w:hideMark/>
          </w:tcPr>
          <w:p w14:paraId="143410E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C7A3B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857C9CD" w14:textId="77777777" w:rsidR="001D6461" w:rsidRPr="00064D42"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Орынбек Дамина</w:t>
            </w:r>
          </w:p>
        </w:tc>
        <w:tc>
          <w:tcPr>
            <w:tcW w:w="1384" w:type="dxa"/>
            <w:tcBorders>
              <w:top w:val="nil"/>
              <w:left w:val="nil"/>
              <w:bottom w:val="single" w:sz="4" w:space="0" w:color="auto"/>
              <w:right w:val="single" w:sz="4" w:space="0" w:color="auto"/>
            </w:tcBorders>
            <w:shd w:val="clear" w:color="000000" w:fill="FFFFFF"/>
            <w:vAlign w:val="center"/>
          </w:tcPr>
          <w:p w14:paraId="0AE5BDFA" w14:textId="77777777" w:rsidR="001D6461" w:rsidRPr="00064D4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20.11.2018</w:t>
            </w:r>
          </w:p>
        </w:tc>
        <w:tc>
          <w:tcPr>
            <w:tcW w:w="1843" w:type="dxa"/>
            <w:tcBorders>
              <w:top w:val="nil"/>
              <w:left w:val="nil"/>
              <w:bottom w:val="single" w:sz="4" w:space="0" w:color="auto"/>
              <w:right w:val="single" w:sz="4" w:space="0" w:color="auto"/>
            </w:tcBorders>
            <w:shd w:val="clear" w:color="000000" w:fill="FFFFFF"/>
            <w:vAlign w:val="center"/>
          </w:tcPr>
          <w:p w14:paraId="2AB5E701" w14:textId="77777777" w:rsidR="001D6461" w:rsidRPr="00064D4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1F6BDA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07A158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53D82169" w14:textId="77777777" w:rsidR="001D6461" w:rsidRPr="00064D4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17.05.2024</w:t>
            </w:r>
          </w:p>
        </w:tc>
        <w:tc>
          <w:tcPr>
            <w:tcW w:w="1433" w:type="dxa"/>
            <w:tcBorders>
              <w:top w:val="nil"/>
              <w:left w:val="nil"/>
              <w:bottom w:val="single" w:sz="4" w:space="0" w:color="auto"/>
              <w:right w:val="single" w:sz="4" w:space="0" w:color="auto"/>
            </w:tcBorders>
            <w:shd w:val="clear" w:color="000000" w:fill="FFFFFF"/>
            <w:noWrap/>
            <w:vAlign w:val="center"/>
          </w:tcPr>
          <w:p w14:paraId="2586A5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9931E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C0FD3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EB06358" w14:textId="77777777" w:rsidTr="006A5434">
        <w:trPr>
          <w:trHeight w:val="600"/>
        </w:trPr>
        <w:tc>
          <w:tcPr>
            <w:tcW w:w="271" w:type="dxa"/>
            <w:tcBorders>
              <w:top w:val="nil"/>
              <w:left w:val="nil"/>
              <w:bottom w:val="nil"/>
              <w:right w:val="nil"/>
            </w:tcBorders>
            <w:shd w:val="clear" w:color="auto" w:fill="auto"/>
            <w:noWrap/>
            <w:vAlign w:val="bottom"/>
            <w:hideMark/>
          </w:tcPr>
          <w:p w14:paraId="6588DC0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E6EB1D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7A889A1" w14:textId="77777777" w:rsidR="001D6461" w:rsidRPr="00125C62"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Қазыхан Айару</w:t>
            </w:r>
          </w:p>
        </w:tc>
        <w:tc>
          <w:tcPr>
            <w:tcW w:w="1384" w:type="dxa"/>
            <w:tcBorders>
              <w:top w:val="nil"/>
              <w:left w:val="nil"/>
              <w:bottom w:val="single" w:sz="4" w:space="0" w:color="auto"/>
              <w:right w:val="single" w:sz="4" w:space="0" w:color="auto"/>
            </w:tcBorders>
            <w:shd w:val="clear" w:color="000000" w:fill="FFFFFF"/>
            <w:vAlign w:val="center"/>
          </w:tcPr>
          <w:p w14:paraId="67B48BC6" w14:textId="77777777" w:rsidR="001D6461" w:rsidRPr="00125C6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15.06.2019</w:t>
            </w:r>
          </w:p>
        </w:tc>
        <w:tc>
          <w:tcPr>
            <w:tcW w:w="1843" w:type="dxa"/>
            <w:tcBorders>
              <w:top w:val="nil"/>
              <w:left w:val="nil"/>
              <w:bottom w:val="single" w:sz="4" w:space="0" w:color="auto"/>
              <w:right w:val="single" w:sz="4" w:space="0" w:color="auto"/>
            </w:tcBorders>
            <w:shd w:val="clear" w:color="000000" w:fill="FFFFFF"/>
            <w:vAlign w:val="center"/>
          </w:tcPr>
          <w:p w14:paraId="146324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3A6F35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4 жас</w:t>
            </w:r>
          </w:p>
        </w:tc>
        <w:tc>
          <w:tcPr>
            <w:tcW w:w="1559" w:type="dxa"/>
            <w:tcBorders>
              <w:top w:val="nil"/>
              <w:left w:val="nil"/>
              <w:bottom w:val="single" w:sz="4" w:space="0" w:color="auto"/>
              <w:right w:val="single" w:sz="4" w:space="0" w:color="auto"/>
            </w:tcBorders>
            <w:shd w:val="clear" w:color="000000" w:fill="FFFFFF"/>
            <w:noWrap/>
            <w:vAlign w:val="center"/>
          </w:tcPr>
          <w:p w14:paraId="57530CB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Ересектер тобы</w:t>
            </w:r>
          </w:p>
        </w:tc>
        <w:tc>
          <w:tcPr>
            <w:tcW w:w="1261" w:type="dxa"/>
            <w:tcBorders>
              <w:top w:val="nil"/>
              <w:left w:val="nil"/>
              <w:bottom w:val="single" w:sz="4" w:space="0" w:color="auto"/>
              <w:right w:val="single" w:sz="4" w:space="0" w:color="auto"/>
            </w:tcBorders>
            <w:shd w:val="clear" w:color="000000" w:fill="FFFFFF"/>
            <w:vAlign w:val="center"/>
          </w:tcPr>
          <w:p w14:paraId="281C8069" w14:textId="77777777" w:rsidR="001D6461" w:rsidRPr="00125C6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31.05.2024</w:t>
            </w:r>
          </w:p>
        </w:tc>
        <w:tc>
          <w:tcPr>
            <w:tcW w:w="1433" w:type="dxa"/>
            <w:tcBorders>
              <w:top w:val="nil"/>
              <w:left w:val="nil"/>
              <w:bottom w:val="single" w:sz="4" w:space="0" w:color="auto"/>
              <w:right w:val="single" w:sz="4" w:space="0" w:color="auto"/>
            </w:tcBorders>
            <w:shd w:val="clear" w:color="000000" w:fill="FFFFFF"/>
            <w:noWrap/>
            <w:vAlign w:val="center"/>
          </w:tcPr>
          <w:p w14:paraId="6876F6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6CD8D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6AE10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AB8BA95" w14:textId="77777777" w:rsidTr="006A5434">
        <w:trPr>
          <w:trHeight w:val="600"/>
        </w:trPr>
        <w:tc>
          <w:tcPr>
            <w:tcW w:w="271" w:type="dxa"/>
            <w:tcBorders>
              <w:top w:val="nil"/>
              <w:left w:val="nil"/>
              <w:bottom w:val="nil"/>
              <w:right w:val="nil"/>
            </w:tcBorders>
            <w:shd w:val="clear" w:color="auto" w:fill="auto"/>
            <w:noWrap/>
            <w:vAlign w:val="bottom"/>
            <w:hideMark/>
          </w:tcPr>
          <w:p w14:paraId="2FE0199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3434C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7C9EC3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Абдулла Айсұлтан</w:t>
            </w:r>
          </w:p>
        </w:tc>
        <w:tc>
          <w:tcPr>
            <w:tcW w:w="1384" w:type="dxa"/>
            <w:tcBorders>
              <w:top w:val="nil"/>
              <w:left w:val="nil"/>
              <w:bottom w:val="single" w:sz="4" w:space="0" w:color="auto"/>
              <w:right w:val="single" w:sz="4" w:space="0" w:color="auto"/>
            </w:tcBorders>
            <w:shd w:val="clear" w:color="000000" w:fill="FFFFFF"/>
            <w:vAlign w:val="bottom"/>
          </w:tcPr>
          <w:p w14:paraId="6877AA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30.01.2018</w:t>
            </w:r>
          </w:p>
        </w:tc>
        <w:tc>
          <w:tcPr>
            <w:tcW w:w="1843" w:type="dxa"/>
            <w:tcBorders>
              <w:top w:val="nil"/>
              <w:left w:val="nil"/>
              <w:bottom w:val="single" w:sz="4" w:space="0" w:color="auto"/>
              <w:right w:val="single" w:sz="4" w:space="0" w:color="auto"/>
            </w:tcBorders>
            <w:shd w:val="clear" w:color="000000" w:fill="FFFFFF"/>
            <w:vAlign w:val="center"/>
          </w:tcPr>
          <w:p w14:paraId="51DEB7D5" w14:textId="77777777" w:rsidR="001D6461" w:rsidRPr="006F02A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683F3AAC" w14:textId="77777777" w:rsidR="001D6461" w:rsidRPr="006F02A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CBABF96" w14:textId="77777777" w:rsidR="001D6461" w:rsidRPr="006F02A5"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0354B4F0" w14:textId="77777777" w:rsidR="001D6461" w:rsidRPr="00EC09D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3AE0D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750031D" w14:textId="77777777" w:rsidR="001D6461" w:rsidRPr="00EC09DB"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39448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BDED3DA" w14:textId="77777777" w:rsidTr="006A5434">
        <w:trPr>
          <w:trHeight w:val="600"/>
        </w:trPr>
        <w:tc>
          <w:tcPr>
            <w:tcW w:w="271" w:type="dxa"/>
            <w:tcBorders>
              <w:top w:val="nil"/>
              <w:left w:val="nil"/>
              <w:bottom w:val="nil"/>
              <w:right w:val="nil"/>
            </w:tcBorders>
            <w:shd w:val="clear" w:color="auto" w:fill="auto"/>
            <w:noWrap/>
            <w:vAlign w:val="bottom"/>
            <w:hideMark/>
          </w:tcPr>
          <w:p w14:paraId="0BDABA2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12328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CE31B2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Азаматқызы Аяла</w:t>
            </w:r>
          </w:p>
        </w:tc>
        <w:tc>
          <w:tcPr>
            <w:tcW w:w="1384" w:type="dxa"/>
            <w:tcBorders>
              <w:top w:val="nil"/>
              <w:left w:val="nil"/>
              <w:bottom w:val="single" w:sz="4" w:space="0" w:color="auto"/>
              <w:right w:val="single" w:sz="4" w:space="0" w:color="auto"/>
            </w:tcBorders>
            <w:shd w:val="clear" w:color="000000" w:fill="FFFFFF"/>
          </w:tcPr>
          <w:p w14:paraId="4F944B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18.07.2018</w:t>
            </w:r>
          </w:p>
        </w:tc>
        <w:tc>
          <w:tcPr>
            <w:tcW w:w="1843" w:type="dxa"/>
            <w:tcBorders>
              <w:top w:val="nil"/>
              <w:left w:val="nil"/>
              <w:bottom w:val="single" w:sz="4" w:space="0" w:color="auto"/>
              <w:right w:val="single" w:sz="4" w:space="0" w:color="auto"/>
            </w:tcBorders>
            <w:shd w:val="clear" w:color="000000" w:fill="FFFFFF"/>
            <w:vAlign w:val="center"/>
          </w:tcPr>
          <w:p w14:paraId="072631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5F416A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BAEBB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2958C4C0" w14:textId="77777777" w:rsidR="001D6461" w:rsidRPr="00A54E4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4D80BB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E9EC36D" w14:textId="77777777" w:rsidR="001D6461" w:rsidRPr="00A54E4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BBC24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20308B9" w14:textId="77777777" w:rsidTr="006A5434">
        <w:trPr>
          <w:trHeight w:val="600"/>
        </w:trPr>
        <w:tc>
          <w:tcPr>
            <w:tcW w:w="271" w:type="dxa"/>
            <w:tcBorders>
              <w:top w:val="nil"/>
              <w:left w:val="nil"/>
              <w:bottom w:val="nil"/>
              <w:right w:val="nil"/>
            </w:tcBorders>
            <w:shd w:val="clear" w:color="auto" w:fill="auto"/>
            <w:noWrap/>
            <w:vAlign w:val="bottom"/>
            <w:hideMark/>
          </w:tcPr>
          <w:p w14:paraId="3E723A6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F380E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4822FF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Акан Алинұр</w:t>
            </w:r>
          </w:p>
        </w:tc>
        <w:tc>
          <w:tcPr>
            <w:tcW w:w="1384" w:type="dxa"/>
            <w:tcBorders>
              <w:top w:val="nil"/>
              <w:left w:val="nil"/>
              <w:bottom w:val="single" w:sz="4" w:space="0" w:color="auto"/>
              <w:right w:val="single" w:sz="4" w:space="0" w:color="auto"/>
            </w:tcBorders>
            <w:shd w:val="clear" w:color="000000" w:fill="FFFFFF"/>
          </w:tcPr>
          <w:p w14:paraId="717646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18.03.2018</w:t>
            </w:r>
          </w:p>
        </w:tc>
        <w:tc>
          <w:tcPr>
            <w:tcW w:w="1843" w:type="dxa"/>
            <w:tcBorders>
              <w:top w:val="nil"/>
              <w:left w:val="nil"/>
              <w:bottom w:val="single" w:sz="4" w:space="0" w:color="auto"/>
              <w:right w:val="single" w:sz="4" w:space="0" w:color="auto"/>
            </w:tcBorders>
            <w:shd w:val="clear" w:color="000000" w:fill="FFFFFF"/>
            <w:vAlign w:val="center"/>
          </w:tcPr>
          <w:p w14:paraId="618367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093583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500A2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46CAC45" w14:textId="77777777" w:rsidR="001D6461" w:rsidRPr="00A54E4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01.12.2022</w:t>
            </w:r>
          </w:p>
        </w:tc>
        <w:tc>
          <w:tcPr>
            <w:tcW w:w="1433" w:type="dxa"/>
            <w:tcBorders>
              <w:top w:val="nil"/>
              <w:left w:val="nil"/>
              <w:bottom w:val="single" w:sz="4" w:space="0" w:color="auto"/>
              <w:right w:val="single" w:sz="4" w:space="0" w:color="auto"/>
            </w:tcBorders>
            <w:shd w:val="clear" w:color="000000" w:fill="FFFFFF"/>
            <w:noWrap/>
            <w:vAlign w:val="center"/>
          </w:tcPr>
          <w:p w14:paraId="3819B7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DA05FB8" w14:textId="77777777" w:rsidR="001D6461" w:rsidRPr="00A54E4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C84E9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B4131F4" w14:textId="77777777" w:rsidTr="006A5434">
        <w:trPr>
          <w:trHeight w:val="600"/>
        </w:trPr>
        <w:tc>
          <w:tcPr>
            <w:tcW w:w="271" w:type="dxa"/>
            <w:tcBorders>
              <w:top w:val="nil"/>
              <w:left w:val="nil"/>
              <w:bottom w:val="nil"/>
              <w:right w:val="nil"/>
            </w:tcBorders>
            <w:shd w:val="clear" w:color="auto" w:fill="auto"/>
            <w:noWrap/>
            <w:vAlign w:val="bottom"/>
            <w:hideMark/>
          </w:tcPr>
          <w:p w14:paraId="39726F2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61E41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vAlign w:val="bottom"/>
          </w:tcPr>
          <w:p w14:paraId="01C740A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Аман Абылай</w:t>
            </w:r>
          </w:p>
        </w:tc>
        <w:tc>
          <w:tcPr>
            <w:tcW w:w="1384" w:type="dxa"/>
            <w:tcBorders>
              <w:top w:val="nil"/>
              <w:left w:val="nil"/>
              <w:bottom w:val="single" w:sz="4" w:space="0" w:color="auto"/>
              <w:right w:val="single" w:sz="4" w:space="0" w:color="auto"/>
            </w:tcBorders>
            <w:shd w:val="clear" w:color="000000" w:fill="FFFFFF"/>
            <w:vAlign w:val="bottom"/>
          </w:tcPr>
          <w:p w14:paraId="540932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kk-KZ" w:eastAsia="ru-RU"/>
              </w:rPr>
              <w:t>18.06.2018</w:t>
            </w:r>
          </w:p>
        </w:tc>
        <w:tc>
          <w:tcPr>
            <w:tcW w:w="1843" w:type="dxa"/>
            <w:tcBorders>
              <w:top w:val="nil"/>
              <w:left w:val="nil"/>
              <w:bottom w:val="single" w:sz="4" w:space="0" w:color="auto"/>
              <w:right w:val="single" w:sz="4" w:space="0" w:color="auto"/>
            </w:tcBorders>
            <w:shd w:val="clear" w:color="000000" w:fill="FFFFFF"/>
            <w:vAlign w:val="center"/>
          </w:tcPr>
          <w:p w14:paraId="7FEC93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31E60B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15E8C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03433DCB" w14:textId="77777777" w:rsidR="001D6461" w:rsidRPr="00A54E4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45A641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61F508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A618B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689F5B1" w14:textId="77777777" w:rsidTr="006A5434">
        <w:trPr>
          <w:trHeight w:val="600"/>
        </w:trPr>
        <w:tc>
          <w:tcPr>
            <w:tcW w:w="271" w:type="dxa"/>
            <w:tcBorders>
              <w:top w:val="nil"/>
              <w:left w:val="nil"/>
              <w:bottom w:val="nil"/>
              <w:right w:val="nil"/>
            </w:tcBorders>
            <w:shd w:val="clear" w:color="auto" w:fill="auto"/>
            <w:noWrap/>
            <w:vAlign w:val="bottom"/>
            <w:hideMark/>
          </w:tcPr>
          <w:p w14:paraId="2F261BF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40C4AD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69F1D9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Амангелді Айша</w:t>
            </w:r>
          </w:p>
        </w:tc>
        <w:tc>
          <w:tcPr>
            <w:tcW w:w="1384" w:type="dxa"/>
            <w:tcBorders>
              <w:top w:val="nil"/>
              <w:left w:val="nil"/>
              <w:bottom w:val="single" w:sz="4" w:space="0" w:color="auto"/>
              <w:right w:val="single" w:sz="4" w:space="0" w:color="auto"/>
            </w:tcBorders>
            <w:shd w:val="clear" w:color="000000" w:fill="FFFFFF"/>
          </w:tcPr>
          <w:p w14:paraId="613E6E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23.04.2018</w:t>
            </w:r>
          </w:p>
        </w:tc>
        <w:tc>
          <w:tcPr>
            <w:tcW w:w="1843" w:type="dxa"/>
            <w:tcBorders>
              <w:top w:val="nil"/>
              <w:left w:val="nil"/>
              <w:bottom w:val="single" w:sz="4" w:space="0" w:color="auto"/>
              <w:right w:val="single" w:sz="4" w:space="0" w:color="auto"/>
            </w:tcBorders>
            <w:shd w:val="clear" w:color="000000" w:fill="FFFFFF"/>
            <w:vAlign w:val="center"/>
          </w:tcPr>
          <w:p w14:paraId="332556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3A7BBB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7C9EA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838C8B7" w14:textId="77777777" w:rsidR="001D6461" w:rsidRPr="00A54E4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157900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E275142" w14:textId="77777777" w:rsidR="001D6461" w:rsidRPr="00A54E4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56534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E2144FA" w14:textId="77777777" w:rsidTr="006A5434">
        <w:trPr>
          <w:trHeight w:val="495"/>
        </w:trPr>
        <w:tc>
          <w:tcPr>
            <w:tcW w:w="271" w:type="dxa"/>
            <w:tcBorders>
              <w:top w:val="nil"/>
              <w:left w:val="nil"/>
              <w:bottom w:val="nil"/>
              <w:right w:val="nil"/>
            </w:tcBorders>
            <w:shd w:val="clear" w:color="auto" w:fill="auto"/>
            <w:noWrap/>
            <w:vAlign w:val="bottom"/>
            <w:hideMark/>
          </w:tcPr>
          <w:p w14:paraId="65A3588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687E2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60DD4B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Аукен Әбілмансур</w:t>
            </w:r>
          </w:p>
        </w:tc>
        <w:tc>
          <w:tcPr>
            <w:tcW w:w="1384" w:type="dxa"/>
            <w:tcBorders>
              <w:top w:val="nil"/>
              <w:left w:val="nil"/>
              <w:bottom w:val="single" w:sz="4" w:space="0" w:color="auto"/>
              <w:right w:val="single" w:sz="4" w:space="0" w:color="auto"/>
            </w:tcBorders>
            <w:shd w:val="clear" w:color="000000" w:fill="FFFFFF"/>
          </w:tcPr>
          <w:p w14:paraId="3BA639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13.06.2018</w:t>
            </w:r>
          </w:p>
        </w:tc>
        <w:tc>
          <w:tcPr>
            <w:tcW w:w="1843" w:type="dxa"/>
            <w:tcBorders>
              <w:top w:val="nil"/>
              <w:left w:val="nil"/>
              <w:bottom w:val="single" w:sz="4" w:space="0" w:color="auto"/>
              <w:right w:val="single" w:sz="4" w:space="0" w:color="auto"/>
            </w:tcBorders>
            <w:shd w:val="clear" w:color="000000" w:fill="FFFFFF"/>
            <w:vAlign w:val="center"/>
          </w:tcPr>
          <w:p w14:paraId="730B59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157B45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51673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39497313" w14:textId="77777777" w:rsidR="001D6461" w:rsidRPr="00A54E4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1D06B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3AD98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5CB2A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C1E44AC" w14:textId="77777777" w:rsidTr="006A5434">
        <w:trPr>
          <w:trHeight w:val="600"/>
        </w:trPr>
        <w:tc>
          <w:tcPr>
            <w:tcW w:w="271" w:type="dxa"/>
            <w:tcBorders>
              <w:top w:val="nil"/>
              <w:left w:val="nil"/>
              <w:bottom w:val="nil"/>
              <w:right w:val="nil"/>
            </w:tcBorders>
            <w:shd w:val="clear" w:color="auto" w:fill="auto"/>
            <w:noWrap/>
            <w:vAlign w:val="bottom"/>
            <w:hideMark/>
          </w:tcPr>
          <w:p w14:paraId="2D5FEF6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46F3D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AA2819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Ахылбек Мансур</w:t>
            </w:r>
          </w:p>
        </w:tc>
        <w:tc>
          <w:tcPr>
            <w:tcW w:w="1384" w:type="dxa"/>
            <w:tcBorders>
              <w:top w:val="nil"/>
              <w:left w:val="nil"/>
              <w:bottom w:val="single" w:sz="4" w:space="0" w:color="auto"/>
              <w:right w:val="single" w:sz="4" w:space="0" w:color="auto"/>
            </w:tcBorders>
            <w:shd w:val="clear" w:color="000000" w:fill="FFFFFF"/>
          </w:tcPr>
          <w:p w14:paraId="575361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26.07.2018</w:t>
            </w:r>
          </w:p>
        </w:tc>
        <w:tc>
          <w:tcPr>
            <w:tcW w:w="1843" w:type="dxa"/>
            <w:tcBorders>
              <w:top w:val="nil"/>
              <w:left w:val="nil"/>
              <w:bottom w:val="single" w:sz="4" w:space="0" w:color="auto"/>
              <w:right w:val="single" w:sz="4" w:space="0" w:color="auto"/>
            </w:tcBorders>
            <w:shd w:val="clear" w:color="000000" w:fill="FFFFFF"/>
            <w:vAlign w:val="center"/>
          </w:tcPr>
          <w:p w14:paraId="34C92E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251828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AC4A0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45CE01B"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0A0E5C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3F11C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3D2E1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71B779B" w14:textId="77777777" w:rsidTr="006A5434">
        <w:trPr>
          <w:trHeight w:val="600"/>
        </w:trPr>
        <w:tc>
          <w:tcPr>
            <w:tcW w:w="271" w:type="dxa"/>
            <w:tcBorders>
              <w:top w:val="nil"/>
              <w:left w:val="nil"/>
              <w:bottom w:val="nil"/>
              <w:right w:val="nil"/>
            </w:tcBorders>
            <w:shd w:val="clear" w:color="auto" w:fill="auto"/>
            <w:noWrap/>
            <w:vAlign w:val="bottom"/>
            <w:hideMark/>
          </w:tcPr>
          <w:p w14:paraId="703D57E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C62BF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35DE3F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Ашимов Сұлтан</w:t>
            </w:r>
          </w:p>
        </w:tc>
        <w:tc>
          <w:tcPr>
            <w:tcW w:w="1384" w:type="dxa"/>
            <w:tcBorders>
              <w:top w:val="nil"/>
              <w:left w:val="nil"/>
              <w:bottom w:val="single" w:sz="4" w:space="0" w:color="auto"/>
              <w:right w:val="single" w:sz="4" w:space="0" w:color="auto"/>
            </w:tcBorders>
            <w:shd w:val="clear" w:color="000000" w:fill="FFFFFF"/>
          </w:tcPr>
          <w:p w14:paraId="73FE82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26.07.2018</w:t>
            </w:r>
          </w:p>
        </w:tc>
        <w:tc>
          <w:tcPr>
            <w:tcW w:w="1843" w:type="dxa"/>
            <w:tcBorders>
              <w:top w:val="nil"/>
              <w:left w:val="nil"/>
              <w:bottom w:val="single" w:sz="4" w:space="0" w:color="auto"/>
              <w:right w:val="single" w:sz="4" w:space="0" w:color="auto"/>
            </w:tcBorders>
            <w:shd w:val="clear" w:color="000000" w:fill="FFFFFF"/>
            <w:vAlign w:val="center"/>
          </w:tcPr>
          <w:p w14:paraId="05EBA0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3B886F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C2E04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C6E38CD"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B85D5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867342B"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A493F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7F4554E" w14:textId="77777777" w:rsidTr="006A5434">
        <w:trPr>
          <w:trHeight w:val="510"/>
        </w:trPr>
        <w:tc>
          <w:tcPr>
            <w:tcW w:w="271" w:type="dxa"/>
            <w:tcBorders>
              <w:top w:val="nil"/>
              <w:left w:val="nil"/>
              <w:bottom w:val="nil"/>
              <w:right w:val="nil"/>
            </w:tcBorders>
            <w:shd w:val="clear" w:color="auto" w:fill="auto"/>
            <w:noWrap/>
            <w:vAlign w:val="bottom"/>
            <w:hideMark/>
          </w:tcPr>
          <w:p w14:paraId="33C846E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55504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9A23FB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Бақытбек Ернұр</w:t>
            </w:r>
          </w:p>
        </w:tc>
        <w:tc>
          <w:tcPr>
            <w:tcW w:w="1384" w:type="dxa"/>
            <w:tcBorders>
              <w:top w:val="nil"/>
              <w:left w:val="nil"/>
              <w:bottom w:val="single" w:sz="4" w:space="0" w:color="auto"/>
              <w:right w:val="single" w:sz="4" w:space="0" w:color="auto"/>
            </w:tcBorders>
            <w:shd w:val="clear" w:color="000000" w:fill="FFFFFF"/>
          </w:tcPr>
          <w:p w14:paraId="707401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17.08.2018</w:t>
            </w:r>
          </w:p>
        </w:tc>
        <w:tc>
          <w:tcPr>
            <w:tcW w:w="1843" w:type="dxa"/>
            <w:tcBorders>
              <w:top w:val="nil"/>
              <w:left w:val="nil"/>
              <w:bottom w:val="single" w:sz="4" w:space="0" w:color="auto"/>
              <w:right w:val="single" w:sz="4" w:space="0" w:color="auto"/>
            </w:tcBorders>
            <w:shd w:val="clear" w:color="000000" w:fill="FFFFFF"/>
            <w:vAlign w:val="center"/>
          </w:tcPr>
          <w:p w14:paraId="2D58AC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3DD063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E87F1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405581DF"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04.11.2022</w:t>
            </w:r>
          </w:p>
        </w:tc>
        <w:tc>
          <w:tcPr>
            <w:tcW w:w="1433" w:type="dxa"/>
            <w:tcBorders>
              <w:top w:val="nil"/>
              <w:left w:val="nil"/>
              <w:bottom w:val="single" w:sz="4" w:space="0" w:color="auto"/>
              <w:right w:val="single" w:sz="4" w:space="0" w:color="auto"/>
            </w:tcBorders>
            <w:shd w:val="clear" w:color="000000" w:fill="FFFFFF"/>
            <w:noWrap/>
            <w:vAlign w:val="center"/>
          </w:tcPr>
          <w:p w14:paraId="2B642D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D3F652D"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04.01.2024</w:t>
            </w:r>
          </w:p>
        </w:tc>
        <w:tc>
          <w:tcPr>
            <w:tcW w:w="1331" w:type="dxa"/>
            <w:tcBorders>
              <w:top w:val="nil"/>
              <w:left w:val="nil"/>
              <w:bottom w:val="single" w:sz="4" w:space="0" w:color="auto"/>
              <w:right w:val="single" w:sz="4" w:space="0" w:color="auto"/>
            </w:tcBorders>
            <w:shd w:val="clear" w:color="000000" w:fill="FFFFFF"/>
            <w:noWrap/>
            <w:vAlign w:val="center"/>
          </w:tcPr>
          <w:p w14:paraId="441941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C3A1045" w14:textId="77777777" w:rsidTr="006A5434">
        <w:trPr>
          <w:trHeight w:val="600"/>
        </w:trPr>
        <w:tc>
          <w:tcPr>
            <w:tcW w:w="271" w:type="dxa"/>
            <w:tcBorders>
              <w:top w:val="nil"/>
              <w:left w:val="nil"/>
              <w:bottom w:val="nil"/>
              <w:right w:val="nil"/>
            </w:tcBorders>
            <w:shd w:val="clear" w:color="auto" w:fill="auto"/>
            <w:noWrap/>
            <w:vAlign w:val="bottom"/>
            <w:hideMark/>
          </w:tcPr>
          <w:p w14:paraId="137942B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E0134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F558F3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Бауыржанов Амирали</w:t>
            </w:r>
          </w:p>
        </w:tc>
        <w:tc>
          <w:tcPr>
            <w:tcW w:w="1384" w:type="dxa"/>
            <w:tcBorders>
              <w:top w:val="nil"/>
              <w:left w:val="nil"/>
              <w:bottom w:val="single" w:sz="4" w:space="0" w:color="auto"/>
              <w:right w:val="single" w:sz="4" w:space="0" w:color="auto"/>
            </w:tcBorders>
            <w:shd w:val="clear" w:color="000000" w:fill="FFFFFF"/>
          </w:tcPr>
          <w:p w14:paraId="10654D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06.07.2018</w:t>
            </w:r>
          </w:p>
        </w:tc>
        <w:tc>
          <w:tcPr>
            <w:tcW w:w="1843" w:type="dxa"/>
            <w:tcBorders>
              <w:top w:val="nil"/>
              <w:left w:val="nil"/>
              <w:bottom w:val="single" w:sz="4" w:space="0" w:color="auto"/>
              <w:right w:val="single" w:sz="4" w:space="0" w:color="auto"/>
            </w:tcBorders>
            <w:shd w:val="clear" w:color="000000" w:fill="FFFFFF"/>
            <w:vAlign w:val="center"/>
          </w:tcPr>
          <w:p w14:paraId="196D9E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1D5A18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45EBC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168189F"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18568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61610E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79438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B0483AD" w14:textId="77777777" w:rsidTr="006A5434">
        <w:trPr>
          <w:trHeight w:val="600"/>
        </w:trPr>
        <w:tc>
          <w:tcPr>
            <w:tcW w:w="271" w:type="dxa"/>
            <w:tcBorders>
              <w:top w:val="nil"/>
              <w:left w:val="nil"/>
              <w:bottom w:val="nil"/>
              <w:right w:val="nil"/>
            </w:tcBorders>
            <w:shd w:val="clear" w:color="auto" w:fill="auto"/>
            <w:noWrap/>
            <w:vAlign w:val="bottom"/>
            <w:hideMark/>
          </w:tcPr>
          <w:p w14:paraId="6A8F0F7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D503CD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A3BC9D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Ескендер Әділет</w:t>
            </w:r>
          </w:p>
        </w:tc>
        <w:tc>
          <w:tcPr>
            <w:tcW w:w="1384" w:type="dxa"/>
            <w:tcBorders>
              <w:top w:val="nil"/>
              <w:left w:val="nil"/>
              <w:bottom w:val="single" w:sz="4" w:space="0" w:color="auto"/>
              <w:right w:val="single" w:sz="4" w:space="0" w:color="auto"/>
            </w:tcBorders>
            <w:shd w:val="clear" w:color="000000" w:fill="FFFFFF"/>
          </w:tcPr>
          <w:p w14:paraId="42BA47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25.12.2017</w:t>
            </w:r>
          </w:p>
        </w:tc>
        <w:tc>
          <w:tcPr>
            <w:tcW w:w="1843" w:type="dxa"/>
            <w:tcBorders>
              <w:top w:val="nil"/>
              <w:left w:val="nil"/>
              <w:bottom w:val="single" w:sz="4" w:space="0" w:color="auto"/>
              <w:right w:val="single" w:sz="4" w:space="0" w:color="auto"/>
            </w:tcBorders>
            <w:shd w:val="clear" w:color="000000" w:fill="FFFFFF"/>
            <w:vAlign w:val="center"/>
          </w:tcPr>
          <w:p w14:paraId="7F5499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6B98DF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2C83CD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36D3E398"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05.12.2022</w:t>
            </w:r>
          </w:p>
        </w:tc>
        <w:tc>
          <w:tcPr>
            <w:tcW w:w="1433" w:type="dxa"/>
            <w:tcBorders>
              <w:top w:val="nil"/>
              <w:left w:val="nil"/>
              <w:bottom w:val="single" w:sz="4" w:space="0" w:color="auto"/>
              <w:right w:val="single" w:sz="4" w:space="0" w:color="auto"/>
            </w:tcBorders>
            <w:shd w:val="clear" w:color="000000" w:fill="FFFFFF"/>
            <w:noWrap/>
            <w:vAlign w:val="center"/>
          </w:tcPr>
          <w:p w14:paraId="79CF1A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94AE414"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10.05.2024</w:t>
            </w:r>
          </w:p>
        </w:tc>
        <w:tc>
          <w:tcPr>
            <w:tcW w:w="1331" w:type="dxa"/>
            <w:tcBorders>
              <w:top w:val="nil"/>
              <w:left w:val="nil"/>
              <w:bottom w:val="single" w:sz="4" w:space="0" w:color="auto"/>
              <w:right w:val="single" w:sz="4" w:space="0" w:color="auto"/>
            </w:tcBorders>
            <w:shd w:val="clear" w:color="000000" w:fill="FFFFFF"/>
            <w:noWrap/>
            <w:vAlign w:val="center"/>
          </w:tcPr>
          <w:p w14:paraId="691CA5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CF81C76" w14:textId="77777777" w:rsidTr="006A5434">
        <w:trPr>
          <w:trHeight w:val="555"/>
        </w:trPr>
        <w:tc>
          <w:tcPr>
            <w:tcW w:w="271" w:type="dxa"/>
            <w:tcBorders>
              <w:top w:val="nil"/>
              <w:left w:val="nil"/>
              <w:bottom w:val="nil"/>
              <w:right w:val="nil"/>
            </w:tcBorders>
            <w:shd w:val="clear" w:color="auto" w:fill="auto"/>
            <w:noWrap/>
            <w:vAlign w:val="bottom"/>
            <w:hideMark/>
          </w:tcPr>
          <w:p w14:paraId="473C353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BD2C0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F2DAF1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Кенжебекқызы Раяна</w:t>
            </w:r>
          </w:p>
        </w:tc>
        <w:tc>
          <w:tcPr>
            <w:tcW w:w="1384" w:type="dxa"/>
            <w:tcBorders>
              <w:top w:val="nil"/>
              <w:left w:val="nil"/>
              <w:bottom w:val="single" w:sz="4" w:space="0" w:color="auto"/>
              <w:right w:val="single" w:sz="4" w:space="0" w:color="auto"/>
            </w:tcBorders>
            <w:shd w:val="clear" w:color="000000" w:fill="FFFFFF"/>
          </w:tcPr>
          <w:p w14:paraId="66A362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22.04.2018</w:t>
            </w:r>
          </w:p>
        </w:tc>
        <w:tc>
          <w:tcPr>
            <w:tcW w:w="1843" w:type="dxa"/>
            <w:tcBorders>
              <w:top w:val="nil"/>
              <w:left w:val="nil"/>
              <w:bottom w:val="single" w:sz="4" w:space="0" w:color="auto"/>
              <w:right w:val="single" w:sz="4" w:space="0" w:color="auto"/>
            </w:tcBorders>
            <w:shd w:val="clear" w:color="000000" w:fill="FFFFFF"/>
            <w:vAlign w:val="center"/>
          </w:tcPr>
          <w:p w14:paraId="250B30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393D39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CCE2B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C5D41BD"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23.09.2022</w:t>
            </w:r>
          </w:p>
        </w:tc>
        <w:tc>
          <w:tcPr>
            <w:tcW w:w="1433" w:type="dxa"/>
            <w:tcBorders>
              <w:top w:val="nil"/>
              <w:left w:val="nil"/>
              <w:bottom w:val="single" w:sz="4" w:space="0" w:color="auto"/>
              <w:right w:val="single" w:sz="4" w:space="0" w:color="auto"/>
            </w:tcBorders>
            <w:shd w:val="clear" w:color="000000" w:fill="FFFFFF"/>
            <w:noWrap/>
            <w:vAlign w:val="center"/>
          </w:tcPr>
          <w:p w14:paraId="70AFB8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03CE2EB"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ADA1F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BF4147E" w14:textId="77777777" w:rsidTr="006A5434">
        <w:trPr>
          <w:trHeight w:val="600"/>
        </w:trPr>
        <w:tc>
          <w:tcPr>
            <w:tcW w:w="271" w:type="dxa"/>
            <w:tcBorders>
              <w:top w:val="nil"/>
              <w:left w:val="nil"/>
              <w:bottom w:val="nil"/>
              <w:right w:val="nil"/>
            </w:tcBorders>
            <w:shd w:val="clear" w:color="auto" w:fill="auto"/>
            <w:noWrap/>
            <w:vAlign w:val="bottom"/>
            <w:hideMark/>
          </w:tcPr>
          <w:p w14:paraId="5568D15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13364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B93F21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Кошкарбаев Амир</w:t>
            </w:r>
          </w:p>
        </w:tc>
        <w:tc>
          <w:tcPr>
            <w:tcW w:w="1384" w:type="dxa"/>
            <w:tcBorders>
              <w:top w:val="nil"/>
              <w:left w:val="nil"/>
              <w:bottom w:val="single" w:sz="4" w:space="0" w:color="auto"/>
              <w:right w:val="single" w:sz="4" w:space="0" w:color="auto"/>
            </w:tcBorders>
            <w:shd w:val="clear" w:color="000000" w:fill="FFFFFF"/>
          </w:tcPr>
          <w:p w14:paraId="15BB42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25.10.2017</w:t>
            </w:r>
          </w:p>
        </w:tc>
        <w:tc>
          <w:tcPr>
            <w:tcW w:w="1843" w:type="dxa"/>
            <w:tcBorders>
              <w:top w:val="nil"/>
              <w:left w:val="nil"/>
              <w:bottom w:val="single" w:sz="4" w:space="0" w:color="auto"/>
              <w:right w:val="single" w:sz="4" w:space="0" w:color="auto"/>
            </w:tcBorders>
            <w:shd w:val="clear" w:color="000000" w:fill="FFFFFF"/>
            <w:vAlign w:val="center"/>
          </w:tcPr>
          <w:p w14:paraId="4BF258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2B3EDA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545BB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7F43A408"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0F8B5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0690C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91594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B8FDF93" w14:textId="77777777" w:rsidTr="006A5434">
        <w:trPr>
          <w:trHeight w:val="600"/>
        </w:trPr>
        <w:tc>
          <w:tcPr>
            <w:tcW w:w="271" w:type="dxa"/>
            <w:tcBorders>
              <w:top w:val="nil"/>
              <w:left w:val="nil"/>
              <w:bottom w:val="nil"/>
              <w:right w:val="nil"/>
            </w:tcBorders>
            <w:shd w:val="clear" w:color="auto" w:fill="auto"/>
            <w:noWrap/>
            <w:vAlign w:val="bottom"/>
            <w:hideMark/>
          </w:tcPr>
          <w:p w14:paraId="0DC3197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0B4AF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EADDC6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Куаныш Ансар</w:t>
            </w:r>
          </w:p>
        </w:tc>
        <w:tc>
          <w:tcPr>
            <w:tcW w:w="1384" w:type="dxa"/>
            <w:tcBorders>
              <w:top w:val="nil"/>
              <w:left w:val="nil"/>
              <w:bottom w:val="single" w:sz="4" w:space="0" w:color="auto"/>
              <w:right w:val="single" w:sz="4" w:space="0" w:color="auto"/>
            </w:tcBorders>
            <w:shd w:val="clear" w:color="000000" w:fill="FFFFFF"/>
          </w:tcPr>
          <w:p w14:paraId="6EEDF7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21.02.2018</w:t>
            </w:r>
          </w:p>
        </w:tc>
        <w:tc>
          <w:tcPr>
            <w:tcW w:w="1843" w:type="dxa"/>
            <w:tcBorders>
              <w:top w:val="nil"/>
              <w:left w:val="nil"/>
              <w:bottom w:val="single" w:sz="4" w:space="0" w:color="auto"/>
              <w:right w:val="single" w:sz="4" w:space="0" w:color="auto"/>
            </w:tcBorders>
            <w:shd w:val="clear" w:color="000000" w:fill="FFFFFF"/>
            <w:vAlign w:val="center"/>
          </w:tcPr>
          <w:p w14:paraId="3A41674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7A22F0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95ECD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35035CDA"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D0DD5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6D706A0"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2261F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C3A2192" w14:textId="77777777" w:rsidTr="006A5434">
        <w:trPr>
          <w:trHeight w:val="600"/>
        </w:trPr>
        <w:tc>
          <w:tcPr>
            <w:tcW w:w="271" w:type="dxa"/>
            <w:tcBorders>
              <w:top w:val="nil"/>
              <w:left w:val="nil"/>
              <w:bottom w:val="nil"/>
              <w:right w:val="nil"/>
            </w:tcBorders>
            <w:shd w:val="clear" w:color="auto" w:fill="auto"/>
            <w:noWrap/>
            <w:vAlign w:val="bottom"/>
            <w:hideMark/>
          </w:tcPr>
          <w:p w14:paraId="598101D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5305D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B76AA1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Қали Алихан</w:t>
            </w:r>
          </w:p>
        </w:tc>
        <w:tc>
          <w:tcPr>
            <w:tcW w:w="1384" w:type="dxa"/>
            <w:tcBorders>
              <w:top w:val="nil"/>
              <w:left w:val="nil"/>
              <w:bottom w:val="single" w:sz="4" w:space="0" w:color="auto"/>
              <w:right w:val="single" w:sz="4" w:space="0" w:color="auto"/>
            </w:tcBorders>
            <w:shd w:val="clear" w:color="000000" w:fill="FFFFFF"/>
          </w:tcPr>
          <w:p w14:paraId="4268B4A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22.07.2018</w:t>
            </w:r>
          </w:p>
        </w:tc>
        <w:tc>
          <w:tcPr>
            <w:tcW w:w="1843" w:type="dxa"/>
            <w:tcBorders>
              <w:top w:val="nil"/>
              <w:left w:val="nil"/>
              <w:bottom w:val="single" w:sz="4" w:space="0" w:color="auto"/>
              <w:right w:val="single" w:sz="4" w:space="0" w:color="auto"/>
            </w:tcBorders>
            <w:shd w:val="clear" w:color="000000" w:fill="FFFFFF"/>
            <w:vAlign w:val="center"/>
          </w:tcPr>
          <w:p w14:paraId="45E886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047E95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7291F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F97A9A1"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085362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20125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0FE70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6B27ABA" w14:textId="77777777" w:rsidTr="006A5434">
        <w:trPr>
          <w:trHeight w:val="600"/>
        </w:trPr>
        <w:tc>
          <w:tcPr>
            <w:tcW w:w="271" w:type="dxa"/>
            <w:tcBorders>
              <w:top w:val="nil"/>
              <w:left w:val="nil"/>
              <w:bottom w:val="nil"/>
              <w:right w:val="nil"/>
            </w:tcBorders>
            <w:shd w:val="clear" w:color="auto" w:fill="auto"/>
            <w:noWrap/>
            <w:vAlign w:val="bottom"/>
            <w:hideMark/>
          </w:tcPr>
          <w:p w14:paraId="1D26B84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1772A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39E5E2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Қапар Төлеміс</w:t>
            </w:r>
          </w:p>
        </w:tc>
        <w:tc>
          <w:tcPr>
            <w:tcW w:w="1384" w:type="dxa"/>
            <w:tcBorders>
              <w:top w:val="nil"/>
              <w:left w:val="nil"/>
              <w:bottom w:val="single" w:sz="4" w:space="0" w:color="auto"/>
              <w:right w:val="single" w:sz="4" w:space="0" w:color="auto"/>
            </w:tcBorders>
            <w:shd w:val="clear" w:color="000000" w:fill="FFFFFF"/>
          </w:tcPr>
          <w:p w14:paraId="6D8FE9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02.07.2018</w:t>
            </w:r>
          </w:p>
        </w:tc>
        <w:tc>
          <w:tcPr>
            <w:tcW w:w="1843" w:type="dxa"/>
            <w:tcBorders>
              <w:top w:val="nil"/>
              <w:left w:val="nil"/>
              <w:bottom w:val="single" w:sz="4" w:space="0" w:color="auto"/>
              <w:right w:val="single" w:sz="4" w:space="0" w:color="auto"/>
            </w:tcBorders>
            <w:shd w:val="clear" w:color="000000" w:fill="FFFFFF"/>
            <w:vAlign w:val="center"/>
          </w:tcPr>
          <w:p w14:paraId="450EBD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618BE0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E3E28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1AC0729" w14:textId="77777777" w:rsidR="001D6461" w:rsidRPr="004E360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F9B89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CEBA3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6FA98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8D3E35F" w14:textId="77777777" w:rsidTr="006A5434">
        <w:trPr>
          <w:trHeight w:val="600"/>
        </w:trPr>
        <w:tc>
          <w:tcPr>
            <w:tcW w:w="271" w:type="dxa"/>
            <w:tcBorders>
              <w:top w:val="nil"/>
              <w:left w:val="nil"/>
              <w:bottom w:val="nil"/>
              <w:right w:val="nil"/>
            </w:tcBorders>
            <w:shd w:val="clear" w:color="auto" w:fill="auto"/>
            <w:noWrap/>
            <w:vAlign w:val="bottom"/>
            <w:hideMark/>
          </w:tcPr>
          <w:p w14:paraId="581AEB7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BC903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9A7D1E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Маханбет Алибек</w:t>
            </w:r>
          </w:p>
        </w:tc>
        <w:tc>
          <w:tcPr>
            <w:tcW w:w="1384" w:type="dxa"/>
            <w:tcBorders>
              <w:top w:val="nil"/>
              <w:left w:val="nil"/>
              <w:bottom w:val="single" w:sz="4" w:space="0" w:color="auto"/>
              <w:right w:val="single" w:sz="4" w:space="0" w:color="auto"/>
            </w:tcBorders>
            <w:shd w:val="clear" w:color="000000" w:fill="FFFFFF"/>
          </w:tcPr>
          <w:p w14:paraId="062C06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08.04.2018</w:t>
            </w:r>
          </w:p>
        </w:tc>
        <w:tc>
          <w:tcPr>
            <w:tcW w:w="1843" w:type="dxa"/>
            <w:tcBorders>
              <w:top w:val="nil"/>
              <w:left w:val="nil"/>
              <w:bottom w:val="single" w:sz="4" w:space="0" w:color="auto"/>
              <w:right w:val="single" w:sz="4" w:space="0" w:color="auto"/>
            </w:tcBorders>
            <w:shd w:val="clear" w:color="000000" w:fill="FFFFFF"/>
            <w:vAlign w:val="center"/>
          </w:tcPr>
          <w:p w14:paraId="61F97B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3AF94B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8C1B3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A17C2C8" w14:textId="77777777" w:rsidR="001D6461" w:rsidRPr="00B53EA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4C9823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399FC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57587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A04FF62" w14:textId="77777777" w:rsidTr="006A5434">
        <w:trPr>
          <w:trHeight w:val="600"/>
        </w:trPr>
        <w:tc>
          <w:tcPr>
            <w:tcW w:w="271" w:type="dxa"/>
            <w:tcBorders>
              <w:top w:val="nil"/>
              <w:left w:val="nil"/>
              <w:bottom w:val="nil"/>
              <w:right w:val="nil"/>
            </w:tcBorders>
            <w:shd w:val="clear" w:color="auto" w:fill="auto"/>
            <w:noWrap/>
            <w:vAlign w:val="bottom"/>
            <w:hideMark/>
          </w:tcPr>
          <w:p w14:paraId="03C683E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1BF57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492DC5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Нұрдәулет Жасәмір</w:t>
            </w:r>
          </w:p>
        </w:tc>
        <w:tc>
          <w:tcPr>
            <w:tcW w:w="1384" w:type="dxa"/>
            <w:tcBorders>
              <w:top w:val="nil"/>
              <w:left w:val="nil"/>
              <w:bottom w:val="single" w:sz="4" w:space="0" w:color="auto"/>
              <w:right w:val="single" w:sz="4" w:space="0" w:color="auto"/>
            </w:tcBorders>
            <w:shd w:val="clear" w:color="000000" w:fill="FFFFFF"/>
          </w:tcPr>
          <w:p w14:paraId="211AD4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27.08.2018</w:t>
            </w:r>
          </w:p>
        </w:tc>
        <w:tc>
          <w:tcPr>
            <w:tcW w:w="1843" w:type="dxa"/>
            <w:tcBorders>
              <w:top w:val="nil"/>
              <w:left w:val="nil"/>
              <w:bottom w:val="single" w:sz="4" w:space="0" w:color="auto"/>
              <w:right w:val="single" w:sz="4" w:space="0" w:color="auto"/>
            </w:tcBorders>
            <w:shd w:val="clear" w:color="000000" w:fill="FFFFFF"/>
            <w:vAlign w:val="center"/>
          </w:tcPr>
          <w:p w14:paraId="1D65CA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651865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3E7B2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AC246D9" w14:textId="77777777" w:rsidR="001D6461" w:rsidRPr="00B53EA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A24C2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F45C5BE" w14:textId="77777777" w:rsidR="001D6461" w:rsidRPr="00B53EA0"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2BFFA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B24A1CB" w14:textId="77777777" w:rsidTr="006A5434">
        <w:trPr>
          <w:trHeight w:val="600"/>
        </w:trPr>
        <w:tc>
          <w:tcPr>
            <w:tcW w:w="271" w:type="dxa"/>
            <w:tcBorders>
              <w:top w:val="nil"/>
              <w:left w:val="nil"/>
              <w:bottom w:val="nil"/>
              <w:right w:val="nil"/>
            </w:tcBorders>
            <w:shd w:val="clear" w:color="auto" w:fill="auto"/>
            <w:noWrap/>
            <w:vAlign w:val="bottom"/>
            <w:hideMark/>
          </w:tcPr>
          <w:p w14:paraId="5CC630E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A5034F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20CB00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Нұржанов Нұралы</w:t>
            </w:r>
          </w:p>
        </w:tc>
        <w:tc>
          <w:tcPr>
            <w:tcW w:w="1384" w:type="dxa"/>
            <w:tcBorders>
              <w:top w:val="nil"/>
              <w:left w:val="nil"/>
              <w:bottom w:val="single" w:sz="4" w:space="0" w:color="auto"/>
              <w:right w:val="single" w:sz="4" w:space="0" w:color="auto"/>
            </w:tcBorders>
            <w:shd w:val="clear" w:color="000000" w:fill="FFFFFF"/>
          </w:tcPr>
          <w:p w14:paraId="2BCA2D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07.05.2018</w:t>
            </w:r>
          </w:p>
        </w:tc>
        <w:tc>
          <w:tcPr>
            <w:tcW w:w="1843" w:type="dxa"/>
            <w:tcBorders>
              <w:top w:val="nil"/>
              <w:left w:val="nil"/>
              <w:bottom w:val="single" w:sz="4" w:space="0" w:color="auto"/>
              <w:right w:val="single" w:sz="4" w:space="0" w:color="auto"/>
            </w:tcBorders>
            <w:shd w:val="clear" w:color="000000" w:fill="FFFFFF"/>
            <w:vAlign w:val="center"/>
          </w:tcPr>
          <w:p w14:paraId="065288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273BC4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ADB38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7153911" w14:textId="77777777" w:rsidR="001D6461" w:rsidRPr="00B53EA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43AEB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3640C6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vAlign w:val="center"/>
          </w:tcPr>
          <w:p w14:paraId="603BA4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72BD6A0" w14:textId="77777777" w:rsidTr="006A5434">
        <w:trPr>
          <w:trHeight w:val="600"/>
        </w:trPr>
        <w:tc>
          <w:tcPr>
            <w:tcW w:w="271" w:type="dxa"/>
            <w:tcBorders>
              <w:top w:val="nil"/>
              <w:left w:val="nil"/>
              <w:bottom w:val="nil"/>
              <w:right w:val="nil"/>
            </w:tcBorders>
            <w:shd w:val="clear" w:color="auto" w:fill="auto"/>
            <w:noWrap/>
            <w:vAlign w:val="bottom"/>
            <w:hideMark/>
          </w:tcPr>
          <w:p w14:paraId="775FCA2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0DB19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05ED9A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Нұртайұлы Нұрарыс</w:t>
            </w:r>
          </w:p>
        </w:tc>
        <w:tc>
          <w:tcPr>
            <w:tcW w:w="1384" w:type="dxa"/>
            <w:tcBorders>
              <w:top w:val="nil"/>
              <w:left w:val="nil"/>
              <w:bottom w:val="single" w:sz="4" w:space="0" w:color="auto"/>
              <w:right w:val="single" w:sz="4" w:space="0" w:color="auto"/>
            </w:tcBorders>
            <w:shd w:val="clear" w:color="000000" w:fill="FFFFFF"/>
          </w:tcPr>
          <w:p w14:paraId="31D1BC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18.08.2018</w:t>
            </w:r>
          </w:p>
        </w:tc>
        <w:tc>
          <w:tcPr>
            <w:tcW w:w="1843" w:type="dxa"/>
            <w:tcBorders>
              <w:top w:val="nil"/>
              <w:left w:val="nil"/>
              <w:bottom w:val="single" w:sz="4" w:space="0" w:color="auto"/>
              <w:right w:val="single" w:sz="4" w:space="0" w:color="auto"/>
            </w:tcBorders>
            <w:shd w:val="clear" w:color="000000" w:fill="FFFFFF"/>
            <w:vAlign w:val="center"/>
          </w:tcPr>
          <w:p w14:paraId="5647E75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1F81F7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8058FD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686CE9D9" w14:textId="77777777" w:rsidR="001D6461" w:rsidRPr="00B53EA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30.11.2022</w:t>
            </w:r>
          </w:p>
        </w:tc>
        <w:tc>
          <w:tcPr>
            <w:tcW w:w="1433" w:type="dxa"/>
            <w:tcBorders>
              <w:top w:val="nil"/>
              <w:left w:val="nil"/>
              <w:bottom w:val="single" w:sz="4" w:space="0" w:color="auto"/>
              <w:right w:val="single" w:sz="4" w:space="0" w:color="auto"/>
            </w:tcBorders>
            <w:shd w:val="clear" w:color="000000" w:fill="FFFFFF"/>
            <w:noWrap/>
            <w:vAlign w:val="center"/>
          </w:tcPr>
          <w:p w14:paraId="35541E7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722C0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B4D7FC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182C7FFE" w14:textId="77777777" w:rsidTr="006A5434">
        <w:trPr>
          <w:trHeight w:val="600"/>
        </w:trPr>
        <w:tc>
          <w:tcPr>
            <w:tcW w:w="271" w:type="dxa"/>
            <w:tcBorders>
              <w:top w:val="nil"/>
              <w:left w:val="nil"/>
              <w:bottom w:val="nil"/>
              <w:right w:val="nil"/>
            </w:tcBorders>
            <w:shd w:val="clear" w:color="auto" w:fill="auto"/>
            <w:noWrap/>
            <w:vAlign w:val="bottom"/>
            <w:hideMark/>
          </w:tcPr>
          <w:p w14:paraId="27D5901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705A5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EB02B8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Оралбай Асанәлі</w:t>
            </w:r>
          </w:p>
        </w:tc>
        <w:tc>
          <w:tcPr>
            <w:tcW w:w="1384" w:type="dxa"/>
            <w:tcBorders>
              <w:top w:val="nil"/>
              <w:left w:val="nil"/>
              <w:bottom w:val="single" w:sz="4" w:space="0" w:color="auto"/>
              <w:right w:val="single" w:sz="4" w:space="0" w:color="auto"/>
            </w:tcBorders>
            <w:shd w:val="clear" w:color="000000" w:fill="FFFFFF"/>
          </w:tcPr>
          <w:p w14:paraId="078338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14.11.2017</w:t>
            </w:r>
          </w:p>
        </w:tc>
        <w:tc>
          <w:tcPr>
            <w:tcW w:w="1843" w:type="dxa"/>
            <w:tcBorders>
              <w:top w:val="nil"/>
              <w:left w:val="nil"/>
              <w:bottom w:val="single" w:sz="4" w:space="0" w:color="auto"/>
              <w:right w:val="single" w:sz="4" w:space="0" w:color="auto"/>
            </w:tcBorders>
            <w:shd w:val="clear" w:color="000000" w:fill="FFFFFF"/>
            <w:vAlign w:val="center"/>
          </w:tcPr>
          <w:p w14:paraId="5015D2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702AF2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A9335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3C787C97" w14:textId="77777777" w:rsidR="001D6461" w:rsidRPr="00B53EA0"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55087D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D774A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46DED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D1D2A2A" w14:textId="77777777" w:rsidTr="006A5434">
        <w:trPr>
          <w:trHeight w:val="600"/>
        </w:trPr>
        <w:tc>
          <w:tcPr>
            <w:tcW w:w="271" w:type="dxa"/>
            <w:tcBorders>
              <w:top w:val="nil"/>
              <w:left w:val="nil"/>
              <w:bottom w:val="nil"/>
              <w:right w:val="nil"/>
            </w:tcBorders>
            <w:shd w:val="clear" w:color="auto" w:fill="auto"/>
            <w:noWrap/>
            <w:vAlign w:val="bottom"/>
            <w:hideMark/>
          </w:tcPr>
          <w:p w14:paraId="7E36EC7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C199B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D72E97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Орынбасар Нұртілеу</w:t>
            </w:r>
          </w:p>
        </w:tc>
        <w:tc>
          <w:tcPr>
            <w:tcW w:w="1384" w:type="dxa"/>
            <w:tcBorders>
              <w:top w:val="nil"/>
              <w:left w:val="nil"/>
              <w:bottom w:val="single" w:sz="4" w:space="0" w:color="auto"/>
              <w:right w:val="single" w:sz="4" w:space="0" w:color="auto"/>
            </w:tcBorders>
            <w:shd w:val="clear" w:color="000000" w:fill="FFFFFF"/>
          </w:tcPr>
          <w:p w14:paraId="5C734C8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21.02.2018</w:t>
            </w:r>
          </w:p>
        </w:tc>
        <w:tc>
          <w:tcPr>
            <w:tcW w:w="1843" w:type="dxa"/>
            <w:tcBorders>
              <w:top w:val="nil"/>
              <w:left w:val="nil"/>
              <w:bottom w:val="single" w:sz="4" w:space="0" w:color="auto"/>
              <w:right w:val="single" w:sz="4" w:space="0" w:color="auto"/>
            </w:tcBorders>
            <w:shd w:val="clear" w:color="000000" w:fill="FFFFFF"/>
            <w:vAlign w:val="center"/>
          </w:tcPr>
          <w:p w14:paraId="4E4AB5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231912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3D64B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F1A3720"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16.11.2022</w:t>
            </w:r>
          </w:p>
        </w:tc>
        <w:tc>
          <w:tcPr>
            <w:tcW w:w="1433" w:type="dxa"/>
            <w:tcBorders>
              <w:top w:val="nil"/>
              <w:left w:val="nil"/>
              <w:bottom w:val="single" w:sz="4" w:space="0" w:color="auto"/>
              <w:right w:val="single" w:sz="4" w:space="0" w:color="auto"/>
            </w:tcBorders>
            <w:shd w:val="clear" w:color="000000" w:fill="FFFFFF"/>
            <w:noWrap/>
            <w:vAlign w:val="center"/>
          </w:tcPr>
          <w:p w14:paraId="4BC19C1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D8F0E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42867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B7987FC" w14:textId="77777777" w:rsidTr="006A5434">
        <w:trPr>
          <w:trHeight w:val="600"/>
        </w:trPr>
        <w:tc>
          <w:tcPr>
            <w:tcW w:w="271" w:type="dxa"/>
            <w:tcBorders>
              <w:top w:val="nil"/>
              <w:left w:val="nil"/>
              <w:bottom w:val="nil"/>
              <w:right w:val="nil"/>
            </w:tcBorders>
            <w:shd w:val="clear" w:color="auto" w:fill="auto"/>
            <w:noWrap/>
            <w:vAlign w:val="bottom"/>
            <w:hideMark/>
          </w:tcPr>
          <w:p w14:paraId="52E7657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22BBE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33BDAE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 xml:space="preserve">Орынбек Алмас </w:t>
            </w:r>
          </w:p>
        </w:tc>
        <w:tc>
          <w:tcPr>
            <w:tcW w:w="1384" w:type="dxa"/>
            <w:tcBorders>
              <w:top w:val="nil"/>
              <w:left w:val="nil"/>
              <w:bottom w:val="single" w:sz="4" w:space="0" w:color="auto"/>
              <w:right w:val="single" w:sz="4" w:space="0" w:color="auto"/>
            </w:tcBorders>
            <w:shd w:val="clear" w:color="000000" w:fill="FFFFFF"/>
            <w:noWrap/>
          </w:tcPr>
          <w:p w14:paraId="1A49E2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13.08.2018</w:t>
            </w:r>
          </w:p>
        </w:tc>
        <w:tc>
          <w:tcPr>
            <w:tcW w:w="1843" w:type="dxa"/>
            <w:tcBorders>
              <w:top w:val="nil"/>
              <w:left w:val="nil"/>
              <w:bottom w:val="single" w:sz="4" w:space="0" w:color="auto"/>
              <w:right w:val="single" w:sz="4" w:space="0" w:color="auto"/>
            </w:tcBorders>
            <w:shd w:val="clear" w:color="000000" w:fill="FFFFFF"/>
            <w:vAlign w:val="center"/>
          </w:tcPr>
          <w:p w14:paraId="1F8806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408103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064E6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9E37D26"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29.12.2022</w:t>
            </w:r>
          </w:p>
        </w:tc>
        <w:tc>
          <w:tcPr>
            <w:tcW w:w="1433" w:type="dxa"/>
            <w:tcBorders>
              <w:top w:val="nil"/>
              <w:left w:val="nil"/>
              <w:bottom w:val="single" w:sz="4" w:space="0" w:color="auto"/>
              <w:right w:val="single" w:sz="4" w:space="0" w:color="auto"/>
            </w:tcBorders>
            <w:shd w:val="clear" w:color="000000" w:fill="FFFFFF"/>
            <w:noWrap/>
            <w:vAlign w:val="center"/>
          </w:tcPr>
          <w:p w14:paraId="1744F3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B41F1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BD7A8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51185A2" w14:textId="77777777" w:rsidTr="006A5434">
        <w:trPr>
          <w:trHeight w:val="525"/>
        </w:trPr>
        <w:tc>
          <w:tcPr>
            <w:tcW w:w="271" w:type="dxa"/>
            <w:tcBorders>
              <w:top w:val="nil"/>
              <w:left w:val="nil"/>
              <w:bottom w:val="nil"/>
              <w:right w:val="nil"/>
            </w:tcBorders>
            <w:shd w:val="clear" w:color="auto" w:fill="auto"/>
            <w:noWrap/>
            <w:vAlign w:val="bottom"/>
            <w:hideMark/>
          </w:tcPr>
          <w:p w14:paraId="6062A53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369F51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2EB7A3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Сәбит Хадиша</w:t>
            </w:r>
          </w:p>
        </w:tc>
        <w:tc>
          <w:tcPr>
            <w:tcW w:w="1384" w:type="dxa"/>
            <w:tcBorders>
              <w:top w:val="nil"/>
              <w:left w:val="nil"/>
              <w:bottom w:val="single" w:sz="4" w:space="0" w:color="auto"/>
              <w:right w:val="single" w:sz="4" w:space="0" w:color="auto"/>
            </w:tcBorders>
            <w:shd w:val="clear" w:color="000000" w:fill="FFFFFF"/>
            <w:noWrap/>
          </w:tcPr>
          <w:p w14:paraId="2EBBB5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02.10.2018</w:t>
            </w:r>
          </w:p>
        </w:tc>
        <w:tc>
          <w:tcPr>
            <w:tcW w:w="1843" w:type="dxa"/>
            <w:tcBorders>
              <w:top w:val="nil"/>
              <w:left w:val="nil"/>
              <w:bottom w:val="single" w:sz="4" w:space="0" w:color="auto"/>
              <w:right w:val="single" w:sz="4" w:space="0" w:color="auto"/>
            </w:tcBorders>
            <w:shd w:val="clear" w:color="000000" w:fill="FFFFFF"/>
            <w:vAlign w:val="center"/>
          </w:tcPr>
          <w:p w14:paraId="721C47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41DD92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C4D63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6FEC2BC1"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26.12.2022</w:t>
            </w:r>
          </w:p>
        </w:tc>
        <w:tc>
          <w:tcPr>
            <w:tcW w:w="1433" w:type="dxa"/>
            <w:tcBorders>
              <w:top w:val="nil"/>
              <w:left w:val="nil"/>
              <w:bottom w:val="single" w:sz="4" w:space="0" w:color="auto"/>
              <w:right w:val="single" w:sz="4" w:space="0" w:color="auto"/>
            </w:tcBorders>
            <w:shd w:val="clear" w:color="000000" w:fill="FFFFFF"/>
            <w:noWrap/>
            <w:vAlign w:val="center"/>
          </w:tcPr>
          <w:p w14:paraId="52577F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1BC88D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8DB6D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7266CB4E" w14:textId="77777777" w:rsidTr="006A5434">
        <w:trPr>
          <w:trHeight w:val="600"/>
        </w:trPr>
        <w:tc>
          <w:tcPr>
            <w:tcW w:w="271" w:type="dxa"/>
            <w:tcBorders>
              <w:top w:val="nil"/>
              <w:left w:val="nil"/>
              <w:bottom w:val="nil"/>
              <w:right w:val="nil"/>
            </w:tcBorders>
            <w:shd w:val="clear" w:color="auto" w:fill="auto"/>
            <w:noWrap/>
            <w:vAlign w:val="bottom"/>
            <w:hideMark/>
          </w:tcPr>
          <w:p w14:paraId="1C406EF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EEEE9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E8599C8" w14:textId="77777777" w:rsidR="001D6461" w:rsidRPr="00C71B47" w:rsidRDefault="001D6461" w:rsidP="006A5434">
            <w:pPr>
              <w:spacing w:after="0" w:line="240" w:lineRule="auto"/>
              <w:rPr>
                <w:rFonts w:ascii="Times New Roman" w:eastAsia="Times New Roman" w:hAnsi="Times New Roman" w:cs="Times New Roman"/>
                <w:lang w:eastAsia="ru-RU"/>
              </w:rPr>
            </w:pPr>
            <w:r w:rsidRPr="00C71B47">
              <w:rPr>
                <w:rFonts w:ascii="Times New Roman" w:eastAsia="Calibri" w:hAnsi="Times New Roman" w:cs="Times New Roman"/>
                <w:sz w:val="24"/>
                <w:szCs w:val="24"/>
                <w:lang w:val="kk-KZ"/>
              </w:rPr>
              <w:t>Сейлхан Шаһхан</w:t>
            </w:r>
          </w:p>
        </w:tc>
        <w:tc>
          <w:tcPr>
            <w:tcW w:w="1384" w:type="dxa"/>
            <w:tcBorders>
              <w:top w:val="nil"/>
              <w:left w:val="nil"/>
              <w:bottom w:val="single" w:sz="4" w:space="0" w:color="auto"/>
              <w:right w:val="single" w:sz="4" w:space="0" w:color="auto"/>
            </w:tcBorders>
            <w:shd w:val="clear" w:color="000000" w:fill="FFFFFF"/>
            <w:noWrap/>
          </w:tcPr>
          <w:p w14:paraId="466974D5" w14:textId="77777777" w:rsidR="001D6461" w:rsidRPr="00C71B47" w:rsidRDefault="001D6461" w:rsidP="006A5434">
            <w:pPr>
              <w:spacing w:after="0" w:line="240" w:lineRule="auto"/>
              <w:jc w:val="center"/>
              <w:rPr>
                <w:rFonts w:ascii="Times New Roman" w:eastAsia="Times New Roman" w:hAnsi="Times New Roman" w:cs="Times New Roman"/>
                <w:lang w:eastAsia="ru-RU"/>
              </w:rPr>
            </w:pPr>
            <w:r w:rsidRPr="00C71B47">
              <w:rPr>
                <w:rFonts w:ascii="Times New Roman" w:eastAsia="Calibri" w:hAnsi="Times New Roman" w:cs="Times New Roman"/>
                <w:sz w:val="24"/>
                <w:szCs w:val="24"/>
                <w:lang w:val="kk-KZ"/>
              </w:rPr>
              <w:t>26.07.2018</w:t>
            </w:r>
          </w:p>
        </w:tc>
        <w:tc>
          <w:tcPr>
            <w:tcW w:w="1843" w:type="dxa"/>
            <w:tcBorders>
              <w:top w:val="nil"/>
              <w:left w:val="nil"/>
              <w:bottom w:val="single" w:sz="4" w:space="0" w:color="auto"/>
              <w:right w:val="single" w:sz="4" w:space="0" w:color="auto"/>
            </w:tcBorders>
            <w:shd w:val="clear" w:color="000000" w:fill="FFFFFF"/>
            <w:vAlign w:val="center"/>
          </w:tcPr>
          <w:p w14:paraId="56B3EDCA" w14:textId="77777777" w:rsidR="001D6461" w:rsidRPr="00C71B47" w:rsidRDefault="001D6461" w:rsidP="006A5434">
            <w:pPr>
              <w:spacing w:after="0" w:line="240" w:lineRule="auto"/>
              <w:jc w:val="center"/>
              <w:rPr>
                <w:rFonts w:ascii="Times New Roman" w:eastAsia="Times New Roman" w:hAnsi="Times New Roman" w:cs="Times New Roman"/>
                <w:lang w:eastAsia="ru-RU"/>
              </w:rPr>
            </w:pPr>
            <w:r w:rsidRPr="00C71B47">
              <w:rPr>
                <w:rFonts w:ascii="Times New Roman" w:eastAsia="Times New Roman" w:hAnsi="Times New Roman" w:cs="Times New Roman"/>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4FB63320" w14:textId="77777777" w:rsidR="001D6461" w:rsidRPr="00C71B47" w:rsidRDefault="001D6461" w:rsidP="006A5434">
            <w:pPr>
              <w:spacing w:after="0" w:line="240" w:lineRule="auto"/>
              <w:jc w:val="center"/>
              <w:rPr>
                <w:rFonts w:ascii="Times New Roman" w:eastAsia="Times New Roman" w:hAnsi="Times New Roman" w:cs="Times New Roman"/>
                <w:lang w:eastAsia="ru-RU"/>
              </w:rPr>
            </w:pPr>
            <w:r w:rsidRPr="00C71B47">
              <w:rPr>
                <w:rFonts w:ascii="Times New Roman" w:eastAsia="Times New Roman" w:hAnsi="Times New Roman" w:cs="Times New Roman"/>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BD43D2D" w14:textId="77777777" w:rsidR="001D6461" w:rsidRPr="00C71B47" w:rsidRDefault="001D6461" w:rsidP="006A5434">
            <w:pPr>
              <w:spacing w:after="0" w:line="240" w:lineRule="auto"/>
              <w:jc w:val="center"/>
              <w:rPr>
                <w:rFonts w:ascii="Times New Roman" w:eastAsia="Times New Roman" w:hAnsi="Times New Roman" w:cs="Times New Roman"/>
                <w:lang w:eastAsia="ru-RU"/>
              </w:rPr>
            </w:pPr>
            <w:r w:rsidRPr="00C71B47">
              <w:rPr>
                <w:rFonts w:ascii="Times New Roman" w:eastAsia="Times New Roman" w:hAnsi="Times New Roman" w:cs="Times New Roman"/>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383BA610" w14:textId="77777777" w:rsidR="001D6461" w:rsidRPr="00C71B47" w:rsidRDefault="001D6461" w:rsidP="006A5434">
            <w:pPr>
              <w:spacing w:after="0" w:line="240" w:lineRule="auto"/>
              <w:jc w:val="center"/>
              <w:rPr>
                <w:rFonts w:ascii="Times New Roman" w:eastAsia="Times New Roman" w:hAnsi="Times New Roman" w:cs="Times New Roman"/>
                <w:lang w:val="kk-KZ" w:eastAsia="ru-RU"/>
              </w:rPr>
            </w:pPr>
            <w:r w:rsidRPr="00C71B47">
              <w:rPr>
                <w:rFonts w:ascii="Times New Roman" w:eastAsia="Times New Roman" w:hAnsi="Times New Roman" w:cs="Times New Roman"/>
                <w:lang w:val="kk-KZ" w:eastAsia="ru-RU"/>
              </w:rPr>
              <w:t>17.11.2022</w:t>
            </w:r>
          </w:p>
        </w:tc>
        <w:tc>
          <w:tcPr>
            <w:tcW w:w="1433" w:type="dxa"/>
            <w:tcBorders>
              <w:top w:val="nil"/>
              <w:left w:val="nil"/>
              <w:bottom w:val="single" w:sz="4" w:space="0" w:color="auto"/>
              <w:right w:val="single" w:sz="4" w:space="0" w:color="auto"/>
            </w:tcBorders>
            <w:shd w:val="clear" w:color="000000" w:fill="FFFFFF"/>
            <w:noWrap/>
            <w:vAlign w:val="center"/>
          </w:tcPr>
          <w:p w14:paraId="635E8EEC"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D9DEF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EEC182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5DA47D6" w14:textId="77777777" w:rsidTr="006A5434">
        <w:trPr>
          <w:trHeight w:val="555"/>
        </w:trPr>
        <w:tc>
          <w:tcPr>
            <w:tcW w:w="271" w:type="dxa"/>
            <w:tcBorders>
              <w:top w:val="nil"/>
              <w:left w:val="nil"/>
              <w:bottom w:val="nil"/>
              <w:right w:val="nil"/>
            </w:tcBorders>
            <w:shd w:val="clear" w:color="auto" w:fill="auto"/>
            <w:noWrap/>
            <w:vAlign w:val="bottom"/>
            <w:hideMark/>
          </w:tcPr>
          <w:p w14:paraId="6C92726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93B0DF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9939A0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Сейілбек Ұмай</w:t>
            </w:r>
          </w:p>
        </w:tc>
        <w:tc>
          <w:tcPr>
            <w:tcW w:w="1384" w:type="dxa"/>
            <w:tcBorders>
              <w:top w:val="nil"/>
              <w:left w:val="nil"/>
              <w:bottom w:val="single" w:sz="4" w:space="0" w:color="auto"/>
              <w:right w:val="single" w:sz="4" w:space="0" w:color="auto"/>
            </w:tcBorders>
            <w:shd w:val="clear" w:color="000000" w:fill="FFFFFF"/>
            <w:noWrap/>
          </w:tcPr>
          <w:p w14:paraId="2E886A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28.05.2018</w:t>
            </w:r>
          </w:p>
        </w:tc>
        <w:tc>
          <w:tcPr>
            <w:tcW w:w="1843" w:type="dxa"/>
            <w:tcBorders>
              <w:top w:val="nil"/>
              <w:left w:val="nil"/>
              <w:bottom w:val="single" w:sz="4" w:space="0" w:color="auto"/>
              <w:right w:val="single" w:sz="4" w:space="0" w:color="auto"/>
            </w:tcBorders>
            <w:shd w:val="clear" w:color="000000" w:fill="FFFFFF"/>
            <w:vAlign w:val="center"/>
          </w:tcPr>
          <w:p w14:paraId="427496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0DBDA5C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F8DACD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92D97DE"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527E3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653A7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25AF0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A597A83" w14:textId="77777777" w:rsidTr="006A5434">
        <w:trPr>
          <w:trHeight w:val="600"/>
        </w:trPr>
        <w:tc>
          <w:tcPr>
            <w:tcW w:w="271" w:type="dxa"/>
            <w:tcBorders>
              <w:top w:val="nil"/>
              <w:left w:val="nil"/>
              <w:bottom w:val="nil"/>
              <w:right w:val="nil"/>
            </w:tcBorders>
            <w:shd w:val="clear" w:color="auto" w:fill="auto"/>
            <w:noWrap/>
            <w:vAlign w:val="bottom"/>
            <w:hideMark/>
          </w:tcPr>
          <w:p w14:paraId="2202A10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9E769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DB5C85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Талғат Амирлан</w:t>
            </w:r>
          </w:p>
        </w:tc>
        <w:tc>
          <w:tcPr>
            <w:tcW w:w="1384" w:type="dxa"/>
            <w:tcBorders>
              <w:top w:val="nil"/>
              <w:left w:val="nil"/>
              <w:bottom w:val="single" w:sz="4" w:space="0" w:color="auto"/>
              <w:right w:val="single" w:sz="4" w:space="0" w:color="auto"/>
            </w:tcBorders>
            <w:shd w:val="clear" w:color="000000" w:fill="FFFFFF"/>
            <w:noWrap/>
          </w:tcPr>
          <w:p w14:paraId="61D3FA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20.08.2018</w:t>
            </w:r>
          </w:p>
        </w:tc>
        <w:tc>
          <w:tcPr>
            <w:tcW w:w="1843" w:type="dxa"/>
            <w:tcBorders>
              <w:top w:val="nil"/>
              <w:left w:val="nil"/>
              <w:bottom w:val="single" w:sz="4" w:space="0" w:color="auto"/>
              <w:right w:val="single" w:sz="4" w:space="0" w:color="auto"/>
            </w:tcBorders>
            <w:shd w:val="clear" w:color="000000" w:fill="FFFFFF"/>
            <w:vAlign w:val="center"/>
          </w:tcPr>
          <w:p w14:paraId="1C2F07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532F23E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280C0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305E98C7"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817CA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3BAEA84"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4C37B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05BDCAB" w14:textId="77777777" w:rsidTr="006A5434">
        <w:trPr>
          <w:trHeight w:val="555"/>
        </w:trPr>
        <w:tc>
          <w:tcPr>
            <w:tcW w:w="271" w:type="dxa"/>
            <w:tcBorders>
              <w:top w:val="nil"/>
              <w:left w:val="nil"/>
              <w:bottom w:val="nil"/>
              <w:right w:val="nil"/>
            </w:tcBorders>
            <w:shd w:val="clear" w:color="auto" w:fill="auto"/>
            <w:noWrap/>
            <w:vAlign w:val="bottom"/>
            <w:hideMark/>
          </w:tcPr>
          <w:p w14:paraId="65BDD58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EB538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94BBA6F" w14:textId="77777777" w:rsidR="001D6461" w:rsidRPr="00586A75" w:rsidRDefault="001D6461" w:rsidP="006A543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sz w:val="24"/>
                <w:szCs w:val="24"/>
                <w:lang w:val="kk-KZ" w:eastAsia="ru-RU"/>
              </w:rPr>
              <w:t>Төлеубай Санжар</w:t>
            </w:r>
          </w:p>
        </w:tc>
        <w:tc>
          <w:tcPr>
            <w:tcW w:w="1384" w:type="dxa"/>
            <w:tcBorders>
              <w:top w:val="nil"/>
              <w:left w:val="nil"/>
              <w:bottom w:val="single" w:sz="4" w:space="0" w:color="auto"/>
              <w:right w:val="single" w:sz="4" w:space="0" w:color="auto"/>
            </w:tcBorders>
            <w:shd w:val="clear" w:color="000000" w:fill="FFFFFF"/>
            <w:noWrap/>
          </w:tcPr>
          <w:p w14:paraId="793C04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06.10.2017</w:t>
            </w:r>
          </w:p>
        </w:tc>
        <w:tc>
          <w:tcPr>
            <w:tcW w:w="1843" w:type="dxa"/>
            <w:tcBorders>
              <w:top w:val="nil"/>
              <w:left w:val="nil"/>
              <w:bottom w:val="single" w:sz="4" w:space="0" w:color="auto"/>
              <w:right w:val="single" w:sz="4" w:space="0" w:color="auto"/>
            </w:tcBorders>
            <w:shd w:val="clear" w:color="000000" w:fill="FFFFFF"/>
            <w:vAlign w:val="center"/>
          </w:tcPr>
          <w:p w14:paraId="0E8B23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0AD825D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12F68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32CA5704"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10.03.2023</w:t>
            </w:r>
          </w:p>
        </w:tc>
        <w:tc>
          <w:tcPr>
            <w:tcW w:w="1433" w:type="dxa"/>
            <w:tcBorders>
              <w:top w:val="nil"/>
              <w:left w:val="nil"/>
              <w:bottom w:val="single" w:sz="4" w:space="0" w:color="auto"/>
              <w:right w:val="single" w:sz="4" w:space="0" w:color="auto"/>
            </w:tcBorders>
            <w:shd w:val="clear" w:color="000000" w:fill="FFFFFF"/>
            <w:noWrap/>
            <w:vAlign w:val="center"/>
          </w:tcPr>
          <w:p w14:paraId="177908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95A0E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EDBC68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0ED2755" w14:textId="77777777" w:rsidTr="006A5434">
        <w:trPr>
          <w:trHeight w:val="600"/>
        </w:trPr>
        <w:tc>
          <w:tcPr>
            <w:tcW w:w="271" w:type="dxa"/>
            <w:tcBorders>
              <w:top w:val="nil"/>
              <w:left w:val="nil"/>
              <w:bottom w:val="nil"/>
              <w:right w:val="nil"/>
            </w:tcBorders>
            <w:shd w:val="clear" w:color="auto" w:fill="auto"/>
            <w:noWrap/>
            <w:vAlign w:val="bottom"/>
            <w:hideMark/>
          </w:tcPr>
          <w:p w14:paraId="1F2D6BB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C8AB6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078129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Тулекова Амира</w:t>
            </w:r>
          </w:p>
        </w:tc>
        <w:tc>
          <w:tcPr>
            <w:tcW w:w="1384" w:type="dxa"/>
            <w:tcBorders>
              <w:top w:val="nil"/>
              <w:left w:val="nil"/>
              <w:bottom w:val="single" w:sz="4" w:space="0" w:color="auto"/>
              <w:right w:val="single" w:sz="4" w:space="0" w:color="auto"/>
            </w:tcBorders>
            <w:shd w:val="clear" w:color="000000" w:fill="FFFFFF"/>
            <w:noWrap/>
          </w:tcPr>
          <w:p w14:paraId="796E89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26.11.2017</w:t>
            </w:r>
          </w:p>
        </w:tc>
        <w:tc>
          <w:tcPr>
            <w:tcW w:w="1843" w:type="dxa"/>
            <w:tcBorders>
              <w:top w:val="nil"/>
              <w:left w:val="nil"/>
              <w:bottom w:val="single" w:sz="4" w:space="0" w:color="auto"/>
              <w:right w:val="single" w:sz="4" w:space="0" w:color="auto"/>
            </w:tcBorders>
            <w:shd w:val="clear" w:color="000000" w:fill="FFFFFF"/>
            <w:vAlign w:val="center"/>
          </w:tcPr>
          <w:p w14:paraId="208B4DF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1B3A21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025A9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FD777AA"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81692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501AE66"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p>
        </w:tc>
        <w:tc>
          <w:tcPr>
            <w:tcW w:w="1331" w:type="dxa"/>
            <w:tcBorders>
              <w:top w:val="nil"/>
              <w:left w:val="nil"/>
              <w:bottom w:val="single" w:sz="4" w:space="0" w:color="auto"/>
              <w:right w:val="single" w:sz="4" w:space="0" w:color="auto"/>
            </w:tcBorders>
            <w:shd w:val="clear" w:color="000000" w:fill="FFFFFF"/>
            <w:vAlign w:val="center"/>
          </w:tcPr>
          <w:p w14:paraId="6C8C64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7860BD7" w14:textId="77777777" w:rsidTr="006A5434">
        <w:trPr>
          <w:trHeight w:val="600"/>
        </w:trPr>
        <w:tc>
          <w:tcPr>
            <w:tcW w:w="271" w:type="dxa"/>
            <w:tcBorders>
              <w:top w:val="nil"/>
              <w:left w:val="nil"/>
              <w:bottom w:val="nil"/>
              <w:right w:val="nil"/>
            </w:tcBorders>
            <w:shd w:val="clear" w:color="auto" w:fill="auto"/>
            <w:noWrap/>
            <w:vAlign w:val="bottom"/>
            <w:hideMark/>
          </w:tcPr>
          <w:p w14:paraId="050ADF3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D230E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4F2774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Уалиев Сұлтан</w:t>
            </w:r>
          </w:p>
        </w:tc>
        <w:tc>
          <w:tcPr>
            <w:tcW w:w="1384" w:type="dxa"/>
            <w:tcBorders>
              <w:top w:val="nil"/>
              <w:left w:val="nil"/>
              <w:bottom w:val="single" w:sz="4" w:space="0" w:color="auto"/>
              <w:right w:val="single" w:sz="4" w:space="0" w:color="auto"/>
            </w:tcBorders>
            <w:shd w:val="clear" w:color="000000" w:fill="FFFFFF"/>
            <w:noWrap/>
          </w:tcPr>
          <w:p w14:paraId="34D634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28.07.2018</w:t>
            </w:r>
          </w:p>
        </w:tc>
        <w:tc>
          <w:tcPr>
            <w:tcW w:w="1843" w:type="dxa"/>
            <w:tcBorders>
              <w:top w:val="nil"/>
              <w:left w:val="nil"/>
              <w:bottom w:val="single" w:sz="4" w:space="0" w:color="auto"/>
              <w:right w:val="single" w:sz="4" w:space="0" w:color="auto"/>
            </w:tcBorders>
            <w:shd w:val="clear" w:color="000000" w:fill="FFFFFF"/>
            <w:vAlign w:val="center"/>
          </w:tcPr>
          <w:p w14:paraId="1898F5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3F0765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9CD30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6FB9FD33" w14:textId="77777777" w:rsidR="001D6461" w:rsidRPr="00D06AD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4D3385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C94DE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63843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67C9D21" w14:textId="77777777" w:rsidTr="006A5434">
        <w:trPr>
          <w:trHeight w:val="600"/>
        </w:trPr>
        <w:tc>
          <w:tcPr>
            <w:tcW w:w="271" w:type="dxa"/>
            <w:tcBorders>
              <w:top w:val="nil"/>
              <w:left w:val="nil"/>
              <w:bottom w:val="nil"/>
              <w:right w:val="nil"/>
            </w:tcBorders>
            <w:shd w:val="clear" w:color="auto" w:fill="auto"/>
            <w:noWrap/>
            <w:vAlign w:val="bottom"/>
            <w:hideMark/>
          </w:tcPr>
          <w:p w14:paraId="2C8106F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CF596C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4A6816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Хумар Зере</w:t>
            </w:r>
          </w:p>
        </w:tc>
        <w:tc>
          <w:tcPr>
            <w:tcW w:w="1384" w:type="dxa"/>
            <w:tcBorders>
              <w:top w:val="nil"/>
              <w:left w:val="nil"/>
              <w:bottom w:val="single" w:sz="4" w:space="0" w:color="auto"/>
              <w:right w:val="single" w:sz="4" w:space="0" w:color="auto"/>
            </w:tcBorders>
            <w:shd w:val="clear" w:color="000000" w:fill="FFFFFF"/>
            <w:noWrap/>
          </w:tcPr>
          <w:p w14:paraId="22BFF5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18.12.2018</w:t>
            </w:r>
          </w:p>
        </w:tc>
        <w:tc>
          <w:tcPr>
            <w:tcW w:w="1843" w:type="dxa"/>
            <w:tcBorders>
              <w:top w:val="nil"/>
              <w:left w:val="nil"/>
              <w:bottom w:val="single" w:sz="4" w:space="0" w:color="auto"/>
              <w:right w:val="single" w:sz="4" w:space="0" w:color="auto"/>
            </w:tcBorders>
            <w:shd w:val="clear" w:color="000000" w:fill="FFFFFF"/>
            <w:vAlign w:val="center"/>
          </w:tcPr>
          <w:p w14:paraId="39349E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32A59A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6247B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09C68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23.05.2023</w:t>
            </w:r>
          </w:p>
        </w:tc>
        <w:tc>
          <w:tcPr>
            <w:tcW w:w="1433" w:type="dxa"/>
            <w:tcBorders>
              <w:top w:val="nil"/>
              <w:left w:val="nil"/>
              <w:bottom w:val="single" w:sz="4" w:space="0" w:color="auto"/>
              <w:right w:val="single" w:sz="4" w:space="0" w:color="auto"/>
            </w:tcBorders>
            <w:shd w:val="clear" w:color="000000" w:fill="FFFFFF"/>
            <w:noWrap/>
            <w:vAlign w:val="center"/>
          </w:tcPr>
          <w:p w14:paraId="5B6139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BE80F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0ABB6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404BFD26" w14:textId="77777777" w:rsidTr="006A5434">
        <w:trPr>
          <w:trHeight w:val="600"/>
        </w:trPr>
        <w:tc>
          <w:tcPr>
            <w:tcW w:w="271" w:type="dxa"/>
            <w:tcBorders>
              <w:top w:val="nil"/>
              <w:left w:val="nil"/>
              <w:bottom w:val="nil"/>
              <w:right w:val="nil"/>
            </w:tcBorders>
            <w:shd w:val="clear" w:color="auto" w:fill="auto"/>
            <w:noWrap/>
            <w:vAlign w:val="bottom"/>
            <w:hideMark/>
          </w:tcPr>
          <w:p w14:paraId="55A4E4F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1EF9E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0AF19D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rPr>
              <w:t>С</w:t>
            </w:r>
            <w:r>
              <w:rPr>
                <w:rFonts w:ascii="Times New Roman" w:eastAsia="Calibri" w:hAnsi="Times New Roman" w:cs="Times New Roman"/>
                <w:color w:val="000000"/>
                <w:sz w:val="24"/>
                <w:szCs w:val="24"/>
                <w:lang w:val="kk-KZ"/>
              </w:rPr>
              <w:t>ә</w:t>
            </w:r>
            <w:proofErr w:type="spellStart"/>
            <w:r>
              <w:rPr>
                <w:rFonts w:ascii="Times New Roman" w:eastAsia="Calibri" w:hAnsi="Times New Roman" w:cs="Times New Roman"/>
                <w:color w:val="000000"/>
                <w:sz w:val="24"/>
                <w:szCs w:val="24"/>
              </w:rPr>
              <w:t>тбек</w:t>
            </w:r>
            <w:proofErr w:type="spellEnd"/>
            <w:r>
              <w:rPr>
                <w:rFonts w:ascii="Times New Roman" w:eastAsia="Calibri" w:hAnsi="Times New Roman" w:cs="Times New Roman"/>
                <w:color w:val="000000"/>
                <w:sz w:val="24"/>
                <w:szCs w:val="24"/>
              </w:rPr>
              <w:t xml:space="preserve"> Т</w:t>
            </w:r>
            <w:r>
              <w:rPr>
                <w:rFonts w:ascii="Times New Roman" w:eastAsia="Calibri" w:hAnsi="Times New Roman" w:cs="Times New Roman"/>
                <w:color w:val="000000"/>
                <w:sz w:val="24"/>
                <w:szCs w:val="24"/>
                <w:lang w:val="kk-KZ"/>
              </w:rPr>
              <w:t>ә</w:t>
            </w:r>
            <w:proofErr w:type="spellStart"/>
            <w:r>
              <w:rPr>
                <w:rFonts w:ascii="Times New Roman" w:eastAsia="Calibri" w:hAnsi="Times New Roman" w:cs="Times New Roman"/>
                <w:color w:val="000000"/>
                <w:sz w:val="24"/>
                <w:szCs w:val="24"/>
              </w:rPr>
              <w:t>уекел</w:t>
            </w:r>
            <w:proofErr w:type="spellEnd"/>
          </w:p>
        </w:tc>
        <w:tc>
          <w:tcPr>
            <w:tcW w:w="1384" w:type="dxa"/>
            <w:tcBorders>
              <w:top w:val="nil"/>
              <w:left w:val="nil"/>
              <w:bottom w:val="single" w:sz="4" w:space="0" w:color="auto"/>
              <w:right w:val="single" w:sz="4" w:space="0" w:color="auto"/>
            </w:tcBorders>
            <w:shd w:val="clear" w:color="000000" w:fill="FFFFFF"/>
            <w:noWrap/>
          </w:tcPr>
          <w:p w14:paraId="687E5F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08.10.2017</w:t>
            </w:r>
          </w:p>
        </w:tc>
        <w:tc>
          <w:tcPr>
            <w:tcW w:w="1843" w:type="dxa"/>
            <w:tcBorders>
              <w:top w:val="nil"/>
              <w:left w:val="nil"/>
              <w:bottom w:val="single" w:sz="4" w:space="0" w:color="auto"/>
              <w:right w:val="single" w:sz="4" w:space="0" w:color="auto"/>
            </w:tcBorders>
            <w:shd w:val="clear" w:color="000000" w:fill="FFFFFF"/>
            <w:vAlign w:val="center"/>
          </w:tcPr>
          <w:p w14:paraId="531C3C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7D3ADE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66972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264D4944" w14:textId="77777777" w:rsidR="001D6461" w:rsidRPr="00C71B4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04.05.2023</w:t>
            </w:r>
          </w:p>
        </w:tc>
        <w:tc>
          <w:tcPr>
            <w:tcW w:w="1433" w:type="dxa"/>
            <w:tcBorders>
              <w:top w:val="nil"/>
              <w:left w:val="nil"/>
              <w:bottom w:val="single" w:sz="4" w:space="0" w:color="auto"/>
              <w:right w:val="single" w:sz="4" w:space="0" w:color="auto"/>
            </w:tcBorders>
            <w:shd w:val="clear" w:color="000000" w:fill="FFFFFF"/>
            <w:noWrap/>
            <w:vAlign w:val="center"/>
          </w:tcPr>
          <w:p w14:paraId="7E007C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3ACDA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94392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99677BE" w14:textId="77777777" w:rsidTr="006A5434">
        <w:trPr>
          <w:trHeight w:val="600"/>
        </w:trPr>
        <w:tc>
          <w:tcPr>
            <w:tcW w:w="271" w:type="dxa"/>
            <w:tcBorders>
              <w:top w:val="nil"/>
              <w:left w:val="nil"/>
              <w:bottom w:val="nil"/>
              <w:right w:val="nil"/>
            </w:tcBorders>
            <w:shd w:val="clear" w:color="auto" w:fill="auto"/>
            <w:noWrap/>
            <w:vAlign w:val="bottom"/>
            <w:hideMark/>
          </w:tcPr>
          <w:p w14:paraId="3E3B801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BAE7B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FD13CB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Саулембек Жантуар</w:t>
            </w:r>
          </w:p>
        </w:tc>
        <w:tc>
          <w:tcPr>
            <w:tcW w:w="1384" w:type="dxa"/>
            <w:tcBorders>
              <w:top w:val="nil"/>
              <w:left w:val="nil"/>
              <w:bottom w:val="single" w:sz="4" w:space="0" w:color="auto"/>
              <w:right w:val="single" w:sz="4" w:space="0" w:color="auto"/>
            </w:tcBorders>
            <w:shd w:val="clear" w:color="000000" w:fill="FFFFFF"/>
            <w:noWrap/>
          </w:tcPr>
          <w:p w14:paraId="591259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23.06.2018</w:t>
            </w:r>
          </w:p>
        </w:tc>
        <w:tc>
          <w:tcPr>
            <w:tcW w:w="1843" w:type="dxa"/>
            <w:tcBorders>
              <w:top w:val="nil"/>
              <w:left w:val="nil"/>
              <w:bottom w:val="single" w:sz="4" w:space="0" w:color="auto"/>
              <w:right w:val="single" w:sz="4" w:space="0" w:color="auto"/>
            </w:tcBorders>
            <w:shd w:val="clear" w:color="000000" w:fill="FFFFFF"/>
            <w:vAlign w:val="center"/>
          </w:tcPr>
          <w:p w14:paraId="300DA3D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16541A7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38753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9AE032C" w14:textId="77777777" w:rsidR="001D6461" w:rsidRPr="00C71B4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28.08.2023</w:t>
            </w:r>
          </w:p>
        </w:tc>
        <w:tc>
          <w:tcPr>
            <w:tcW w:w="1433" w:type="dxa"/>
            <w:tcBorders>
              <w:top w:val="nil"/>
              <w:left w:val="nil"/>
              <w:bottom w:val="single" w:sz="4" w:space="0" w:color="auto"/>
              <w:right w:val="single" w:sz="4" w:space="0" w:color="auto"/>
            </w:tcBorders>
            <w:shd w:val="clear" w:color="000000" w:fill="FFFFFF"/>
            <w:noWrap/>
            <w:vAlign w:val="center"/>
          </w:tcPr>
          <w:p w14:paraId="53BCAF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89C75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566F3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6731D0A1" w14:textId="77777777" w:rsidTr="006A5434">
        <w:trPr>
          <w:trHeight w:val="600"/>
        </w:trPr>
        <w:tc>
          <w:tcPr>
            <w:tcW w:w="271" w:type="dxa"/>
            <w:tcBorders>
              <w:top w:val="nil"/>
              <w:left w:val="nil"/>
              <w:bottom w:val="nil"/>
              <w:right w:val="nil"/>
            </w:tcBorders>
            <w:shd w:val="clear" w:color="auto" w:fill="auto"/>
            <w:noWrap/>
            <w:vAlign w:val="bottom"/>
            <w:hideMark/>
          </w:tcPr>
          <w:p w14:paraId="6C7C7C5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EBA87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4E24DF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Қойшыбек Әлкей</w:t>
            </w:r>
          </w:p>
        </w:tc>
        <w:tc>
          <w:tcPr>
            <w:tcW w:w="1384" w:type="dxa"/>
            <w:tcBorders>
              <w:top w:val="nil"/>
              <w:left w:val="nil"/>
              <w:bottom w:val="single" w:sz="4" w:space="0" w:color="auto"/>
              <w:right w:val="single" w:sz="4" w:space="0" w:color="auto"/>
            </w:tcBorders>
            <w:shd w:val="clear" w:color="000000" w:fill="FFFFFF"/>
            <w:noWrap/>
          </w:tcPr>
          <w:p w14:paraId="08D659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17.05.2018</w:t>
            </w:r>
          </w:p>
        </w:tc>
        <w:tc>
          <w:tcPr>
            <w:tcW w:w="1843" w:type="dxa"/>
            <w:tcBorders>
              <w:top w:val="nil"/>
              <w:left w:val="nil"/>
              <w:bottom w:val="single" w:sz="4" w:space="0" w:color="auto"/>
              <w:right w:val="single" w:sz="4" w:space="0" w:color="auto"/>
            </w:tcBorders>
            <w:shd w:val="clear" w:color="000000" w:fill="FFFFFF"/>
            <w:vAlign w:val="center"/>
          </w:tcPr>
          <w:p w14:paraId="22360E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0EDCD8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9661E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6DBBCAE5" w14:textId="77777777" w:rsidR="001D6461" w:rsidRPr="00C71B4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863AA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295AA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2C052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37758077" w14:textId="77777777" w:rsidTr="006A5434">
        <w:trPr>
          <w:trHeight w:val="600"/>
        </w:trPr>
        <w:tc>
          <w:tcPr>
            <w:tcW w:w="271" w:type="dxa"/>
            <w:tcBorders>
              <w:top w:val="nil"/>
              <w:left w:val="nil"/>
              <w:bottom w:val="nil"/>
              <w:right w:val="nil"/>
            </w:tcBorders>
            <w:shd w:val="clear" w:color="auto" w:fill="auto"/>
            <w:noWrap/>
            <w:vAlign w:val="bottom"/>
            <w:hideMark/>
          </w:tcPr>
          <w:p w14:paraId="7D1DB06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704C8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D8C4D7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Карибаев Дияр</w:t>
            </w:r>
          </w:p>
        </w:tc>
        <w:tc>
          <w:tcPr>
            <w:tcW w:w="1384" w:type="dxa"/>
            <w:tcBorders>
              <w:top w:val="nil"/>
              <w:left w:val="nil"/>
              <w:bottom w:val="single" w:sz="4" w:space="0" w:color="auto"/>
              <w:right w:val="single" w:sz="4" w:space="0" w:color="auto"/>
            </w:tcBorders>
            <w:shd w:val="clear" w:color="000000" w:fill="FFFFFF"/>
            <w:noWrap/>
          </w:tcPr>
          <w:p w14:paraId="5A8376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08.01.2018</w:t>
            </w:r>
          </w:p>
        </w:tc>
        <w:tc>
          <w:tcPr>
            <w:tcW w:w="1843" w:type="dxa"/>
            <w:tcBorders>
              <w:top w:val="nil"/>
              <w:left w:val="nil"/>
              <w:bottom w:val="single" w:sz="4" w:space="0" w:color="auto"/>
              <w:right w:val="single" w:sz="4" w:space="0" w:color="auto"/>
            </w:tcBorders>
            <w:shd w:val="clear" w:color="000000" w:fill="FFFFFF"/>
            <w:vAlign w:val="center"/>
          </w:tcPr>
          <w:p w14:paraId="00551C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Балауса</w:t>
            </w:r>
          </w:p>
        </w:tc>
        <w:tc>
          <w:tcPr>
            <w:tcW w:w="1417" w:type="dxa"/>
            <w:tcBorders>
              <w:top w:val="nil"/>
              <w:left w:val="nil"/>
              <w:bottom w:val="single" w:sz="4" w:space="0" w:color="auto"/>
              <w:right w:val="single" w:sz="4" w:space="0" w:color="auto"/>
            </w:tcBorders>
            <w:shd w:val="clear" w:color="000000" w:fill="FFFFFF"/>
            <w:noWrap/>
            <w:vAlign w:val="center"/>
          </w:tcPr>
          <w:p w14:paraId="5C2E83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F7917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39502CD" w14:textId="77777777" w:rsidR="001D6461" w:rsidRPr="00C71B4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06.09.2023</w:t>
            </w:r>
          </w:p>
        </w:tc>
        <w:tc>
          <w:tcPr>
            <w:tcW w:w="1433" w:type="dxa"/>
            <w:tcBorders>
              <w:top w:val="nil"/>
              <w:left w:val="nil"/>
              <w:bottom w:val="single" w:sz="4" w:space="0" w:color="auto"/>
              <w:right w:val="single" w:sz="4" w:space="0" w:color="auto"/>
            </w:tcBorders>
            <w:shd w:val="clear" w:color="000000" w:fill="FFFFFF"/>
            <w:noWrap/>
            <w:vAlign w:val="center"/>
          </w:tcPr>
          <w:p w14:paraId="66994F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278E6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31F6BC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5102B808" w14:textId="77777777" w:rsidTr="006A5434">
        <w:trPr>
          <w:trHeight w:val="585"/>
        </w:trPr>
        <w:tc>
          <w:tcPr>
            <w:tcW w:w="271" w:type="dxa"/>
            <w:tcBorders>
              <w:top w:val="nil"/>
              <w:left w:val="nil"/>
              <w:bottom w:val="nil"/>
              <w:right w:val="nil"/>
            </w:tcBorders>
            <w:shd w:val="clear" w:color="auto" w:fill="auto"/>
            <w:noWrap/>
            <w:vAlign w:val="bottom"/>
            <w:hideMark/>
          </w:tcPr>
          <w:p w14:paraId="31CE154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A13C3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347819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Амангельды Алдияр </w:t>
            </w:r>
          </w:p>
        </w:tc>
        <w:tc>
          <w:tcPr>
            <w:tcW w:w="1384" w:type="dxa"/>
            <w:tcBorders>
              <w:top w:val="nil"/>
              <w:left w:val="nil"/>
              <w:bottom w:val="single" w:sz="4" w:space="0" w:color="auto"/>
              <w:right w:val="single" w:sz="4" w:space="0" w:color="auto"/>
            </w:tcBorders>
            <w:shd w:val="clear" w:color="000000" w:fill="FFFFFF"/>
            <w:noWrap/>
          </w:tcPr>
          <w:p w14:paraId="194471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19.03.2018</w:t>
            </w:r>
          </w:p>
        </w:tc>
        <w:tc>
          <w:tcPr>
            <w:tcW w:w="1843" w:type="dxa"/>
            <w:tcBorders>
              <w:top w:val="nil"/>
              <w:left w:val="nil"/>
              <w:bottom w:val="single" w:sz="4" w:space="0" w:color="auto"/>
              <w:right w:val="single" w:sz="4" w:space="0" w:color="auto"/>
            </w:tcBorders>
            <w:shd w:val="clear" w:color="000000" w:fill="FFFFFF"/>
            <w:vAlign w:val="center"/>
          </w:tcPr>
          <w:p w14:paraId="71B79375" w14:textId="77777777" w:rsidR="001D6461" w:rsidRPr="00C71B47"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2AA0D8D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7AC0C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vAlign w:val="center"/>
          </w:tcPr>
          <w:p w14:paraId="1E55FA14" w14:textId="77777777" w:rsidR="001D6461" w:rsidRPr="005530D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36798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8479D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E6197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2F0D3ADC" w14:textId="77777777" w:rsidTr="006A5434">
        <w:trPr>
          <w:trHeight w:val="600"/>
        </w:trPr>
        <w:tc>
          <w:tcPr>
            <w:tcW w:w="271" w:type="dxa"/>
            <w:tcBorders>
              <w:top w:val="nil"/>
              <w:left w:val="nil"/>
              <w:bottom w:val="nil"/>
              <w:right w:val="nil"/>
            </w:tcBorders>
            <w:shd w:val="clear" w:color="auto" w:fill="auto"/>
            <w:noWrap/>
            <w:vAlign w:val="bottom"/>
            <w:hideMark/>
          </w:tcPr>
          <w:p w14:paraId="705ADBC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8AD54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C92871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Дәулет    Ғайни</w:t>
            </w:r>
          </w:p>
        </w:tc>
        <w:tc>
          <w:tcPr>
            <w:tcW w:w="1384" w:type="dxa"/>
            <w:tcBorders>
              <w:top w:val="nil"/>
              <w:left w:val="nil"/>
              <w:bottom w:val="single" w:sz="4" w:space="0" w:color="auto"/>
              <w:right w:val="single" w:sz="4" w:space="0" w:color="auto"/>
            </w:tcBorders>
            <w:shd w:val="clear" w:color="000000" w:fill="FFFFFF"/>
            <w:noWrap/>
          </w:tcPr>
          <w:p w14:paraId="7C5612B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21.02.2018</w:t>
            </w:r>
          </w:p>
        </w:tc>
        <w:tc>
          <w:tcPr>
            <w:tcW w:w="1843" w:type="dxa"/>
            <w:tcBorders>
              <w:top w:val="nil"/>
              <w:left w:val="nil"/>
              <w:bottom w:val="single" w:sz="4" w:space="0" w:color="auto"/>
              <w:right w:val="single" w:sz="4" w:space="0" w:color="auto"/>
            </w:tcBorders>
            <w:shd w:val="clear" w:color="000000" w:fill="FFFFFF"/>
            <w:vAlign w:val="center"/>
          </w:tcPr>
          <w:p w14:paraId="0D19C7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30F9418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5540A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435C301" w14:textId="77777777" w:rsidR="001D6461" w:rsidRPr="005530D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D86E15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A7EC6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C82C0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B2B8F7C" w14:textId="77777777" w:rsidTr="006A5434">
        <w:trPr>
          <w:trHeight w:val="555"/>
        </w:trPr>
        <w:tc>
          <w:tcPr>
            <w:tcW w:w="271" w:type="dxa"/>
            <w:tcBorders>
              <w:top w:val="nil"/>
              <w:left w:val="nil"/>
              <w:bottom w:val="nil"/>
              <w:right w:val="nil"/>
            </w:tcBorders>
            <w:shd w:val="clear" w:color="auto" w:fill="auto"/>
            <w:noWrap/>
            <w:vAlign w:val="bottom"/>
            <w:hideMark/>
          </w:tcPr>
          <w:p w14:paraId="2997E8D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3CCF8B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96E788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Дуисенова Жанерке</w:t>
            </w:r>
          </w:p>
        </w:tc>
        <w:tc>
          <w:tcPr>
            <w:tcW w:w="1384" w:type="dxa"/>
            <w:tcBorders>
              <w:top w:val="nil"/>
              <w:left w:val="nil"/>
              <w:bottom w:val="single" w:sz="4" w:space="0" w:color="auto"/>
              <w:right w:val="single" w:sz="4" w:space="0" w:color="auto"/>
            </w:tcBorders>
            <w:shd w:val="clear" w:color="000000" w:fill="FFFFFF"/>
            <w:noWrap/>
          </w:tcPr>
          <w:p w14:paraId="0E1354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19.03.2018</w:t>
            </w:r>
          </w:p>
        </w:tc>
        <w:tc>
          <w:tcPr>
            <w:tcW w:w="1843" w:type="dxa"/>
            <w:tcBorders>
              <w:top w:val="nil"/>
              <w:left w:val="nil"/>
              <w:bottom w:val="single" w:sz="4" w:space="0" w:color="auto"/>
              <w:right w:val="single" w:sz="4" w:space="0" w:color="auto"/>
            </w:tcBorders>
            <w:shd w:val="clear" w:color="000000" w:fill="FFFFFF"/>
            <w:vAlign w:val="center"/>
          </w:tcPr>
          <w:p w14:paraId="1691EA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76F0CA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E88C0C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F58F840" w14:textId="77777777" w:rsidR="001D6461" w:rsidRPr="005530D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01.08.2019</w:t>
            </w:r>
          </w:p>
        </w:tc>
        <w:tc>
          <w:tcPr>
            <w:tcW w:w="1433" w:type="dxa"/>
            <w:tcBorders>
              <w:top w:val="nil"/>
              <w:left w:val="nil"/>
              <w:bottom w:val="single" w:sz="4" w:space="0" w:color="auto"/>
              <w:right w:val="single" w:sz="4" w:space="0" w:color="auto"/>
            </w:tcBorders>
            <w:shd w:val="clear" w:color="000000" w:fill="FFFFFF"/>
            <w:noWrap/>
            <w:vAlign w:val="center"/>
          </w:tcPr>
          <w:p w14:paraId="033874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7CE0D1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6D9C3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r>
      <w:tr w:rsidR="001D6461" w:rsidRPr="000B1F11" w14:paraId="08955559" w14:textId="77777777" w:rsidTr="006A5434">
        <w:trPr>
          <w:trHeight w:val="600"/>
        </w:trPr>
        <w:tc>
          <w:tcPr>
            <w:tcW w:w="271" w:type="dxa"/>
            <w:tcBorders>
              <w:top w:val="nil"/>
              <w:left w:val="nil"/>
              <w:bottom w:val="nil"/>
              <w:right w:val="nil"/>
            </w:tcBorders>
            <w:shd w:val="clear" w:color="auto" w:fill="auto"/>
            <w:noWrap/>
            <w:vAlign w:val="bottom"/>
            <w:hideMark/>
          </w:tcPr>
          <w:p w14:paraId="212C3BD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8FFD4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994DEA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Ержанқызы Рабима</w:t>
            </w:r>
          </w:p>
        </w:tc>
        <w:tc>
          <w:tcPr>
            <w:tcW w:w="1384" w:type="dxa"/>
            <w:tcBorders>
              <w:top w:val="nil"/>
              <w:left w:val="nil"/>
              <w:bottom w:val="single" w:sz="4" w:space="0" w:color="auto"/>
              <w:right w:val="single" w:sz="4" w:space="0" w:color="auto"/>
            </w:tcBorders>
            <w:shd w:val="clear" w:color="000000" w:fill="FFFFFF"/>
            <w:noWrap/>
          </w:tcPr>
          <w:p w14:paraId="6F2E56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31.08.2018</w:t>
            </w:r>
          </w:p>
        </w:tc>
        <w:tc>
          <w:tcPr>
            <w:tcW w:w="1843" w:type="dxa"/>
            <w:tcBorders>
              <w:top w:val="nil"/>
              <w:left w:val="nil"/>
              <w:bottom w:val="single" w:sz="4" w:space="0" w:color="auto"/>
              <w:right w:val="single" w:sz="4" w:space="0" w:color="auto"/>
            </w:tcBorders>
            <w:shd w:val="clear" w:color="000000" w:fill="FFFFFF"/>
            <w:vAlign w:val="center"/>
          </w:tcPr>
          <w:p w14:paraId="5FA72E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2BB283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A7598D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C7486FC" w14:textId="77777777" w:rsidR="001D6461" w:rsidRPr="002A0C5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D6B2B2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363DE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951F79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D01414B" w14:textId="77777777" w:rsidTr="006A5434">
        <w:trPr>
          <w:trHeight w:val="600"/>
        </w:trPr>
        <w:tc>
          <w:tcPr>
            <w:tcW w:w="271" w:type="dxa"/>
            <w:tcBorders>
              <w:top w:val="nil"/>
              <w:left w:val="nil"/>
              <w:bottom w:val="nil"/>
              <w:right w:val="nil"/>
            </w:tcBorders>
            <w:shd w:val="clear" w:color="auto" w:fill="auto"/>
            <w:noWrap/>
            <w:vAlign w:val="bottom"/>
          </w:tcPr>
          <w:p w14:paraId="63F7EED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99311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A22127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Айтбаева Адия</w:t>
            </w:r>
          </w:p>
        </w:tc>
        <w:tc>
          <w:tcPr>
            <w:tcW w:w="1384" w:type="dxa"/>
            <w:tcBorders>
              <w:top w:val="nil"/>
              <w:left w:val="nil"/>
              <w:bottom w:val="single" w:sz="4" w:space="0" w:color="auto"/>
              <w:right w:val="single" w:sz="4" w:space="0" w:color="auto"/>
            </w:tcBorders>
            <w:shd w:val="clear" w:color="000000" w:fill="FFFFFF"/>
            <w:noWrap/>
          </w:tcPr>
          <w:p w14:paraId="682C74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17.08.2018</w:t>
            </w:r>
          </w:p>
        </w:tc>
        <w:tc>
          <w:tcPr>
            <w:tcW w:w="1843" w:type="dxa"/>
            <w:tcBorders>
              <w:top w:val="nil"/>
              <w:left w:val="nil"/>
              <w:bottom w:val="single" w:sz="4" w:space="0" w:color="auto"/>
              <w:right w:val="single" w:sz="4" w:space="0" w:color="auto"/>
            </w:tcBorders>
            <w:shd w:val="clear" w:color="000000" w:fill="FFFFFF"/>
            <w:vAlign w:val="center"/>
          </w:tcPr>
          <w:p w14:paraId="0C81B8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679477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5BCAE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28ACB3B" w14:textId="77777777" w:rsidR="001D6461" w:rsidRPr="002A0C5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16.10.2023</w:t>
            </w:r>
          </w:p>
        </w:tc>
        <w:tc>
          <w:tcPr>
            <w:tcW w:w="1433" w:type="dxa"/>
            <w:tcBorders>
              <w:top w:val="nil"/>
              <w:left w:val="nil"/>
              <w:bottom w:val="single" w:sz="4" w:space="0" w:color="auto"/>
              <w:right w:val="single" w:sz="4" w:space="0" w:color="auto"/>
            </w:tcBorders>
            <w:shd w:val="clear" w:color="000000" w:fill="FFFFFF"/>
            <w:noWrap/>
            <w:vAlign w:val="center"/>
          </w:tcPr>
          <w:p w14:paraId="51A391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B19058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9F4BCF1"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063185E6" w14:textId="77777777" w:rsidTr="006A5434">
        <w:trPr>
          <w:trHeight w:val="600"/>
        </w:trPr>
        <w:tc>
          <w:tcPr>
            <w:tcW w:w="271" w:type="dxa"/>
            <w:tcBorders>
              <w:top w:val="nil"/>
              <w:left w:val="nil"/>
              <w:bottom w:val="nil"/>
              <w:right w:val="nil"/>
            </w:tcBorders>
            <w:shd w:val="clear" w:color="auto" w:fill="auto"/>
            <w:noWrap/>
            <w:vAlign w:val="bottom"/>
          </w:tcPr>
          <w:p w14:paraId="5432A89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67BB5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2ECE6E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Жандулла Жания </w:t>
            </w:r>
          </w:p>
        </w:tc>
        <w:tc>
          <w:tcPr>
            <w:tcW w:w="1384" w:type="dxa"/>
            <w:tcBorders>
              <w:top w:val="nil"/>
              <w:left w:val="nil"/>
              <w:bottom w:val="single" w:sz="4" w:space="0" w:color="auto"/>
              <w:right w:val="single" w:sz="4" w:space="0" w:color="auto"/>
            </w:tcBorders>
            <w:shd w:val="clear" w:color="000000" w:fill="FFFFFF"/>
            <w:noWrap/>
          </w:tcPr>
          <w:p w14:paraId="156201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03.05.2018</w:t>
            </w:r>
          </w:p>
        </w:tc>
        <w:tc>
          <w:tcPr>
            <w:tcW w:w="1843" w:type="dxa"/>
            <w:tcBorders>
              <w:top w:val="nil"/>
              <w:left w:val="nil"/>
              <w:bottom w:val="single" w:sz="4" w:space="0" w:color="auto"/>
              <w:right w:val="single" w:sz="4" w:space="0" w:color="auto"/>
            </w:tcBorders>
            <w:shd w:val="clear" w:color="000000" w:fill="FFFFFF"/>
            <w:vAlign w:val="center"/>
          </w:tcPr>
          <w:p w14:paraId="6BCD77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4462D8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F1FA6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C5043D9" w14:textId="77777777" w:rsidR="001D6461" w:rsidRPr="002A0C5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04.10.2022</w:t>
            </w:r>
          </w:p>
        </w:tc>
        <w:tc>
          <w:tcPr>
            <w:tcW w:w="1433" w:type="dxa"/>
            <w:tcBorders>
              <w:top w:val="nil"/>
              <w:left w:val="nil"/>
              <w:bottom w:val="single" w:sz="4" w:space="0" w:color="auto"/>
              <w:right w:val="single" w:sz="4" w:space="0" w:color="auto"/>
            </w:tcBorders>
            <w:shd w:val="clear" w:color="000000" w:fill="FFFFFF"/>
            <w:noWrap/>
            <w:vAlign w:val="center"/>
          </w:tcPr>
          <w:p w14:paraId="4E47A9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E2E6E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660AF4A"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A9EBD63" w14:textId="77777777" w:rsidTr="006A5434">
        <w:trPr>
          <w:trHeight w:val="600"/>
        </w:trPr>
        <w:tc>
          <w:tcPr>
            <w:tcW w:w="271" w:type="dxa"/>
            <w:tcBorders>
              <w:top w:val="nil"/>
              <w:left w:val="nil"/>
              <w:bottom w:val="nil"/>
              <w:right w:val="nil"/>
            </w:tcBorders>
            <w:shd w:val="clear" w:color="auto" w:fill="auto"/>
            <w:noWrap/>
            <w:vAlign w:val="bottom"/>
          </w:tcPr>
          <w:p w14:paraId="34EA7E2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2F58C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12D6C1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Жоямерген Санжар</w:t>
            </w:r>
          </w:p>
        </w:tc>
        <w:tc>
          <w:tcPr>
            <w:tcW w:w="1384" w:type="dxa"/>
            <w:tcBorders>
              <w:top w:val="nil"/>
              <w:left w:val="nil"/>
              <w:bottom w:val="single" w:sz="4" w:space="0" w:color="auto"/>
              <w:right w:val="single" w:sz="4" w:space="0" w:color="auto"/>
            </w:tcBorders>
            <w:shd w:val="clear" w:color="000000" w:fill="FFFFFF"/>
            <w:noWrap/>
          </w:tcPr>
          <w:p w14:paraId="0698AD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12.02.2018</w:t>
            </w:r>
          </w:p>
        </w:tc>
        <w:tc>
          <w:tcPr>
            <w:tcW w:w="1843" w:type="dxa"/>
            <w:tcBorders>
              <w:top w:val="nil"/>
              <w:left w:val="nil"/>
              <w:bottom w:val="single" w:sz="4" w:space="0" w:color="auto"/>
              <w:right w:val="single" w:sz="4" w:space="0" w:color="auto"/>
            </w:tcBorders>
            <w:shd w:val="clear" w:color="000000" w:fill="FFFFFF"/>
            <w:vAlign w:val="center"/>
          </w:tcPr>
          <w:p w14:paraId="2A4257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4E25F9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1ECA9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F29BBEA" w14:textId="77777777" w:rsidR="001D6461" w:rsidRPr="002A0C59"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08.12.2022</w:t>
            </w:r>
          </w:p>
        </w:tc>
        <w:tc>
          <w:tcPr>
            <w:tcW w:w="1433" w:type="dxa"/>
            <w:tcBorders>
              <w:top w:val="nil"/>
              <w:left w:val="nil"/>
              <w:bottom w:val="single" w:sz="4" w:space="0" w:color="auto"/>
              <w:right w:val="single" w:sz="4" w:space="0" w:color="auto"/>
            </w:tcBorders>
            <w:shd w:val="clear" w:color="000000" w:fill="FFFFFF"/>
            <w:noWrap/>
            <w:vAlign w:val="center"/>
          </w:tcPr>
          <w:p w14:paraId="4F1AA7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CA401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AE97E4A"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A026EF4" w14:textId="77777777" w:rsidTr="006A5434">
        <w:trPr>
          <w:trHeight w:val="600"/>
        </w:trPr>
        <w:tc>
          <w:tcPr>
            <w:tcW w:w="271" w:type="dxa"/>
            <w:tcBorders>
              <w:top w:val="nil"/>
              <w:left w:val="nil"/>
              <w:bottom w:val="nil"/>
              <w:right w:val="nil"/>
            </w:tcBorders>
            <w:shd w:val="clear" w:color="auto" w:fill="auto"/>
            <w:noWrap/>
            <w:vAlign w:val="bottom"/>
          </w:tcPr>
          <w:p w14:paraId="36D47D5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0DA69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60D172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Касперский Савелий</w:t>
            </w:r>
          </w:p>
        </w:tc>
        <w:tc>
          <w:tcPr>
            <w:tcW w:w="1384" w:type="dxa"/>
            <w:tcBorders>
              <w:top w:val="nil"/>
              <w:left w:val="nil"/>
              <w:bottom w:val="single" w:sz="4" w:space="0" w:color="auto"/>
              <w:right w:val="single" w:sz="4" w:space="0" w:color="auto"/>
            </w:tcBorders>
            <w:shd w:val="clear" w:color="000000" w:fill="FFFFFF"/>
            <w:noWrap/>
          </w:tcPr>
          <w:p w14:paraId="5F3D34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28.08.2018</w:t>
            </w:r>
          </w:p>
        </w:tc>
        <w:tc>
          <w:tcPr>
            <w:tcW w:w="1843" w:type="dxa"/>
            <w:tcBorders>
              <w:top w:val="nil"/>
              <w:left w:val="nil"/>
              <w:bottom w:val="single" w:sz="4" w:space="0" w:color="auto"/>
              <w:right w:val="single" w:sz="4" w:space="0" w:color="auto"/>
            </w:tcBorders>
            <w:shd w:val="clear" w:color="000000" w:fill="FFFFFF"/>
            <w:vAlign w:val="center"/>
          </w:tcPr>
          <w:p w14:paraId="4A128D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44BDD5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1B1A2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6B96AEF"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248283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53CAF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414B8CD"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596C0F0" w14:textId="77777777" w:rsidTr="006A5434">
        <w:trPr>
          <w:trHeight w:val="600"/>
        </w:trPr>
        <w:tc>
          <w:tcPr>
            <w:tcW w:w="271" w:type="dxa"/>
            <w:tcBorders>
              <w:top w:val="nil"/>
              <w:left w:val="nil"/>
              <w:bottom w:val="nil"/>
              <w:right w:val="nil"/>
            </w:tcBorders>
            <w:shd w:val="clear" w:color="auto" w:fill="auto"/>
            <w:noWrap/>
            <w:vAlign w:val="bottom"/>
          </w:tcPr>
          <w:p w14:paraId="7A6788B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0F4BA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7B33BC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Керімбай Шахислам</w:t>
            </w:r>
          </w:p>
        </w:tc>
        <w:tc>
          <w:tcPr>
            <w:tcW w:w="1384" w:type="dxa"/>
            <w:tcBorders>
              <w:top w:val="nil"/>
              <w:left w:val="nil"/>
              <w:bottom w:val="single" w:sz="4" w:space="0" w:color="auto"/>
              <w:right w:val="single" w:sz="4" w:space="0" w:color="auto"/>
            </w:tcBorders>
            <w:shd w:val="clear" w:color="000000" w:fill="FFFFFF"/>
            <w:noWrap/>
          </w:tcPr>
          <w:p w14:paraId="320A52D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16.11.2017</w:t>
            </w:r>
          </w:p>
        </w:tc>
        <w:tc>
          <w:tcPr>
            <w:tcW w:w="1843" w:type="dxa"/>
            <w:tcBorders>
              <w:top w:val="nil"/>
              <w:left w:val="nil"/>
              <w:bottom w:val="single" w:sz="4" w:space="0" w:color="auto"/>
              <w:right w:val="single" w:sz="4" w:space="0" w:color="auto"/>
            </w:tcBorders>
            <w:shd w:val="clear" w:color="000000" w:fill="FFFFFF"/>
            <w:vAlign w:val="center"/>
          </w:tcPr>
          <w:p w14:paraId="51189F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389C8D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8F108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1E632AF"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10.04.2023</w:t>
            </w:r>
          </w:p>
        </w:tc>
        <w:tc>
          <w:tcPr>
            <w:tcW w:w="1433" w:type="dxa"/>
            <w:tcBorders>
              <w:top w:val="nil"/>
              <w:left w:val="nil"/>
              <w:bottom w:val="single" w:sz="4" w:space="0" w:color="auto"/>
              <w:right w:val="single" w:sz="4" w:space="0" w:color="auto"/>
            </w:tcBorders>
            <w:shd w:val="clear" w:color="000000" w:fill="FFFFFF"/>
            <w:noWrap/>
            <w:vAlign w:val="center"/>
          </w:tcPr>
          <w:p w14:paraId="77331D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F05140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0DDBC8B"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B37A9BF" w14:textId="77777777" w:rsidTr="006A5434">
        <w:trPr>
          <w:trHeight w:val="600"/>
        </w:trPr>
        <w:tc>
          <w:tcPr>
            <w:tcW w:w="271" w:type="dxa"/>
            <w:tcBorders>
              <w:top w:val="nil"/>
              <w:left w:val="nil"/>
              <w:bottom w:val="nil"/>
              <w:right w:val="nil"/>
            </w:tcBorders>
            <w:shd w:val="clear" w:color="auto" w:fill="auto"/>
            <w:noWrap/>
            <w:vAlign w:val="bottom"/>
          </w:tcPr>
          <w:p w14:paraId="1374A9F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DA9CB9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5F5202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Қойшыбек Әлжан</w:t>
            </w:r>
          </w:p>
        </w:tc>
        <w:tc>
          <w:tcPr>
            <w:tcW w:w="1384" w:type="dxa"/>
            <w:tcBorders>
              <w:top w:val="nil"/>
              <w:left w:val="nil"/>
              <w:bottom w:val="single" w:sz="4" w:space="0" w:color="auto"/>
              <w:right w:val="single" w:sz="4" w:space="0" w:color="auto"/>
            </w:tcBorders>
            <w:shd w:val="clear" w:color="000000" w:fill="FFFFFF"/>
            <w:noWrap/>
          </w:tcPr>
          <w:p w14:paraId="57E0259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17.05.2018</w:t>
            </w:r>
          </w:p>
        </w:tc>
        <w:tc>
          <w:tcPr>
            <w:tcW w:w="1843" w:type="dxa"/>
            <w:tcBorders>
              <w:top w:val="nil"/>
              <w:left w:val="nil"/>
              <w:bottom w:val="single" w:sz="4" w:space="0" w:color="auto"/>
              <w:right w:val="single" w:sz="4" w:space="0" w:color="auto"/>
            </w:tcBorders>
            <w:shd w:val="clear" w:color="000000" w:fill="FFFFFF"/>
            <w:vAlign w:val="center"/>
          </w:tcPr>
          <w:p w14:paraId="4D0F7B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65F865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55C8C2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A792A94"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56340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B9BA18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C90D491"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7AA0BD2" w14:textId="77777777" w:rsidTr="006A5434">
        <w:trPr>
          <w:trHeight w:val="600"/>
        </w:trPr>
        <w:tc>
          <w:tcPr>
            <w:tcW w:w="271" w:type="dxa"/>
            <w:tcBorders>
              <w:top w:val="nil"/>
              <w:left w:val="nil"/>
              <w:bottom w:val="nil"/>
              <w:right w:val="nil"/>
            </w:tcBorders>
            <w:shd w:val="clear" w:color="auto" w:fill="auto"/>
            <w:noWrap/>
            <w:vAlign w:val="bottom"/>
          </w:tcPr>
          <w:p w14:paraId="5177F3E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1D3E35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8C664D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Муса Нурмухаммед</w:t>
            </w:r>
          </w:p>
        </w:tc>
        <w:tc>
          <w:tcPr>
            <w:tcW w:w="1384" w:type="dxa"/>
            <w:tcBorders>
              <w:top w:val="nil"/>
              <w:left w:val="nil"/>
              <w:bottom w:val="single" w:sz="4" w:space="0" w:color="auto"/>
              <w:right w:val="single" w:sz="4" w:space="0" w:color="auto"/>
            </w:tcBorders>
            <w:shd w:val="clear" w:color="000000" w:fill="FFFFFF"/>
            <w:noWrap/>
          </w:tcPr>
          <w:p w14:paraId="2E166D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18.05.2018</w:t>
            </w:r>
          </w:p>
        </w:tc>
        <w:tc>
          <w:tcPr>
            <w:tcW w:w="1843" w:type="dxa"/>
            <w:tcBorders>
              <w:top w:val="nil"/>
              <w:left w:val="nil"/>
              <w:bottom w:val="single" w:sz="4" w:space="0" w:color="auto"/>
              <w:right w:val="single" w:sz="4" w:space="0" w:color="auto"/>
            </w:tcBorders>
            <w:shd w:val="clear" w:color="000000" w:fill="FFFFFF"/>
            <w:vAlign w:val="center"/>
          </w:tcPr>
          <w:p w14:paraId="2D6D4A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54D748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216C4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E8FB331"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09DA28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15A58A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20868D1"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0FE1C2FD" w14:textId="77777777" w:rsidTr="006A5434">
        <w:trPr>
          <w:trHeight w:val="600"/>
        </w:trPr>
        <w:tc>
          <w:tcPr>
            <w:tcW w:w="271" w:type="dxa"/>
            <w:tcBorders>
              <w:top w:val="nil"/>
              <w:left w:val="nil"/>
              <w:bottom w:val="nil"/>
              <w:right w:val="nil"/>
            </w:tcBorders>
            <w:shd w:val="clear" w:color="auto" w:fill="auto"/>
            <w:noWrap/>
            <w:vAlign w:val="bottom"/>
          </w:tcPr>
          <w:p w14:paraId="41942E5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CC36C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02CAF8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Мухамеджанова Амира</w:t>
            </w:r>
          </w:p>
        </w:tc>
        <w:tc>
          <w:tcPr>
            <w:tcW w:w="1384" w:type="dxa"/>
            <w:tcBorders>
              <w:top w:val="nil"/>
              <w:left w:val="nil"/>
              <w:bottom w:val="single" w:sz="4" w:space="0" w:color="auto"/>
              <w:right w:val="single" w:sz="4" w:space="0" w:color="auto"/>
            </w:tcBorders>
            <w:shd w:val="clear" w:color="000000" w:fill="FFFFFF"/>
            <w:noWrap/>
          </w:tcPr>
          <w:p w14:paraId="6D563B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09.05.2018</w:t>
            </w:r>
          </w:p>
        </w:tc>
        <w:tc>
          <w:tcPr>
            <w:tcW w:w="1843" w:type="dxa"/>
            <w:tcBorders>
              <w:top w:val="nil"/>
              <w:left w:val="nil"/>
              <w:bottom w:val="single" w:sz="4" w:space="0" w:color="auto"/>
              <w:right w:val="single" w:sz="4" w:space="0" w:color="auto"/>
            </w:tcBorders>
            <w:shd w:val="clear" w:color="000000" w:fill="FFFFFF"/>
            <w:vAlign w:val="center"/>
          </w:tcPr>
          <w:p w14:paraId="202B56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399A71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50ECD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3DB6F29"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44462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E958D3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A57A855"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F949DEF" w14:textId="77777777" w:rsidTr="006A5434">
        <w:trPr>
          <w:trHeight w:val="600"/>
        </w:trPr>
        <w:tc>
          <w:tcPr>
            <w:tcW w:w="271" w:type="dxa"/>
            <w:tcBorders>
              <w:top w:val="nil"/>
              <w:left w:val="nil"/>
              <w:bottom w:val="nil"/>
              <w:right w:val="nil"/>
            </w:tcBorders>
            <w:shd w:val="clear" w:color="auto" w:fill="auto"/>
            <w:noWrap/>
            <w:vAlign w:val="bottom"/>
          </w:tcPr>
          <w:p w14:paraId="63020BF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09316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5CB213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Мұқанбай Іңкәр </w:t>
            </w:r>
          </w:p>
        </w:tc>
        <w:tc>
          <w:tcPr>
            <w:tcW w:w="1384" w:type="dxa"/>
            <w:tcBorders>
              <w:top w:val="nil"/>
              <w:left w:val="nil"/>
              <w:bottom w:val="single" w:sz="4" w:space="0" w:color="auto"/>
              <w:right w:val="single" w:sz="4" w:space="0" w:color="auto"/>
            </w:tcBorders>
            <w:shd w:val="clear" w:color="000000" w:fill="FFFFFF"/>
            <w:noWrap/>
          </w:tcPr>
          <w:p w14:paraId="5CC669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07.06.2018</w:t>
            </w:r>
          </w:p>
        </w:tc>
        <w:tc>
          <w:tcPr>
            <w:tcW w:w="1843" w:type="dxa"/>
            <w:tcBorders>
              <w:top w:val="nil"/>
              <w:left w:val="nil"/>
              <w:bottom w:val="single" w:sz="4" w:space="0" w:color="auto"/>
              <w:right w:val="single" w:sz="4" w:space="0" w:color="auto"/>
            </w:tcBorders>
            <w:shd w:val="clear" w:color="000000" w:fill="FFFFFF"/>
            <w:vAlign w:val="center"/>
          </w:tcPr>
          <w:p w14:paraId="42D25B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1B0A95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024A9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984F938"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1D5990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0062E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82431BA"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40AC37D" w14:textId="77777777" w:rsidTr="006A5434">
        <w:trPr>
          <w:trHeight w:val="600"/>
        </w:trPr>
        <w:tc>
          <w:tcPr>
            <w:tcW w:w="271" w:type="dxa"/>
            <w:tcBorders>
              <w:top w:val="nil"/>
              <w:left w:val="nil"/>
              <w:bottom w:val="nil"/>
              <w:right w:val="nil"/>
            </w:tcBorders>
            <w:shd w:val="clear" w:color="auto" w:fill="auto"/>
            <w:noWrap/>
            <w:vAlign w:val="bottom"/>
          </w:tcPr>
          <w:p w14:paraId="037BD33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0627B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D3B435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Мұхтар Аңсар</w:t>
            </w:r>
          </w:p>
        </w:tc>
        <w:tc>
          <w:tcPr>
            <w:tcW w:w="1384" w:type="dxa"/>
            <w:tcBorders>
              <w:top w:val="nil"/>
              <w:left w:val="nil"/>
              <w:bottom w:val="single" w:sz="4" w:space="0" w:color="auto"/>
              <w:right w:val="single" w:sz="4" w:space="0" w:color="auto"/>
            </w:tcBorders>
            <w:shd w:val="clear" w:color="000000" w:fill="FFFFFF"/>
            <w:noWrap/>
          </w:tcPr>
          <w:p w14:paraId="059273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24.08.2018</w:t>
            </w:r>
          </w:p>
        </w:tc>
        <w:tc>
          <w:tcPr>
            <w:tcW w:w="1843" w:type="dxa"/>
            <w:tcBorders>
              <w:top w:val="nil"/>
              <w:left w:val="nil"/>
              <w:bottom w:val="single" w:sz="4" w:space="0" w:color="auto"/>
              <w:right w:val="single" w:sz="4" w:space="0" w:color="auto"/>
            </w:tcBorders>
            <w:shd w:val="clear" w:color="000000" w:fill="FFFFFF"/>
            <w:vAlign w:val="center"/>
          </w:tcPr>
          <w:p w14:paraId="5E5D90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468A29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D53B4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F4EC0FA"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04.11.2022</w:t>
            </w:r>
          </w:p>
        </w:tc>
        <w:tc>
          <w:tcPr>
            <w:tcW w:w="1433" w:type="dxa"/>
            <w:tcBorders>
              <w:top w:val="nil"/>
              <w:left w:val="nil"/>
              <w:bottom w:val="single" w:sz="4" w:space="0" w:color="auto"/>
              <w:right w:val="single" w:sz="4" w:space="0" w:color="auto"/>
            </w:tcBorders>
            <w:shd w:val="clear" w:color="000000" w:fill="FFFFFF"/>
            <w:noWrap/>
            <w:vAlign w:val="center"/>
          </w:tcPr>
          <w:p w14:paraId="1B4E1B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E7742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04BB926"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ACDE24C" w14:textId="77777777" w:rsidTr="006A5434">
        <w:trPr>
          <w:trHeight w:val="600"/>
        </w:trPr>
        <w:tc>
          <w:tcPr>
            <w:tcW w:w="271" w:type="dxa"/>
            <w:tcBorders>
              <w:top w:val="nil"/>
              <w:left w:val="nil"/>
              <w:bottom w:val="nil"/>
              <w:right w:val="nil"/>
            </w:tcBorders>
            <w:shd w:val="clear" w:color="auto" w:fill="auto"/>
            <w:noWrap/>
            <w:vAlign w:val="bottom"/>
          </w:tcPr>
          <w:p w14:paraId="3BFA86B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50E57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236CE8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Мүбәрәк Алинұр </w:t>
            </w:r>
          </w:p>
        </w:tc>
        <w:tc>
          <w:tcPr>
            <w:tcW w:w="1384" w:type="dxa"/>
            <w:tcBorders>
              <w:top w:val="nil"/>
              <w:left w:val="nil"/>
              <w:bottom w:val="single" w:sz="4" w:space="0" w:color="auto"/>
              <w:right w:val="single" w:sz="4" w:space="0" w:color="auto"/>
            </w:tcBorders>
            <w:shd w:val="clear" w:color="000000" w:fill="FFFFFF"/>
            <w:noWrap/>
          </w:tcPr>
          <w:p w14:paraId="6B9DF0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01.06.2018</w:t>
            </w:r>
          </w:p>
        </w:tc>
        <w:tc>
          <w:tcPr>
            <w:tcW w:w="1843" w:type="dxa"/>
            <w:tcBorders>
              <w:top w:val="nil"/>
              <w:left w:val="nil"/>
              <w:bottom w:val="single" w:sz="4" w:space="0" w:color="auto"/>
              <w:right w:val="single" w:sz="4" w:space="0" w:color="auto"/>
            </w:tcBorders>
            <w:shd w:val="clear" w:color="000000" w:fill="FFFFFF"/>
            <w:vAlign w:val="center"/>
          </w:tcPr>
          <w:p w14:paraId="251D68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74336E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41891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D8040A9"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C3D771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D0FD7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3CA167F"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CDB2F2B" w14:textId="77777777" w:rsidTr="006A5434">
        <w:trPr>
          <w:trHeight w:val="600"/>
        </w:trPr>
        <w:tc>
          <w:tcPr>
            <w:tcW w:w="271" w:type="dxa"/>
            <w:tcBorders>
              <w:top w:val="nil"/>
              <w:left w:val="nil"/>
              <w:bottom w:val="nil"/>
              <w:right w:val="nil"/>
            </w:tcBorders>
            <w:shd w:val="clear" w:color="auto" w:fill="auto"/>
            <w:noWrap/>
            <w:vAlign w:val="bottom"/>
          </w:tcPr>
          <w:p w14:paraId="776F677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7E1CC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C7C81B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Нұрхан Айкөркем</w:t>
            </w:r>
          </w:p>
        </w:tc>
        <w:tc>
          <w:tcPr>
            <w:tcW w:w="1384" w:type="dxa"/>
            <w:tcBorders>
              <w:top w:val="nil"/>
              <w:left w:val="nil"/>
              <w:bottom w:val="single" w:sz="4" w:space="0" w:color="auto"/>
              <w:right w:val="single" w:sz="4" w:space="0" w:color="auto"/>
            </w:tcBorders>
            <w:shd w:val="clear" w:color="000000" w:fill="FFFFFF"/>
            <w:noWrap/>
          </w:tcPr>
          <w:p w14:paraId="4F891E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07.01.2018</w:t>
            </w:r>
          </w:p>
        </w:tc>
        <w:tc>
          <w:tcPr>
            <w:tcW w:w="1843" w:type="dxa"/>
            <w:tcBorders>
              <w:top w:val="nil"/>
              <w:left w:val="nil"/>
              <w:bottom w:val="single" w:sz="4" w:space="0" w:color="auto"/>
              <w:right w:val="single" w:sz="4" w:space="0" w:color="auto"/>
            </w:tcBorders>
            <w:shd w:val="clear" w:color="000000" w:fill="FFFFFF"/>
            <w:vAlign w:val="center"/>
          </w:tcPr>
          <w:p w14:paraId="5A50BB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663B74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1DEBD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9246772"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4A151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BC2D0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BBD6BB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4795142" w14:textId="77777777" w:rsidTr="006A5434">
        <w:trPr>
          <w:trHeight w:val="600"/>
        </w:trPr>
        <w:tc>
          <w:tcPr>
            <w:tcW w:w="271" w:type="dxa"/>
            <w:tcBorders>
              <w:top w:val="nil"/>
              <w:left w:val="nil"/>
              <w:bottom w:val="nil"/>
              <w:right w:val="nil"/>
            </w:tcBorders>
            <w:shd w:val="clear" w:color="auto" w:fill="auto"/>
            <w:noWrap/>
            <w:vAlign w:val="bottom"/>
          </w:tcPr>
          <w:p w14:paraId="1FAD419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4BAF8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3D5959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Орынбасар Диас </w:t>
            </w:r>
          </w:p>
        </w:tc>
        <w:tc>
          <w:tcPr>
            <w:tcW w:w="1384" w:type="dxa"/>
            <w:tcBorders>
              <w:top w:val="nil"/>
              <w:left w:val="nil"/>
              <w:bottom w:val="single" w:sz="4" w:space="0" w:color="auto"/>
              <w:right w:val="single" w:sz="4" w:space="0" w:color="auto"/>
            </w:tcBorders>
            <w:shd w:val="clear" w:color="000000" w:fill="FFFFFF"/>
            <w:noWrap/>
          </w:tcPr>
          <w:p w14:paraId="53D9A5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13.10.2017</w:t>
            </w:r>
          </w:p>
        </w:tc>
        <w:tc>
          <w:tcPr>
            <w:tcW w:w="1843" w:type="dxa"/>
            <w:tcBorders>
              <w:top w:val="nil"/>
              <w:left w:val="nil"/>
              <w:bottom w:val="single" w:sz="4" w:space="0" w:color="auto"/>
              <w:right w:val="single" w:sz="4" w:space="0" w:color="auto"/>
            </w:tcBorders>
            <w:shd w:val="clear" w:color="000000" w:fill="FFFFFF"/>
            <w:vAlign w:val="center"/>
          </w:tcPr>
          <w:p w14:paraId="5FBC01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4AA471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19A26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1BC47B1"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26.12.2022</w:t>
            </w:r>
          </w:p>
        </w:tc>
        <w:tc>
          <w:tcPr>
            <w:tcW w:w="1433" w:type="dxa"/>
            <w:tcBorders>
              <w:top w:val="nil"/>
              <w:left w:val="nil"/>
              <w:bottom w:val="single" w:sz="4" w:space="0" w:color="auto"/>
              <w:right w:val="single" w:sz="4" w:space="0" w:color="auto"/>
            </w:tcBorders>
            <w:shd w:val="clear" w:color="000000" w:fill="FFFFFF"/>
            <w:noWrap/>
            <w:vAlign w:val="center"/>
          </w:tcPr>
          <w:p w14:paraId="1F1724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5DF01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7402FD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51A646C" w14:textId="77777777" w:rsidTr="006A5434">
        <w:trPr>
          <w:trHeight w:val="600"/>
        </w:trPr>
        <w:tc>
          <w:tcPr>
            <w:tcW w:w="271" w:type="dxa"/>
            <w:tcBorders>
              <w:top w:val="nil"/>
              <w:left w:val="nil"/>
              <w:bottom w:val="nil"/>
              <w:right w:val="nil"/>
            </w:tcBorders>
            <w:shd w:val="clear" w:color="auto" w:fill="auto"/>
            <w:noWrap/>
            <w:vAlign w:val="bottom"/>
          </w:tcPr>
          <w:p w14:paraId="5D2F233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46812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7A0B10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Пернебай Алуа</w:t>
            </w:r>
          </w:p>
        </w:tc>
        <w:tc>
          <w:tcPr>
            <w:tcW w:w="1384" w:type="dxa"/>
            <w:tcBorders>
              <w:top w:val="nil"/>
              <w:left w:val="nil"/>
              <w:bottom w:val="single" w:sz="4" w:space="0" w:color="auto"/>
              <w:right w:val="single" w:sz="4" w:space="0" w:color="auto"/>
            </w:tcBorders>
            <w:shd w:val="clear" w:color="000000" w:fill="FFFFFF"/>
            <w:noWrap/>
          </w:tcPr>
          <w:p w14:paraId="4AB3B5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12.01.2018</w:t>
            </w:r>
          </w:p>
        </w:tc>
        <w:tc>
          <w:tcPr>
            <w:tcW w:w="1843" w:type="dxa"/>
            <w:tcBorders>
              <w:top w:val="nil"/>
              <w:left w:val="nil"/>
              <w:bottom w:val="single" w:sz="4" w:space="0" w:color="auto"/>
              <w:right w:val="single" w:sz="4" w:space="0" w:color="auto"/>
            </w:tcBorders>
            <w:shd w:val="clear" w:color="000000" w:fill="FFFFFF"/>
            <w:vAlign w:val="center"/>
          </w:tcPr>
          <w:p w14:paraId="6B3B62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602DAE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39D37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158D630"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81DCA2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9E1F8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D16F74F"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05D7FB32" w14:textId="77777777" w:rsidTr="006A5434">
        <w:trPr>
          <w:trHeight w:val="600"/>
        </w:trPr>
        <w:tc>
          <w:tcPr>
            <w:tcW w:w="271" w:type="dxa"/>
            <w:tcBorders>
              <w:top w:val="nil"/>
              <w:left w:val="nil"/>
              <w:bottom w:val="nil"/>
              <w:right w:val="nil"/>
            </w:tcBorders>
            <w:shd w:val="clear" w:color="auto" w:fill="auto"/>
            <w:noWrap/>
            <w:vAlign w:val="bottom"/>
          </w:tcPr>
          <w:p w14:paraId="508B4B1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ACC92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521620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Пищаев Демид  </w:t>
            </w:r>
          </w:p>
        </w:tc>
        <w:tc>
          <w:tcPr>
            <w:tcW w:w="1384" w:type="dxa"/>
            <w:tcBorders>
              <w:top w:val="nil"/>
              <w:left w:val="nil"/>
              <w:bottom w:val="single" w:sz="4" w:space="0" w:color="auto"/>
              <w:right w:val="single" w:sz="4" w:space="0" w:color="auto"/>
            </w:tcBorders>
            <w:shd w:val="clear" w:color="000000" w:fill="FFFFFF"/>
            <w:noWrap/>
          </w:tcPr>
          <w:p w14:paraId="4CBAB4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28.05.2018</w:t>
            </w:r>
          </w:p>
        </w:tc>
        <w:tc>
          <w:tcPr>
            <w:tcW w:w="1843" w:type="dxa"/>
            <w:tcBorders>
              <w:top w:val="nil"/>
              <w:left w:val="nil"/>
              <w:bottom w:val="single" w:sz="4" w:space="0" w:color="auto"/>
              <w:right w:val="single" w:sz="4" w:space="0" w:color="auto"/>
            </w:tcBorders>
            <w:shd w:val="clear" w:color="000000" w:fill="FFFFFF"/>
            <w:vAlign w:val="center"/>
          </w:tcPr>
          <w:p w14:paraId="31A407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7CC65A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0796A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CE58F7F"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DBEC5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AB5C6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A965F6F"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E47FA87" w14:textId="77777777" w:rsidTr="006A5434">
        <w:trPr>
          <w:trHeight w:val="600"/>
        </w:trPr>
        <w:tc>
          <w:tcPr>
            <w:tcW w:w="271" w:type="dxa"/>
            <w:tcBorders>
              <w:top w:val="nil"/>
              <w:left w:val="nil"/>
              <w:bottom w:val="nil"/>
              <w:right w:val="nil"/>
            </w:tcBorders>
            <w:shd w:val="clear" w:color="auto" w:fill="auto"/>
            <w:noWrap/>
            <w:vAlign w:val="bottom"/>
          </w:tcPr>
          <w:p w14:paraId="49CC66C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18FFA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B8F6CA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Сәрсенбай Аяжан</w:t>
            </w:r>
          </w:p>
        </w:tc>
        <w:tc>
          <w:tcPr>
            <w:tcW w:w="1384" w:type="dxa"/>
            <w:tcBorders>
              <w:top w:val="nil"/>
              <w:left w:val="nil"/>
              <w:bottom w:val="single" w:sz="4" w:space="0" w:color="auto"/>
              <w:right w:val="single" w:sz="4" w:space="0" w:color="auto"/>
            </w:tcBorders>
            <w:shd w:val="clear" w:color="000000" w:fill="FFFFFF"/>
            <w:noWrap/>
          </w:tcPr>
          <w:p w14:paraId="5848EF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23.04.2018</w:t>
            </w:r>
          </w:p>
        </w:tc>
        <w:tc>
          <w:tcPr>
            <w:tcW w:w="1843" w:type="dxa"/>
            <w:tcBorders>
              <w:top w:val="nil"/>
              <w:left w:val="nil"/>
              <w:bottom w:val="single" w:sz="4" w:space="0" w:color="auto"/>
              <w:right w:val="single" w:sz="4" w:space="0" w:color="auto"/>
            </w:tcBorders>
            <w:shd w:val="clear" w:color="000000" w:fill="FFFFFF"/>
            <w:vAlign w:val="center"/>
          </w:tcPr>
          <w:p w14:paraId="01162C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4AC34B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12744E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A8C2605"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0D9B53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AD3AD0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5A10BA1"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33FD6DB" w14:textId="77777777" w:rsidTr="006A5434">
        <w:trPr>
          <w:trHeight w:val="600"/>
        </w:trPr>
        <w:tc>
          <w:tcPr>
            <w:tcW w:w="271" w:type="dxa"/>
            <w:tcBorders>
              <w:top w:val="nil"/>
              <w:left w:val="nil"/>
              <w:bottom w:val="nil"/>
              <w:right w:val="nil"/>
            </w:tcBorders>
            <w:shd w:val="clear" w:color="auto" w:fill="auto"/>
            <w:noWrap/>
            <w:vAlign w:val="bottom"/>
          </w:tcPr>
          <w:p w14:paraId="3A62DB1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D7CF2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D5FBD7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Темірхан Әмірхан </w:t>
            </w:r>
          </w:p>
        </w:tc>
        <w:tc>
          <w:tcPr>
            <w:tcW w:w="1384" w:type="dxa"/>
            <w:tcBorders>
              <w:top w:val="nil"/>
              <w:left w:val="nil"/>
              <w:bottom w:val="single" w:sz="4" w:space="0" w:color="auto"/>
              <w:right w:val="single" w:sz="4" w:space="0" w:color="auto"/>
            </w:tcBorders>
            <w:shd w:val="clear" w:color="000000" w:fill="FFFFFF"/>
            <w:noWrap/>
          </w:tcPr>
          <w:p w14:paraId="1CF51E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17.07.2018</w:t>
            </w:r>
          </w:p>
        </w:tc>
        <w:tc>
          <w:tcPr>
            <w:tcW w:w="1843" w:type="dxa"/>
            <w:tcBorders>
              <w:top w:val="nil"/>
              <w:left w:val="nil"/>
              <w:bottom w:val="single" w:sz="4" w:space="0" w:color="auto"/>
              <w:right w:val="single" w:sz="4" w:space="0" w:color="auto"/>
            </w:tcBorders>
            <w:shd w:val="clear" w:color="000000" w:fill="FFFFFF"/>
            <w:vAlign w:val="center"/>
          </w:tcPr>
          <w:p w14:paraId="0293A6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755EA3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AC35C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3AFE618"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4E1B12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FA040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1DF6C05"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3BA2248" w14:textId="77777777" w:rsidTr="006A5434">
        <w:trPr>
          <w:trHeight w:val="600"/>
        </w:trPr>
        <w:tc>
          <w:tcPr>
            <w:tcW w:w="271" w:type="dxa"/>
            <w:tcBorders>
              <w:top w:val="nil"/>
              <w:left w:val="nil"/>
              <w:bottom w:val="nil"/>
              <w:right w:val="nil"/>
            </w:tcBorders>
            <w:shd w:val="clear" w:color="auto" w:fill="auto"/>
            <w:noWrap/>
            <w:vAlign w:val="bottom"/>
          </w:tcPr>
          <w:p w14:paraId="33225DA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86EF4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394AB2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Сарыбай Тәуекел</w:t>
            </w:r>
          </w:p>
        </w:tc>
        <w:tc>
          <w:tcPr>
            <w:tcW w:w="1384" w:type="dxa"/>
            <w:tcBorders>
              <w:top w:val="nil"/>
              <w:left w:val="nil"/>
              <w:bottom w:val="single" w:sz="4" w:space="0" w:color="auto"/>
              <w:right w:val="single" w:sz="4" w:space="0" w:color="auto"/>
            </w:tcBorders>
            <w:shd w:val="clear" w:color="000000" w:fill="FFFFFF"/>
            <w:noWrap/>
          </w:tcPr>
          <w:p w14:paraId="5975CA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14.07.2018</w:t>
            </w:r>
          </w:p>
        </w:tc>
        <w:tc>
          <w:tcPr>
            <w:tcW w:w="1843" w:type="dxa"/>
            <w:tcBorders>
              <w:top w:val="nil"/>
              <w:left w:val="nil"/>
              <w:bottom w:val="single" w:sz="4" w:space="0" w:color="auto"/>
              <w:right w:val="single" w:sz="4" w:space="0" w:color="auto"/>
            </w:tcBorders>
            <w:shd w:val="clear" w:color="000000" w:fill="FFFFFF"/>
            <w:vAlign w:val="center"/>
          </w:tcPr>
          <w:p w14:paraId="16F050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1C3B68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E165A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AAC3FD9"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25.08.2023</w:t>
            </w:r>
          </w:p>
        </w:tc>
        <w:tc>
          <w:tcPr>
            <w:tcW w:w="1433" w:type="dxa"/>
            <w:tcBorders>
              <w:top w:val="nil"/>
              <w:left w:val="nil"/>
              <w:bottom w:val="single" w:sz="4" w:space="0" w:color="auto"/>
              <w:right w:val="single" w:sz="4" w:space="0" w:color="auto"/>
            </w:tcBorders>
            <w:shd w:val="clear" w:color="000000" w:fill="FFFFFF"/>
            <w:noWrap/>
            <w:vAlign w:val="center"/>
          </w:tcPr>
          <w:p w14:paraId="2D1A2F5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095F4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3DEC1B5"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48DC04F" w14:textId="77777777" w:rsidTr="006A5434">
        <w:trPr>
          <w:trHeight w:val="600"/>
        </w:trPr>
        <w:tc>
          <w:tcPr>
            <w:tcW w:w="271" w:type="dxa"/>
            <w:tcBorders>
              <w:top w:val="nil"/>
              <w:left w:val="nil"/>
              <w:bottom w:val="nil"/>
              <w:right w:val="nil"/>
            </w:tcBorders>
            <w:shd w:val="clear" w:color="auto" w:fill="auto"/>
            <w:noWrap/>
            <w:vAlign w:val="bottom"/>
          </w:tcPr>
          <w:p w14:paraId="56C202C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BF1E9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A85B61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Нұрулла Хадиша</w:t>
            </w:r>
          </w:p>
        </w:tc>
        <w:tc>
          <w:tcPr>
            <w:tcW w:w="1384" w:type="dxa"/>
            <w:tcBorders>
              <w:top w:val="nil"/>
              <w:left w:val="nil"/>
              <w:bottom w:val="single" w:sz="4" w:space="0" w:color="auto"/>
              <w:right w:val="single" w:sz="4" w:space="0" w:color="auto"/>
            </w:tcBorders>
            <w:shd w:val="clear" w:color="000000" w:fill="FFFFFF"/>
            <w:noWrap/>
          </w:tcPr>
          <w:p w14:paraId="36A776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31.08.2018</w:t>
            </w:r>
          </w:p>
        </w:tc>
        <w:tc>
          <w:tcPr>
            <w:tcW w:w="1843" w:type="dxa"/>
            <w:tcBorders>
              <w:top w:val="nil"/>
              <w:left w:val="nil"/>
              <w:bottom w:val="single" w:sz="4" w:space="0" w:color="auto"/>
              <w:right w:val="single" w:sz="4" w:space="0" w:color="auto"/>
            </w:tcBorders>
            <w:shd w:val="clear" w:color="000000" w:fill="FFFFFF"/>
            <w:vAlign w:val="center"/>
          </w:tcPr>
          <w:p w14:paraId="517EFC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0FA481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51B60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647C6C5"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31.08.2023</w:t>
            </w:r>
          </w:p>
        </w:tc>
        <w:tc>
          <w:tcPr>
            <w:tcW w:w="1433" w:type="dxa"/>
            <w:tcBorders>
              <w:top w:val="nil"/>
              <w:left w:val="nil"/>
              <w:bottom w:val="single" w:sz="4" w:space="0" w:color="auto"/>
              <w:right w:val="single" w:sz="4" w:space="0" w:color="auto"/>
            </w:tcBorders>
            <w:shd w:val="clear" w:color="000000" w:fill="FFFFFF"/>
            <w:noWrap/>
            <w:vAlign w:val="center"/>
          </w:tcPr>
          <w:p w14:paraId="3AA15F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BE3A0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69B72B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B20A7F9" w14:textId="77777777" w:rsidTr="006A5434">
        <w:trPr>
          <w:trHeight w:val="600"/>
        </w:trPr>
        <w:tc>
          <w:tcPr>
            <w:tcW w:w="271" w:type="dxa"/>
            <w:tcBorders>
              <w:top w:val="nil"/>
              <w:left w:val="nil"/>
              <w:bottom w:val="nil"/>
              <w:right w:val="nil"/>
            </w:tcBorders>
            <w:shd w:val="clear" w:color="auto" w:fill="auto"/>
            <w:noWrap/>
            <w:vAlign w:val="bottom"/>
          </w:tcPr>
          <w:p w14:paraId="5D17760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817065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65BFD3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Жұмабек Айзере</w:t>
            </w:r>
          </w:p>
        </w:tc>
        <w:tc>
          <w:tcPr>
            <w:tcW w:w="1384" w:type="dxa"/>
            <w:tcBorders>
              <w:top w:val="nil"/>
              <w:left w:val="nil"/>
              <w:bottom w:val="single" w:sz="4" w:space="0" w:color="auto"/>
              <w:right w:val="single" w:sz="4" w:space="0" w:color="auto"/>
            </w:tcBorders>
            <w:shd w:val="clear" w:color="000000" w:fill="FFFFFF"/>
            <w:noWrap/>
          </w:tcPr>
          <w:p w14:paraId="220F1D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18.10.2018</w:t>
            </w:r>
          </w:p>
        </w:tc>
        <w:tc>
          <w:tcPr>
            <w:tcW w:w="1843" w:type="dxa"/>
            <w:tcBorders>
              <w:top w:val="nil"/>
              <w:left w:val="nil"/>
              <w:bottom w:val="single" w:sz="4" w:space="0" w:color="auto"/>
              <w:right w:val="single" w:sz="4" w:space="0" w:color="auto"/>
            </w:tcBorders>
            <w:shd w:val="clear" w:color="000000" w:fill="FFFFFF"/>
            <w:vAlign w:val="center"/>
          </w:tcPr>
          <w:p w14:paraId="38DC1F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6FA990E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729F0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F0F4E42"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01.09.2023</w:t>
            </w:r>
          </w:p>
        </w:tc>
        <w:tc>
          <w:tcPr>
            <w:tcW w:w="1433" w:type="dxa"/>
            <w:tcBorders>
              <w:top w:val="nil"/>
              <w:left w:val="nil"/>
              <w:bottom w:val="single" w:sz="4" w:space="0" w:color="auto"/>
              <w:right w:val="single" w:sz="4" w:space="0" w:color="auto"/>
            </w:tcBorders>
            <w:shd w:val="clear" w:color="000000" w:fill="FFFFFF"/>
            <w:noWrap/>
            <w:vAlign w:val="center"/>
          </w:tcPr>
          <w:p w14:paraId="093A42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B0A5A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7463308"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575FCE5" w14:textId="77777777" w:rsidTr="006A5434">
        <w:trPr>
          <w:trHeight w:val="600"/>
        </w:trPr>
        <w:tc>
          <w:tcPr>
            <w:tcW w:w="271" w:type="dxa"/>
            <w:tcBorders>
              <w:top w:val="nil"/>
              <w:left w:val="nil"/>
              <w:bottom w:val="nil"/>
              <w:right w:val="nil"/>
            </w:tcBorders>
            <w:shd w:val="clear" w:color="auto" w:fill="auto"/>
            <w:noWrap/>
            <w:vAlign w:val="bottom"/>
          </w:tcPr>
          <w:p w14:paraId="0ED8F53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4441F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46D56F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Серік Мадияр</w:t>
            </w:r>
          </w:p>
        </w:tc>
        <w:tc>
          <w:tcPr>
            <w:tcW w:w="1384" w:type="dxa"/>
            <w:tcBorders>
              <w:top w:val="nil"/>
              <w:left w:val="nil"/>
              <w:bottom w:val="single" w:sz="4" w:space="0" w:color="auto"/>
              <w:right w:val="single" w:sz="4" w:space="0" w:color="auto"/>
            </w:tcBorders>
            <w:shd w:val="clear" w:color="000000" w:fill="FFFFFF"/>
            <w:noWrap/>
          </w:tcPr>
          <w:p w14:paraId="61AE3C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19.09.2018</w:t>
            </w:r>
          </w:p>
        </w:tc>
        <w:tc>
          <w:tcPr>
            <w:tcW w:w="1843" w:type="dxa"/>
            <w:tcBorders>
              <w:top w:val="nil"/>
              <w:left w:val="nil"/>
              <w:bottom w:val="single" w:sz="4" w:space="0" w:color="auto"/>
              <w:right w:val="single" w:sz="4" w:space="0" w:color="auto"/>
            </w:tcBorders>
            <w:shd w:val="clear" w:color="000000" w:fill="FFFFFF"/>
            <w:vAlign w:val="center"/>
          </w:tcPr>
          <w:p w14:paraId="745268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189092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D515E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5A1E1E2" w14:textId="77777777" w:rsidR="001D6461" w:rsidRPr="000232E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04.09.2023</w:t>
            </w:r>
          </w:p>
        </w:tc>
        <w:tc>
          <w:tcPr>
            <w:tcW w:w="1433" w:type="dxa"/>
            <w:tcBorders>
              <w:top w:val="nil"/>
              <w:left w:val="nil"/>
              <w:bottom w:val="single" w:sz="4" w:space="0" w:color="auto"/>
              <w:right w:val="single" w:sz="4" w:space="0" w:color="auto"/>
            </w:tcBorders>
            <w:shd w:val="clear" w:color="000000" w:fill="FFFFFF"/>
            <w:noWrap/>
            <w:vAlign w:val="center"/>
          </w:tcPr>
          <w:p w14:paraId="1E636F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7AF9D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728DB68"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EF27A7F" w14:textId="77777777" w:rsidTr="006A5434">
        <w:trPr>
          <w:trHeight w:val="600"/>
        </w:trPr>
        <w:tc>
          <w:tcPr>
            <w:tcW w:w="271" w:type="dxa"/>
            <w:tcBorders>
              <w:top w:val="nil"/>
              <w:left w:val="nil"/>
              <w:bottom w:val="nil"/>
              <w:right w:val="nil"/>
            </w:tcBorders>
            <w:shd w:val="clear" w:color="auto" w:fill="auto"/>
            <w:noWrap/>
            <w:vAlign w:val="bottom"/>
          </w:tcPr>
          <w:p w14:paraId="2A73CE6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7C257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599380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Ордабек Жұлдыз</w:t>
            </w:r>
          </w:p>
        </w:tc>
        <w:tc>
          <w:tcPr>
            <w:tcW w:w="1384" w:type="dxa"/>
            <w:tcBorders>
              <w:top w:val="nil"/>
              <w:left w:val="nil"/>
              <w:bottom w:val="single" w:sz="4" w:space="0" w:color="auto"/>
              <w:right w:val="single" w:sz="4" w:space="0" w:color="auto"/>
            </w:tcBorders>
            <w:shd w:val="clear" w:color="000000" w:fill="FFFFFF"/>
            <w:noWrap/>
          </w:tcPr>
          <w:p w14:paraId="5207CE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14.08.2018</w:t>
            </w:r>
          </w:p>
        </w:tc>
        <w:tc>
          <w:tcPr>
            <w:tcW w:w="1843" w:type="dxa"/>
            <w:tcBorders>
              <w:top w:val="nil"/>
              <w:left w:val="nil"/>
              <w:bottom w:val="single" w:sz="4" w:space="0" w:color="auto"/>
              <w:right w:val="single" w:sz="4" w:space="0" w:color="auto"/>
            </w:tcBorders>
            <w:shd w:val="clear" w:color="000000" w:fill="FFFFFF"/>
            <w:vAlign w:val="center"/>
          </w:tcPr>
          <w:p w14:paraId="10776F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50F7D2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E4898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2046912"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06.09.2023</w:t>
            </w:r>
          </w:p>
        </w:tc>
        <w:tc>
          <w:tcPr>
            <w:tcW w:w="1433" w:type="dxa"/>
            <w:tcBorders>
              <w:top w:val="nil"/>
              <w:left w:val="nil"/>
              <w:bottom w:val="single" w:sz="4" w:space="0" w:color="auto"/>
              <w:right w:val="single" w:sz="4" w:space="0" w:color="auto"/>
            </w:tcBorders>
            <w:shd w:val="clear" w:color="000000" w:fill="FFFFFF"/>
            <w:noWrap/>
            <w:vAlign w:val="center"/>
          </w:tcPr>
          <w:p w14:paraId="0E3FB1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C84A7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82A6F09"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2158CD7" w14:textId="77777777" w:rsidTr="006A5434">
        <w:trPr>
          <w:trHeight w:val="600"/>
        </w:trPr>
        <w:tc>
          <w:tcPr>
            <w:tcW w:w="271" w:type="dxa"/>
            <w:tcBorders>
              <w:top w:val="nil"/>
              <w:left w:val="nil"/>
              <w:bottom w:val="nil"/>
              <w:right w:val="nil"/>
            </w:tcBorders>
            <w:shd w:val="clear" w:color="auto" w:fill="auto"/>
            <w:noWrap/>
            <w:vAlign w:val="bottom"/>
          </w:tcPr>
          <w:p w14:paraId="575225E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58467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38F2AB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Ордабек Жұбаныш</w:t>
            </w:r>
          </w:p>
        </w:tc>
        <w:tc>
          <w:tcPr>
            <w:tcW w:w="1384" w:type="dxa"/>
            <w:tcBorders>
              <w:top w:val="nil"/>
              <w:left w:val="nil"/>
              <w:bottom w:val="single" w:sz="4" w:space="0" w:color="auto"/>
              <w:right w:val="single" w:sz="4" w:space="0" w:color="auto"/>
            </w:tcBorders>
            <w:shd w:val="clear" w:color="000000" w:fill="FFFFFF"/>
            <w:noWrap/>
          </w:tcPr>
          <w:p w14:paraId="6666A9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14.08.2018</w:t>
            </w:r>
          </w:p>
        </w:tc>
        <w:tc>
          <w:tcPr>
            <w:tcW w:w="1843" w:type="dxa"/>
            <w:tcBorders>
              <w:top w:val="nil"/>
              <w:left w:val="nil"/>
              <w:bottom w:val="single" w:sz="4" w:space="0" w:color="auto"/>
              <w:right w:val="single" w:sz="4" w:space="0" w:color="auto"/>
            </w:tcBorders>
            <w:shd w:val="clear" w:color="000000" w:fill="FFFFFF"/>
            <w:vAlign w:val="center"/>
          </w:tcPr>
          <w:p w14:paraId="0B7C2A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357489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2BA1E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935995F"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06.09.2023</w:t>
            </w:r>
          </w:p>
        </w:tc>
        <w:tc>
          <w:tcPr>
            <w:tcW w:w="1433" w:type="dxa"/>
            <w:tcBorders>
              <w:top w:val="nil"/>
              <w:left w:val="nil"/>
              <w:bottom w:val="single" w:sz="4" w:space="0" w:color="auto"/>
              <w:right w:val="single" w:sz="4" w:space="0" w:color="auto"/>
            </w:tcBorders>
            <w:shd w:val="clear" w:color="000000" w:fill="FFFFFF"/>
            <w:noWrap/>
            <w:vAlign w:val="center"/>
          </w:tcPr>
          <w:p w14:paraId="2849A2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BF1FC5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D6B8D38"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D26E8BB" w14:textId="77777777" w:rsidTr="006A5434">
        <w:trPr>
          <w:trHeight w:val="600"/>
        </w:trPr>
        <w:tc>
          <w:tcPr>
            <w:tcW w:w="271" w:type="dxa"/>
            <w:tcBorders>
              <w:top w:val="nil"/>
              <w:left w:val="nil"/>
              <w:bottom w:val="nil"/>
              <w:right w:val="nil"/>
            </w:tcBorders>
            <w:shd w:val="clear" w:color="auto" w:fill="auto"/>
            <w:noWrap/>
            <w:vAlign w:val="bottom"/>
          </w:tcPr>
          <w:p w14:paraId="2FC8D25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63B5E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E98D21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Нұрлан Әсия</w:t>
            </w:r>
          </w:p>
        </w:tc>
        <w:tc>
          <w:tcPr>
            <w:tcW w:w="1384" w:type="dxa"/>
            <w:tcBorders>
              <w:top w:val="nil"/>
              <w:left w:val="nil"/>
              <w:bottom w:val="single" w:sz="4" w:space="0" w:color="auto"/>
              <w:right w:val="single" w:sz="4" w:space="0" w:color="auto"/>
            </w:tcBorders>
            <w:shd w:val="clear" w:color="000000" w:fill="FFFFFF"/>
            <w:noWrap/>
          </w:tcPr>
          <w:p w14:paraId="77C1A6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11.08.2018</w:t>
            </w:r>
          </w:p>
        </w:tc>
        <w:tc>
          <w:tcPr>
            <w:tcW w:w="1843" w:type="dxa"/>
            <w:tcBorders>
              <w:top w:val="nil"/>
              <w:left w:val="nil"/>
              <w:bottom w:val="single" w:sz="4" w:space="0" w:color="auto"/>
              <w:right w:val="single" w:sz="4" w:space="0" w:color="auto"/>
            </w:tcBorders>
            <w:shd w:val="clear" w:color="000000" w:fill="FFFFFF"/>
            <w:vAlign w:val="center"/>
          </w:tcPr>
          <w:p w14:paraId="5B25577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4299C8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0AF8B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9973673"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11.09.2023</w:t>
            </w:r>
          </w:p>
        </w:tc>
        <w:tc>
          <w:tcPr>
            <w:tcW w:w="1433" w:type="dxa"/>
            <w:tcBorders>
              <w:top w:val="nil"/>
              <w:left w:val="nil"/>
              <w:bottom w:val="single" w:sz="4" w:space="0" w:color="auto"/>
              <w:right w:val="single" w:sz="4" w:space="0" w:color="auto"/>
            </w:tcBorders>
            <w:shd w:val="clear" w:color="000000" w:fill="FFFFFF"/>
            <w:noWrap/>
            <w:vAlign w:val="center"/>
          </w:tcPr>
          <w:p w14:paraId="091094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C131C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42FE9BD"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EB0CA90" w14:textId="77777777" w:rsidTr="006A5434">
        <w:trPr>
          <w:trHeight w:val="600"/>
        </w:trPr>
        <w:tc>
          <w:tcPr>
            <w:tcW w:w="271" w:type="dxa"/>
            <w:tcBorders>
              <w:top w:val="nil"/>
              <w:left w:val="nil"/>
              <w:bottom w:val="nil"/>
              <w:right w:val="nil"/>
            </w:tcBorders>
            <w:shd w:val="clear" w:color="auto" w:fill="auto"/>
            <w:noWrap/>
            <w:vAlign w:val="bottom"/>
          </w:tcPr>
          <w:p w14:paraId="78BB051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9BEC4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684720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Ерболат Гүлсезім</w:t>
            </w:r>
          </w:p>
        </w:tc>
        <w:tc>
          <w:tcPr>
            <w:tcW w:w="1384" w:type="dxa"/>
            <w:tcBorders>
              <w:top w:val="nil"/>
              <w:left w:val="nil"/>
              <w:bottom w:val="single" w:sz="4" w:space="0" w:color="auto"/>
              <w:right w:val="single" w:sz="4" w:space="0" w:color="auto"/>
            </w:tcBorders>
            <w:shd w:val="clear" w:color="000000" w:fill="FFFFFF"/>
            <w:noWrap/>
          </w:tcPr>
          <w:p w14:paraId="021784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23.05.2018</w:t>
            </w:r>
          </w:p>
        </w:tc>
        <w:tc>
          <w:tcPr>
            <w:tcW w:w="1843" w:type="dxa"/>
            <w:tcBorders>
              <w:top w:val="nil"/>
              <w:left w:val="nil"/>
              <w:bottom w:val="single" w:sz="4" w:space="0" w:color="auto"/>
              <w:right w:val="single" w:sz="4" w:space="0" w:color="auto"/>
            </w:tcBorders>
            <w:shd w:val="clear" w:color="000000" w:fill="FFFFFF"/>
            <w:vAlign w:val="center"/>
          </w:tcPr>
          <w:p w14:paraId="5B4157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74C27D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46231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60F869B"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12.09.2023</w:t>
            </w:r>
          </w:p>
        </w:tc>
        <w:tc>
          <w:tcPr>
            <w:tcW w:w="1433" w:type="dxa"/>
            <w:tcBorders>
              <w:top w:val="nil"/>
              <w:left w:val="nil"/>
              <w:bottom w:val="single" w:sz="4" w:space="0" w:color="auto"/>
              <w:right w:val="single" w:sz="4" w:space="0" w:color="auto"/>
            </w:tcBorders>
            <w:shd w:val="clear" w:color="000000" w:fill="FFFFFF"/>
            <w:noWrap/>
            <w:vAlign w:val="center"/>
          </w:tcPr>
          <w:p w14:paraId="3CABB7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2BA2F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BB15FB0"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3E9F61B" w14:textId="77777777" w:rsidTr="006A5434">
        <w:trPr>
          <w:trHeight w:val="600"/>
        </w:trPr>
        <w:tc>
          <w:tcPr>
            <w:tcW w:w="271" w:type="dxa"/>
            <w:tcBorders>
              <w:top w:val="nil"/>
              <w:left w:val="nil"/>
              <w:bottom w:val="nil"/>
              <w:right w:val="nil"/>
            </w:tcBorders>
            <w:shd w:val="clear" w:color="auto" w:fill="auto"/>
            <w:noWrap/>
            <w:vAlign w:val="bottom"/>
          </w:tcPr>
          <w:p w14:paraId="1F57D82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80CCC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DFB08CB"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Жұмағазы Ляйсан</w:t>
            </w:r>
          </w:p>
        </w:tc>
        <w:tc>
          <w:tcPr>
            <w:tcW w:w="1384" w:type="dxa"/>
            <w:tcBorders>
              <w:top w:val="nil"/>
              <w:left w:val="nil"/>
              <w:bottom w:val="single" w:sz="4" w:space="0" w:color="auto"/>
              <w:right w:val="single" w:sz="4" w:space="0" w:color="auto"/>
            </w:tcBorders>
            <w:shd w:val="clear" w:color="000000" w:fill="FFFFFF"/>
            <w:noWrap/>
          </w:tcPr>
          <w:p w14:paraId="528D4A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27.04.2018</w:t>
            </w:r>
          </w:p>
        </w:tc>
        <w:tc>
          <w:tcPr>
            <w:tcW w:w="1843" w:type="dxa"/>
            <w:tcBorders>
              <w:top w:val="nil"/>
              <w:left w:val="nil"/>
              <w:bottom w:val="single" w:sz="4" w:space="0" w:color="auto"/>
              <w:right w:val="single" w:sz="4" w:space="0" w:color="auto"/>
            </w:tcBorders>
            <w:shd w:val="clear" w:color="000000" w:fill="FFFFFF"/>
            <w:vAlign w:val="center"/>
          </w:tcPr>
          <w:p w14:paraId="115EF4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02C723F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CBBC6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AB9E095"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13.09.2023</w:t>
            </w:r>
          </w:p>
        </w:tc>
        <w:tc>
          <w:tcPr>
            <w:tcW w:w="1433" w:type="dxa"/>
            <w:tcBorders>
              <w:top w:val="nil"/>
              <w:left w:val="nil"/>
              <w:bottom w:val="single" w:sz="4" w:space="0" w:color="auto"/>
              <w:right w:val="single" w:sz="4" w:space="0" w:color="auto"/>
            </w:tcBorders>
            <w:shd w:val="clear" w:color="000000" w:fill="FFFFFF"/>
            <w:noWrap/>
            <w:vAlign w:val="center"/>
          </w:tcPr>
          <w:p w14:paraId="07E98F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63A51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660A014"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C111C0E" w14:textId="77777777" w:rsidTr="006A5434">
        <w:trPr>
          <w:trHeight w:val="600"/>
        </w:trPr>
        <w:tc>
          <w:tcPr>
            <w:tcW w:w="271" w:type="dxa"/>
            <w:tcBorders>
              <w:top w:val="nil"/>
              <w:left w:val="nil"/>
              <w:bottom w:val="nil"/>
              <w:right w:val="nil"/>
            </w:tcBorders>
            <w:shd w:val="clear" w:color="auto" w:fill="auto"/>
            <w:noWrap/>
            <w:vAlign w:val="bottom"/>
          </w:tcPr>
          <w:p w14:paraId="219357A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C9686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5B0A90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Арбжанова Сара</w:t>
            </w:r>
          </w:p>
        </w:tc>
        <w:tc>
          <w:tcPr>
            <w:tcW w:w="1384" w:type="dxa"/>
            <w:tcBorders>
              <w:top w:val="nil"/>
              <w:left w:val="nil"/>
              <w:bottom w:val="single" w:sz="4" w:space="0" w:color="auto"/>
              <w:right w:val="single" w:sz="4" w:space="0" w:color="auto"/>
            </w:tcBorders>
            <w:shd w:val="clear" w:color="000000" w:fill="FFFFFF"/>
            <w:noWrap/>
          </w:tcPr>
          <w:p w14:paraId="0550E3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14.07.2018</w:t>
            </w:r>
          </w:p>
        </w:tc>
        <w:tc>
          <w:tcPr>
            <w:tcW w:w="1843" w:type="dxa"/>
            <w:tcBorders>
              <w:top w:val="nil"/>
              <w:left w:val="nil"/>
              <w:bottom w:val="single" w:sz="4" w:space="0" w:color="auto"/>
              <w:right w:val="single" w:sz="4" w:space="0" w:color="auto"/>
            </w:tcBorders>
            <w:shd w:val="clear" w:color="000000" w:fill="FFFFFF"/>
            <w:vAlign w:val="center"/>
          </w:tcPr>
          <w:p w14:paraId="0B46F2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3BDB45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60DEC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F3E4E7E"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22.09.2023</w:t>
            </w:r>
          </w:p>
        </w:tc>
        <w:tc>
          <w:tcPr>
            <w:tcW w:w="1433" w:type="dxa"/>
            <w:tcBorders>
              <w:top w:val="nil"/>
              <w:left w:val="nil"/>
              <w:bottom w:val="single" w:sz="4" w:space="0" w:color="auto"/>
              <w:right w:val="single" w:sz="4" w:space="0" w:color="auto"/>
            </w:tcBorders>
            <w:shd w:val="clear" w:color="000000" w:fill="FFFFFF"/>
            <w:noWrap/>
            <w:vAlign w:val="center"/>
          </w:tcPr>
          <w:p w14:paraId="54560BD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4112F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25E7090"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B203910" w14:textId="77777777" w:rsidTr="006A5434">
        <w:trPr>
          <w:trHeight w:val="600"/>
        </w:trPr>
        <w:tc>
          <w:tcPr>
            <w:tcW w:w="271" w:type="dxa"/>
            <w:tcBorders>
              <w:top w:val="nil"/>
              <w:left w:val="nil"/>
              <w:bottom w:val="nil"/>
              <w:right w:val="nil"/>
            </w:tcBorders>
            <w:shd w:val="clear" w:color="auto" w:fill="auto"/>
            <w:noWrap/>
            <w:vAlign w:val="bottom"/>
          </w:tcPr>
          <w:p w14:paraId="576E137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4ED6F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3DD84B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Дәуітхан Дінмұхаммед</w:t>
            </w:r>
          </w:p>
        </w:tc>
        <w:tc>
          <w:tcPr>
            <w:tcW w:w="1384" w:type="dxa"/>
            <w:tcBorders>
              <w:top w:val="nil"/>
              <w:left w:val="nil"/>
              <w:bottom w:val="single" w:sz="4" w:space="0" w:color="auto"/>
              <w:right w:val="single" w:sz="4" w:space="0" w:color="auto"/>
            </w:tcBorders>
            <w:shd w:val="clear" w:color="000000" w:fill="FFFFFF"/>
            <w:noWrap/>
          </w:tcPr>
          <w:p w14:paraId="34380F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08.12.2018</w:t>
            </w:r>
          </w:p>
        </w:tc>
        <w:tc>
          <w:tcPr>
            <w:tcW w:w="1843" w:type="dxa"/>
            <w:tcBorders>
              <w:top w:val="nil"/>
              <w:left w:val="nil"/>
              <w:bottom w:val="single" w:sz="4" w:space="0" w:color="auto"/>
              <w:right w:val="single" w:sz="4" w:space="0" w:color="auto"/>
            </w:tcBorders>
            <w:shd w:val="clear" w:color="000000" w:fill="FFFFFF"/>
            <w:vAlign w:val="center"/>
          </w:tcPr>
          <w:p w14:paraId="65AC31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19FCA5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C6EC5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0A5809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25.09.2023</w:t>
            </w:r>
          </w:p>
        </w:tc>
        <w:tc>
          <w:tcPr>
            <w:tcW w:w="1433" w:type="dxa"/>
            <w:tcBorders>
              <w:top w:val="nil"/>
              <w:left w:val="nil"/>
              <w:bottom w:val="single" w:sz="4" w:space="0" w:color="auto"/>
              <w:right w:val="single" w:sz="4" w:space="0" w:color="auto"/>
            </w:tcBorders>
            <w:shd w:val="clear" w:color="000000" w:fill="FFFFFF"/>
            <w:noWrap/>
            <w:vAlign w:val="center"/>
          </w:tcPr>
          <w:p w14:paraId="3843D86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DD1F1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A30BF1B"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C4BA4EA" w14:textId="77777777" w:rsidTr="006A5434">
        <w:trPr>
          <w:trHeight w:val="600"/>
        </w:trPr>
        <w:tc>
          <w:tcPr>
            <w:tcW w:w="271" w:type="dxa"/>
            <w:tcBorders>
              <w:top w:val="nil"/>
              <w:left w:val="nil"/>
              <w:bottom w:val="nil"/>
              <w:right w:val="nil"/>
            </w:tcBorders>
            <w:shd w:val="clear" w:color="auto" w:fill="auto"/>
            <w:noWrap/>
            <w:vAlign w:val="bottom"/>
          </w:tcPr>
          <w:p w14:paraId="7E39F4D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0741B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1612CB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Бораш Санжар </w:t>
            </w:r>
          </w:p>
        </w:tc>
        <w:tc>
          <w:tcPr>
            <w:tcW w:w="1384" w:type="dxa"/>
            <w:tcBorders>
              <w:top w:val="nil"/>
              <w:left w:val="nil"/>
              <w:bottom w:val="single" w:sz="4" w:space="0" w:color="auto"/>
              <w:right w:val="single" w:sz="4" w:space="0" w:color="auto"/>
            </w:tcBorders>
            <w:shd w:val="clear" w:color="000000" w:fill="FFFFFF"/>
            <w:noWrap/>
          </w:tcPr>
          <w:p w14:paraId="17FE4B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24.03.2018</w:t>
            </w:r>
          </w:p>
        </w:tc>
        <w:tc>
          <w:tcPr>
            <w:tcW w:w="1843" w:type="dxa"/>
            <w:tcBorders>
              <w:top w:val="nil"/>
              <w:left w:val="nil"/>
              <w:bottom w:val="single" w:sz="4" w:space="0" w:color="auto"/>
              <w:right w:val="single" w:sz="4" w:space="0" w:color="auto"/>
            </w:tcBorders>
            <w:shd w:val="clear" w:color="000000" w:fill="FFFFFF"/>
            <w:vAlign w:val="center"/>
          </w:tcPr>
          <w:p w14:paraId="119D2C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55AF308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CE5B4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34611C8"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25.09.2023</w:t>
            </w:r>
          </w:p>
        </w:tc>
        <w:tc>
          <w:tcPr>
            <w:tcW w:w="1433" w:type="dxa"/>
            <w:tcBorders>
              <w:top w:val="nil"/>
              <w:left w:val="nil"/>
              <w:bottom w:val="single" w:sz="4" w:space="0" w:color="auto"/>
              <w:right w:val="single" w:sz="4" w:space="0" w:color="auto"/>
            </w:tcBorders>
            <w:shd w:val="clear" w:color="000000" w:fill="FFFFFF"/>
            <w:noWrap/>
            <w:vAlign w:val="center"/>
          </w:tcPr>
          <w:p w14:paraId="4224FB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FBE04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7C21926"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62A49DF" w14:textId="77777777" w:rsidTr="006A5434">
        <w:trPr>
          <w:trHeight w:val="600"/>
        </w:trPr>
        <w:tc>
          <w:tcPr>
            <w:tcW w:w="271" w:type="dxa"/>
            <w:tcBorders>
              <w:top w:val="nil"/>
              <w:left w:val="nil"/>
              <w:bottom w:val="nil"/>
              <w:right w:val="nil"/>
            </w:tcBorders>
            <w:shd w:val="clear" w:color="auto" w:fill="auto"/>
            <w:noWrap/>
            <w:vAlign w:val="bottom"/>
          </w:tcPr>
          <w:p w14:paraId="0D02843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49813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925226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Мұратбай Медина</w:t>
            </w:r>
          </w:p>
        </w:tc>
        <w:tc>
          <w:tcPr>
            <w:tcW w:w="1384" w:type="dxa"/>
            <w:tcBorders>
              <w:top w:val="nil"/>
              <w:left w:val="nil"/>
              <w:bottom w:val="single" w:sz="4" w:space="0" w:color="auto"/>
              <w:right w:val="single" w:sz="4" w:space="0" w:color="auto"/>
            </w:tcBorders>
            <w:shd w:val="clear" w:color="000000" w:fill="FFFFFF"/>
            <w:noWrap/>
          </w:tcPr>
          <w:p w14:paraId="30A4CC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19.04.2018</w:t>
            </w:r>
          </w:p>
        </w:tc>
        <w:tc>
          <w:tcPr>
            <w:tcW w:w="1843" w:type="dxa"/>
            <w:tcBorders>
              <w:top w:val="nil"/>
              <w:left w:val="nil"/>
              <w:bottom w:val="single" w:sz="4" w:space="0" w:color="auto"/>
              <w:right w:val="single" w:sz="4" w:space="0" w:color="auto"/>
            </w:tcBorders>
            <w:shd w:val="clear" w:color="000000" w:fill="FFFFFF"/>
            <w:vAlign w:val="center"/>
          </w:tcPr>
          <w:p w14:paraId="3D43BF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6B1391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8B4C6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A322EBE"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19.10.2023</w:t>
            </w:r>
          </w:p>
        </w:tc>
        <w:tc>
          <w:tcPr>
            <w:tcW w:w="1433" w:type="dxa"/>
            <w:tcBorders>
              <w:top w:val="nil"/>
              <w:left w:val="nil"/>
              <w:bottom w:val="single" w:sz="4" w:space="0" w:color="auto"/>
              <w:right w:val="single" w:sz="4" w:space="0" w:color="auto"/>
            </w:tcBorders>
            <w:shd w:val="clear" w:color="000000" w:fill="FFFFFF"/>
            <w:noWrap/>
            <w:vAlign w:val="center"/>
          </w:tcPr>
          <w:p w14:paraId="723824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ED208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AA6A590"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0DB55BD" w14:textId="77777777" w:rsidTr="006A5434">
        <w:trPr>
          <w:trHeight w:val="600"/>
        </w:trPr>
        <w:tc>
          <w:tcPr>
            <w:tcW w:w="271" w:type="dxa"/>
            <w:tcBorders>
              <w:top w:val="nil"/>
              <w:left w:val="nil"/>
              <w:bottom w:val="nil"/>
              <w:right w:val="nil"/>
            </w:tcBorders>
            <w:shd w:val="clear" w:color="auto" w:fill="auto"/>
            <w:noWrap/>
            <w:vAlign w:val="bottom"/>
          </w:tcPr>
          <w:p w14:paraId="0F60D19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05494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7D395C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Серикжан Інкәр</w:t>
            </w:r>
          </w:p>
        </w:tc>
        <w:tc>
          <w:tcPr>
            <w:tcW w:w="1384" w:type="dxa"/>
            <w:tcBorders>
              <w:top w:val="nil"/>
              <w:left w:val="nil"/>
              <w:bottom w:val="single" w:sz="4" w:space="0" w:color="auto"/>
              <w:right w:val="single" w:sz="4" w:space="0" w:color="auto"/>
            </w:tcBorders>
            <w:shd w:val="clear" w:color="000000" w:fill="FFFFFF"/>
            <w:noWrap/>
          </w:tcPr>
          <w:p w14:paraId="2B25C1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31.08.2018</w:t>
            </w:r>
          </w:p>
        </w:tc>
        <w:tc>
          <w:tcPr>
            <w:tcW w:w="1843" w:type="dxa"/>
            <w:tcBorders>
              <w:top w:val="nil"/>
              <w:left w:val="nil"/>
              <w:bottom w:val="single" w:sz="4" w:space="0" w:color="auto"/>
              <w:right w:val="single" w:sz="4" w:space="0" w:color="auto"/>
            </w:tcBorders>
            <w:shd w:val="clear" w:color="000000" w:fill="FFFFFF"/>
            <w:vAlign w:val="center"/>
          </w:tcPr>
          <w:p w14:paraId="628676A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Ақ бота</w:t>
            </w:r>
          </w:p>
        </w:tc>
        <w:tc>
          <w:tcPr>
            <w:tcW w:w="1417" w:type="dxa"/>
            <w:tcBorders>
              <w:top w:val="nil"/>
              <w:left w:val="nil"/>
              <w:bottom w:val="single" w:sz="4" w:space="0" w:color="auto"/>
              <w:right w:val="single" w:sz="4" w:space="0" w:color="auto"/>
            </w:tcBorders>
            <w:shd w:val="clear" w:color="000000" w:fill="FFFFFF"/>
            <w:noWrap/>
            <w:vAlign w:val="center"/>
          </w:tcPr>
          <w:p w14:paraId="5B83D7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BE32E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579955F"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24.10.2023</w:t>
            </w:r>
          </w:p>
        </w:tc>
        <w:tc>
          <w:tcPr>
            <w:tcW w:w="1433" w:type="dxa"/>
            <w:tcBorders>
              <w:top w:val="nil"/>
              <w:left w:val="nil"/>
              <w:bottom w:val="single" w:sz="4" w:space="0" w:color="auto"/>
              <w:right w:val="single" w:sz="4" w:space="0" w:color="auto"/>
            </w:tcBorders>
            <w:shd w:val="clear" w:color="000000" w:fill="FFFFFF"/>
            <w:noWrap/>
            <w:vAlign w:val="center"/>
          </w:tcPr>
          <w:p w14:paraId="24641B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F8A78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E4F3CC5"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125FD24" w14:textId="77777777" w:rsidTr="006A5434">
        <w:trPr>
          <w:trHeight w:val="600"/>
        </w:trPr>
        <w:tc>
          <w:tcPr>
            <w:tcW w:w="271" w:type="dxa"/>
            <w:tcBorders>
              <w:top w:val="nil"/>
              <w:left w:val="nil"/>
              <w:bottom w:val="nil"/>
              <w:right w:val="nil"/>
            </w:tcBorders>
            <w:shd w:val="clear" w:color="auto" w:fill="auto"/>
            <w:noWrap/>
            <w:vAlign w:val="bottom"/>
          </w:tcPr>
          <w:p w14:paraId="29751D6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CF51D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2863711" w14:textId="77777777" w:rsidR="001D6461" w:rsidRDefault="001D6461" w:rsidP="006A5434">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lang w:val="kk-KZ" w:eastAsia="ru-RU"/>
              </w:rPr>
              <w:t>Орынбек Дамина</w:t>
            </w:r>
          </w:p>
        </w:tc>
        <w:tc>
          <w:tcPr>
            <w:tcW w:w="1384" w:type="dxa"/>
            <w:tcBorders>
              <w:top w:val="nil"/>
              <w:left w:val="nil"/>
              <w:bottom w:val="single" w:sz="4" w:space="0" w:color="auto"/>
              <w:right w:val="single" w:sz="4" w:space="0" w:color="auto"/>
            </w:tcBorders>
            <w:shd w:val="clear" w:color="000000" w:fill="FFFFFF"/>
            <w:noWrap/>
            <w:vAlign w:val="center"/>
          </w:tcPr>
          <w:p w14:paraId="61FB53FA" w14:textId="77777777" w:rsidR="001D6461" w:rsidRDefault="001D6461" w:rsidP="006A5434">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lang w:val="kk-KZ" w:eastAsia="ru-RU"/>
              </w:rPr>
              <w:t>20.11.2018</w:t>
            </w:r>
          </w:p>
        </w:tc>
        <w:tc>
          <w:tcPr>
            <w:tcW w:w="1843" w:type="dxa"/>
            <w:tcBorders>
              <w:top w:val="nil"/>
              <w:left w:val="nil"/>
              <w:bottom w:val="single" w:sz="4" w:space="0" w:color="auto"/>
              <w:right w:val="single" w:sz="4" w:space="0" w:color="auto"/>
            </w:tcBorders>
            <w:shd w:val="clear" w:color="000000" w:fill="FFFFFF"/>
            <w:vAlign w:val="center"/>
          </w:tcPr>
          <w:p w14:paraId="01D17EA2"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Дарын </w:t>
            </w:r>
          </w:p>
        </w:tc>
        <w:tc>
          <w:tcPr>
            <w:tcW w:w="1417" w:type="dxa"/>
            <w:tcBorders>
              <w:top w:val="nil"/>
              <w:left w:val="nil"/>
              <w:bottom w:val="single" w:sz="4" w:space="0" w:color="auto"/>
              <w:right w:val="single" w:sz="4" w:space="0" w:color="auto"/>
            </w:tcBorders>
            <w:shd w:val="clear" w:color="000000" w:fill="FFFFFF"/>
            <w:noWrap/>
            <w:vAlign w:val="center"/>
          </w:tcPr>
          <w:p w14:paraId="5CF3B40A"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C4EBD67"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3C4D3C3"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17.05.2024</w:t>
            </w:r>
          </w:p>
        </w:tc>
        <w:tc>
          <w:tcPr>
            <w:tcW w:w="1433" w:type="dxa"/>
            <w:tcBorders>
              <w:top w:val="nil"/>
              <w:left w:val="nil"/>
              <w:bottom w:val="single" w:sz="4" w:space="0" w:color="auto"/>
              <w:right w:val="single" w:sz="4" w:space="0" w:color="auto"/>
            </w:tcBorders>
            <w:shd w:val="clear" w:color="000000" w:fill="FFFFFF"/>
            <w:noWrap/>
            <w:vAlign w:val="center"/>
          </w:tcPr>
          <w:p w14:paraId="70FCB44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99D23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C5C0484"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B3D5A24" w14:textId="77777777" w:rsidTr="006A5434">
        <w:trPr>
          <w:trHeight w:val="600"/>
        </w:trPr>
        <w:tc>
          <w:tcPr>
            <w:tcW w:w="271" w:type="dxa"/>
            <w:tcBorders>
              <w:top w:val="nil"/>
              <w:left w:val="nil"/>
              <w:bottom w:val="nil"/>
              <w:right w:val="nil"/>
            </w:tcBorders>
            <w:shd w:val="clear" w:color="auto" w:fill="auto"/>
            <w:noWrap/>
            <w:vAlign w:val="bottom"/>
          </w:tcPr>
          <w:p w14:paraId="696D28F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BC972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A302DD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Абдікерім Қарақат</w:t>
            </w:r>
          </w:p>
        </w:tc>
        <w:tc>
          <w:tcPr>
            <w:tcW w:w="1384" w:type="dxa"/>
            <w:tcBorders>
              <w:top w:val="nil"/>
              <w:left w:val="nil"/>
              <w:bottom w:val="single" w:sz="4" w:space="0" w:color="auto"/>
              <w:right w:val="single" w:sz="4" w:space="0" w:color="auto"/>
            </w:tcBorders>
            <w:shd w:val="clear" w:color="000000" w:fill="FFFFFF"/>
            <w:noWrap/>
          </w:tcPr>
          <w:p w14:paraId="455BFE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11.01.2018</w:t>
            </w:r>
          </w:p>
        </w:tc>
        <w:tc>
          <w:tcPr>
            <w:tcW w:w="1843" w:type="dxa"/>
            <w:tcBorders>
              <w:top w:val="nil"/>
              <w:left w:val="nil"/>
              <w:bottom w:val="single" w:sz="4" w:space="0" w:color="auto"/>
              <w:right w:val="single" w:sz="4" w:space="0" w:color="auto"/>
            </w:tcBorders>
            <w:shd w:val="clear" w:color="000000" w:fill="FFFFFF"/>
            <w:vAlign w:val="center"/>
          </w:tcPr>
          <w:p w14:paraId="752D39B7" w14:textId="77777777" w:rsidR="001D6461" w:rsidRPr="002A094B"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630C264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42460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2916D9B" w14:textId="77777777" w:rsidR="001D6461" w:rsidRPr="00A83E0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27.07.2021</w:t>
            </w:r>
          </w:p>
        </w:tc>
        <w:tc>
          <w:tcPr>
            <w:tcW w:w="1433" w:type="dxa"/>
            <w:tcBorders>
              <w:top w:val="nil"/>
              <w:left w:val="nil"/>
              <w:bottom w:val="single" w:sz="4" w:space="0" w:color="auto"/>
              <w:right w:val="single" w:sz="4" w:space="0" w:color="auto"/>
            </w:tcBorders>
            <w:shd w:val="clear" w:color="000000" w:fill="FFFFFF"/>
            <w:noWrap/>
            <w:vAlign w:val="center"/>
          </w:tcPr>
          <w:p w14:paraId="0026B8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87C891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CA39950"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7940D6E" w14:textId="77777777" w:rsidTr="006A5434">
        <w:trPr>
          <w:trHeight w:val="600"/>
        </w:trPr>
        <w:tc>
          <w:tcPr>
            <w:tcW w:w="271" w:type="dxa"/>
            <w:tcBorders>
              <w:top w:val="nil"/>
              <w:left w:val="nil"/>
              <w:bottom w:val="nil"/>
              <w:right w:val="nil"/>
            </w:tcBorders>
            <w:shd w:val="clear" w:color="auto" w:fill="auto"/>
            <w:noWrap/>
            <w:vAlign w:val="bottom"/>
          </w:tcPr>
          <w:p w14:paraId="7BB80D3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EE0C83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06E6F0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Адай Айсара</w:t>
            </w:r>
          </w:p>
        </w:tc>
        <w:tc>
          <w:tcPr>
            <w:tcW w:w="1384" w:type="dxa"/>
            <w:tcBorders>
              <w:top w:val="nil"/>
              <w:left w:val="nil"/>
              <w:bottom w:val="single" w:sz="4" w:space="0" w:color="auto"/>
              <w:right w:val="single" w:sz="4" w:space="0" w:color="auto"/>
            </w:tcBorders>
            <w:shd w:val="clear" w:color="000000" w:fill="FFFFFF"/>
            <w:noWrap/>
          </w:tcPr>
          <w:p w14:paraId="57A53E9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14.09.2017</w:t>
            </w:r>
          </w:p>
        </w:tc>
        <w:tc>
          <w:tcPr>
            <w:tcW w:w="1843" w:type="dxa"/>
            <w:tcBorders>
              <w:top w:val="nil"/>
              <w:left w:val="nil"/>
              <w:bottom w:val="single" w:sz="4" w:space="0" w:color="auto"/>
              <w:right w:val="single" w:sz="4" w:space="0" w:color="auto"/>
            </w:tcBorders>
            <w:shd w:val="clear" w:color="000000" w:fill="FFFFFF"/>
            <w:vAlign w:val="center"/>
          </w:tcPr>
          <w:p w14:paraId="795F47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573884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E4A54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4858D6A" w14:textId="77777777" w:rsidR="001D6461" w:rsidRPr="00A83E0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428F20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7E49E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89AD96D"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77D7567" w14:textId="77777777" w:rsidTr="006A5434">
        <w:trPr>
          <w:trHeight w:val="600"/>
        </w:trPr>
        <w:tc>
          <w:tcPr>
            <w:tcW w:w="271" w:type="dxa"/>
            <w:tcBorders>
              <w:top w:val="nil"/>
              <w:left w:val="nil"/>
              <w:bottom w:val="nil"/>
              <w:right w:val="nil"/>
            </w:tcBorders>
            <w:shd w:val="clear" w:color="auto" w:fill="auto"/>
            <w:noWrap/>
            <w:vAlign w:val="bottom"/>
          </w:tcPr>
          <w:p w14:paraId="25D3FED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0E45B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39E6A1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Аманжолов Кайсар</w:t>
            </w:r>
          </w:p>
        </w:tc>
        <w:tc>
          <w:tcPr>
            <w:tcW w:w="1384" w:type="dxa"/>
            <w:tcBorders>
              <w:top w:val="nil"/>
              <w:left w:val="nil"/>
              <w:bottom w:val="single" w:sz="4" w:space="0" w:color="auto"/>
              <w:right w:val="single" w:sz="4" w:space="0" w:color="auto"/>
            </w:tcBorders>
            <w:shd w:val="clear" w:color="000000" w:fill="FFFFFF"/>
            <w:noWrap/>
          </w:tcPr>
          <w:p w14:paraId="4F59F2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29.03.2018</w:t>
            </w:r>
          </w:p>
        </w:tc>
        <w:tc>
          <w:tcPr>
            <w:tcW w:w="1843" w:type="dxa"/>
            <w:tcBorders>
              <w:top w:val="nil"/>
              <w:left w:val="nil"/>
              <w:bottom w:val="single" w:sz="4" w:space="0" w:color="auto"/>
              <w:right w:val="single" w:sz="4" w:space="0" w:color="auto"/>
            </w:tcBorders>
            <w:shd w:val="clear" w:color="000000" w:fill="FFFFFF"/>
            <w:vAlign w:val="center"/>
          </w:tcPr>
          <w:p w14:paraId="48B5AD7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CCC89B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DCC295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C5BC69A" w14:textId="77777777" w:rsidR="001D6461" w:rsidRPr="00A83E02"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7DED8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B2125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1A8E59C"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302257F" w14:textId="77777777" w:rsidTr="006A5434">
        <w:trPr>
          <w:trHeight w:val="600"/>
        </w:trPr>
        <w:tc>
          <w:tcPr>
            <w:tcW w:w="271" w:type="dxa"/>
            <w:tcBorders>
              <w:top w:val="nil"/>
              <w:left w:val="nil"/>
              <w:bottom w:val="nil"/>
              <w:right w:val="nil"/>
            </w:tcBorders>
            <w:shd w:val="clear" w:color="auto" w:fill="auto"/>
            <w:noWrap/>
            <w:vAlign w:val="bottom"/>
          </w:tcPr>
          <w:p w14:paraId="130DC13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1B947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BF107E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Базархан Алижан</w:t>
            </w:r>
          </w:p>
        </w:tc>
        <w:tc>
          <w:tcPr>
            <w:tcW w:w="1384" w:type="dxa"/>
            <w:tcBorders>
              <w:top w:val="nil"/>
              <w:left w:val="nil"/>
              <w:bottom w:val="single" w:sz="4" w:space="0" w:color="auto"/>
              <w:right w:val="single" w:sz="4" w:space="0" w:color="auto"/>
            </w:tcBorders>
            <w:shd w:val="clear" w:color="000000" w:fill="FFFFFF"/>
            <w:noWrap/>
          </w:tcPr>
          <w:p w14:paraId="38C9D6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14.08.2018</w:t>
            </w:r>
          </w:p>
        </w:tc>
        <w:tc>
          <w:tcPr>
            <w:tcW w:w="1843" w:type="dxa"/>
            <w:tcBorders>
              <w:top w:val="nil"/>
              <w:left w:val="nil"/>
              <w:bottom w:val="single" w:sz="4" w:space="0" w:color="auto"/>
              <w:right w:val="single" w:sz="4" w:space="0" w:color="auto"/>
            </w:tcBorders>
            <w:shd w:val="clear" w:color="000000" w:fill="FFFFFF"/>
            <w:vAlign w:val="center"/>
          </w:tcPr>
          <w:p w14:paraId="323130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242F0C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BFC96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413671F"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7680A6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D63A1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232D42B"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72155EC" w14:textId="77777777" w:rsidTr="006A5434">
        <w:trPr>
          <w:trHeight w:val="600"/>
        </w:trPr>
        <w:tc>
          <w:tcPr>
            <w:tcW w:w="271" w:type="dxa"/>
            <w:tcBorders>
              <w:top w:val="nil"/>
              <w:left w:val="nil"/>
              <w:bottom w:val="nil"/>
              <w:right w:val="nil"/>
            </w:tcBorders>
            <w:shd w:val="clear" w:color="auto" w:fill="auto"/>
            <w:noWrap/>
            <w:vAlign w:val="bottom"/>
          </w:tcPr>
          <w:p w14:paraId="34657BF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45182D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614DF8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Бауыржанқызы Ханшайым</w:t>
            </w:r>
          </w:p>
        </w:tc>
        <w:tc>
          <w:tcPr>
            <w:tcW w:w="1384" w:type="dxa"/>
            <w:tcBorders>
              <w:top w:val="nil"/>
              <w:left w:val="nil"/>
              <w:bottom w:val="single" w:sz="4" w:space="0" w:color="auto"/>
              <w:right w:val="single" w:sz="4" w:space="0" w:color="auto"/>
            </w:tcBorders>
            <w:shd w:val="clear" w:color="000000" w:fill="FFFFFF"/>
            <w:noWrap/>
          </w:tcPr>
          <w:p w14:paraId="59CFEFB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17.11.2017</w:t>
            </w:r>
          </w:p>
        </w:tc>
        <w:tc>
          <w:tcPr>
            <w:tcW w:w="1843" w:type="dxa"/>
            <w:tcBorders>
              <w:top w:val="nil"/>
              <w:left w:val="nil"/>
              <w:bottom w:val="single" w:sz="4" w:space="0" w:color="auto"/>
              <w:right w:val="single" w:sz="4" w:space="0" w:color="auto"/>
            </w:tcBorders>
            <w:shd w:val="clear" w:color="000000" w:fill="FFFFFF"/>
            <w:vAlign w:val="center"/>
          </w:tcPr>
          <w:p w14:paraId="192C50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540971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96456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950CE6C"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C0BF3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184AA8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98ED229"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A4CD1BC" w14:textId="77777777" w:rsidTr="006A5434">
        <w:trPr>
          <w:trHeight w:val="600"/>
        </w:trPr>
        <w:tc>
          <w:tcPr>
            <w:tcW w:w="271" w:type="dxa"/>
            <w:tcBorders>
              <w:top w:val="nil"/>
              <w:left w:val="nil"/>
              <w:bottom w:val="nil"/>
              <w:right w:val="nil"/>
            </w:tcBorders>
            <w:shd w:val="clear" w:color="auto" w:fill="auto"/>
            <w:noWrap/>
            <w:vAlign w:val="bottom"/>
          </w:tcPr>
          <w:p w14:paraId="44EA0F3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25641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211AAF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Бауыржанұлы Байжан</w:t>
            </w:r>
          </w:p>
        </w:tc>
        <w:tc>
          <w:tcPr>
            <w:tcW w:w="1384" w:type="dxa"/>
            <w:tcBorders>
              <w:top w:val="nil"/>
              <w:left w:val="nil"/>
              <w:bottom w:val="single" w:sz="4" w:space="0" w:color="auto"/>
              <w:right w:val="single" w:sz="4" w:space="0" w:color="auto"/>
            </w:tcBorders>
            <w:shd w:val="clear" w:color="000000" w:fill="FFFFFF"/>
            <w:noWrap/>
          </w:tcPr>
          <w:p w14:paraId="1AD865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29.11.2017</w:t>
            </w:r>
          </w:p>
        </w:tc>
        <w:tc>
          <w:tcPr>
            <w:tcW w:w="1843" w:type="dxa"/>
            <w:tcBorders>
              <w:top w:val="nil"/>
              <w:left w:val="nil"/>
              <w:bottom w:val="single" w:sz="4" w:space="0" w:color="auto"/>
              <w:right w:val="single" w:sz="4" w:space="0" w:color="auto"/>
            </w:tcBorders>
            <w:shd w:val="clear" w:color="000000" w:fill="FFFFFF"/>
            <w:vAlign w:val="center"/>
          </w:tcPr>
          <w:p w14:paraId="7AAC5A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411BFDC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9E40B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C94FEF2"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B0576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B8E15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4D42999"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0BF4CD97" w14:textId="77777777" w:rsidTr="006A5434">
        <w:trPr>
          <w:trHeight w:val="600"/>
        </w:trPr>
        <w:tc>
          <w:tcPr>
            <w:tcW w:w="271" w:type="dxa"/>
            <w:tcBorders>
              <w:top w:val="nil"/>
              <w:left w:val="nil"/>
              <w:bottom w:val="nil"/>
              <w:right w:val="nil"/>
            </w:tcBorders>
            <w:shd w:val="clear" w:color="auto" w:fill="auto"/>
            <w:noWrap/>
            <w:vAlign w:val="bottom"/>
          </w:tcPr>
          <w:p w14:paraId="3016FC8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CE1A7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7D8FEA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Данияр Темірхан</w:t>
            </w:r>
          </w:p>
        </w:tc>
        <w:tc>
          <w:tcPr>
            <w:tcW w:w="1384" w:type="dxa"/>
            <w:tcBorders>
              <w:top w:val="nil"/>
              <w:left w:val="nil"/>
              <w:bottom w:val="single" w:sz="4" w:space="0" w:color="auto"/>
              <w:right w:val="single" w:sz="4" w:space="0" w:color="auto"/>
            </w:tcBorders>
            <w:shd w:val="clear" w:color="000000" w:fill="FFFFFF"/>
            <w:noWrap/>
          </w:tcPr>
          <w:p w14:paraId="5AAF7C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16.12.2017</w:t>
            </w:r>
          </w:p>
        </w:tc>
        <w:tc>
          <w:tcPr>
            <w:tcW w:w="1843" w:type="dxa"/>
            <w:tcBorders>
              <w:top w:val="nil"/>
              <w:left w:val="nil"/>
              <w:bottom w:val="single" w:sz="4" w:space="0" w:color="auto"/>
              <w:right w:val="single" w:sz="4" w:space="0" w:color="auto"/>
            </w:tcBorders>
            <w:shd w:val="clear" w:color="000000" w:fill="FFFFFF"/>
            <w:vAlign w:val="center"/>
          </w:tcPr>
          <w:p w14:paraId="1952CC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18711F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6CD14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48F5A9B" w14:textId="77777777" w:rsidR="001D6461" w:rsidRPr="003C5E4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20.09.2022</w:t>
            </w:r>
          </w:p>
        </w:tc>
        <w:tc>
          <w:tcPr>
            <w:tcW w:w="1433" w:type="dxa"/>
            <w:tcBorders>
              <w:top w:val="nil"/>
              <w:left w:val="nil"/>
              <w:bottom w:val="single" w:sz="4" w:space="0" w:color="auto"/>
              <w:right w:val="single" w:sz="4" w:space="0" w:color="auto"/>
            </w:tcBorders>
            <w:shd w:val="clear" w:color="000000" w:fill="FFFFFF"/>
            <w:noWrap/>
            <w:vAlign w:val="center"/>
          </w:tcPr>
          <w:p w14:paraId="4A93C75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2536F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5E5CCF5"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88A3EB8" w14:textId="77777777" w:rsidTr="006A5434">
        <w:trPr>
          <w:trHeight w:val="600"/>
        </w:trPr>
        <w:tc>
          <w:tcPr>
            <w:tcW w:w="271" w:type="dxa"/>
            <w:tcBorders>
              <w:top w:val="nil"/>
              <w:left w:val="nil"/>
              <w:bottom w:val="nil"/>
              <w:right w:val="nil"/>
            </w:tcBorders>
            <w:shd w:val="clear" w:color="auto" w:fill="auto"/>
            <w:noWrap/>
            <w:vAlign w:val="bottom"/>
          </w:tcPr>
          <w:p w14:paraId="497FD3A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7E67C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04A446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Джайлаубай Гүлсім</w:t>
            </w:r>
          </w:p>
        </w:tc>
        <w:tc>
          <w:tcPr>
            <w:tcW w:w="1384" w:type="dxa"/>
            <w:tcBorders>
              <w:top w:val="nil"/>
              <w:left w:val="nil"/>
              <w:bottom w:val="single" w:sz="4" w:space="0" w:color="auto"/>
              <w:right w:val="single" w:sz="4" w:space="0" w:color="auto"/>
            </w:tcBorders>
            <w:shd w:val="clear" w:color="000000" w:fill="FFFFFF"/>
            <w:noWrap/>
          </w:tcPr>
          <w:p w14:paraId="6C2FF74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04.10.2017</w:t>
            </w:r>
          </w:p>
        </w:tc>
        <w:tc>
          <w:tcPr>
            <w:tcW w:w="1843" w:type="dxa"/>
            <w:tcBorders>
              <w:top w:val="nil"/>
              <w:left w:val="nil"/>
              <w:bottom w:val="single" w:sz="4" w:space="0" w:color="auto"/>
              <w:right w:val="single" w:sz="4" w:space="0" w:color="auto"/>
            </w:tcBorders>
            <w:shd w:val="clear" w:color="000000" w:fill="FFFFFF"/>
            <w:vAlign w:val="center"/>
          </w:tcPr>
          <w:p w14:paraId="072ECF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29CB6C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C1E12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8B467D0"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BFF56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D99DE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2F41304"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BBACDA5" w14:textId="77777777" w:rsidTr="006A5434">
        <w:trPr>
          <w:trHeight w:val="600"/>
        </w:trPr>
        <w:tc>
          <w:tcPr>
            <w:tcW w:w="271" w:type="dxa"/>
            <w:tcBorders>
              <w:top w:val="nil"/>
              <w:left w:val="nil"/>
              <w:bottom w:val="nil"/>
              <w:right w:val="nil"/>
            </w:tcBorders>
            <w:shd w:val="clear" w:color="auto" w:fill="auto"/>
            <w:noWrap/>
            <w:vAlign w:val="bottom"/>
          </w:tcPr>
          <w:p w14:paraId="2A94F08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EDB98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9894C7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Досанов Арлан</w:t>
            </w:r>
          </w:p>
        </w:tc>
        <w:tc>
          <w:tcPr>
            <w:tcW w:w="1384" w:type="dxa"/>
            <w:tcBorders>
              <w:top w:val="nil"/>
              <w:left w:val="nil"/>
              <w:bottom w:val="single" w:sz="4" w:space="0" w:color="auto"/>
              <w:right w:val="single" w:sz="4" w:space="0" w:color="auto"/>
            </w:tcBorders>
            <w:shd w:val="clear" w:color="000000" w:fill="FFFFFF"/>
            <w:noWrap/>
          </w:tcPr>
          <w:p w14:paraId="63469B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30.01.2018</w:t>
            </w:r>
          </w:p>
        </w:tc>
        <w:tc>
          <w:tcPr>
            <w:tcW w:w="1843" w:type="dxa"/>
            <w:tcBorders>
              <w:top w:val="nil"/>
              <w:left w:val="nil"/>
              <w:bottom w:val="single" w:sz="4" w:space="0" w:color="auto"/>
              <w:right w:val="single" w:sz="4" w:space="0" w:color="auto"/>
            </w:tcBorders>
            <w:shd w:val="clear" w:color="000000" w:fill="FFFFFF"/>
            <w:vAlign w:val="center"/>
          </w:tcPr>
          <w:p w14:paraId="26BA72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59D590B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11E26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CC57FFE"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FCC04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0D272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4744653"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32DF7F2" w14:textId="77777777" w:rsidTr="006A5434">
        <w:trPr>
          <w:trHeight w:val="600"/>
        </w:trPr>
        <w:tc>
          <w:tcPr>
            <w:tcW w:w="271" w:type="dxa"/>
            <w:tcBorders>
              <w:top w:val="nil"/>
              <w:left w:val="nil"/>
              <w:bottom w:val="nil"/>
              <w:right w:val="nil"/>
            </w:tcBorders>
            <w:shd w:val="clear" w:color="auto" w:fill="auto"/>
            <w:noWrap/>
            <w:vAlign w:val="bottom"/>
          </w:tcPr>
          <w:p w14:paraId="2870179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F4513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811CE2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Дуйсенбек Ернұр</w:t>
            </w:r>
          </w:p>
        </w:tc>
        <w:tc>
          <w:tcPr>
            <w:tcW w:w="1384" w:type="dxa"/>
            <w:tcBorders>
              <w:top w:val="nil"/>
              <w:left w:val="nil"/>
              <w:bottom w:val="single" w:sz="4" w:space="0" w:color="auto"/>
              <w:right w:val="single" w:sz="4" w:space="0" w:color="auto"/>
            </w:tcBorders>
            <w:shd w:val="clear" w:color="000000" w:fill="FFFFFF"/>
            <w:noWrap/>
          </w:tcPr>
          <w:p w14:paraId="6E1ED8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24.06.2018</w:t>
            </w:r>
          </w:p>
        </w:tc>
        <w:tc>
          <w:tcPr>
            <w:tcW w:w="1843" w:type="dxa"/>
            <w:tcBorders>
              <w:top w:val="nil"/>
              <w:left w:val="nil"/>
              <w:bottom w:val="single" w:sz="4" w:space="0" w:color="auto"/>
              <w:right w:val="single" w:sz="4" w:space="0" w:color="auto"/>
            </w:tcBorders>
            <w:shd w:val="clear" w:color="000000" w:fill="FFFFFF"/>
            <w:vAlign w:val="center"/>
          </w:tcPr>
          <w:p w14:paraId="306F3A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3636B69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C072E3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A850E1B"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0D7B14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5BDF6D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3B28891"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0F87FBE6" w14:textId="77777777" w:rsidTr="006A5434">
        <w:trPr>
          <w:trHeight w:val="600"/>
        </w:trPr>
        <w:tc>
          <w:tcPr>
            <w:tcW w:w="271" w:type="dxa"/>
            <w:tcBorders>
              <w:top w:val="nil"/>
              <w:left w:val="nil"/>
              <w:bottom w:val="nil"/>
              <w:right w:val="nil"/>
            </w:tcBorders>
            <w:shd w:val="clear" w:color="auto" w:fill="auto"/>
            <w:noWrap/>
            <w:vAlign w:val="bottom"/>
          </w:tcPr>
          <w:p w14:paraId="658DCD8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C1209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AF72DD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Ерлан Нартай</w:t>
            </w:r>
          </w:p>
        </w:tc>
        <w:tc>
          <w:tcPr>
            <w:tcW w:w="1384" w:type="dxa"/>
            <w:tcBorders>
              <w:top w:val="nil"/>
              <w:left w:val="nil"/>
              <w:bottom w:val="single" w:sz="4" w:space="0" w:color="auto"/>
              <w:right w:val="single" w:sz="4" w:space="0" w:color="auto"/>
            </w:tcBorders>
            <w:shd w:val="clear" w:color="000000" w:fill="FFFFFF"/>
            <w:noWrap/>
          </w:tcPr>
          <w:p w14:paraId="67A540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24.04.2018</w:t>
            </w:r>
          </w:p>
        </w:tc>
        <w:tc>
          <w:tcPr>
            <w:tcW w:w="1843" w:type="dxa"/>
            <w:tcBorders>
              <w:top w:val="nil"/>
              <w:left w:val="nil"/>
              <w:bottom w:val="single" w:sz="4" w:space="0" w:color="auto"/>
              <w:right w:val="single" w:sz="4" w:space="0" w:color="auto"/>
            </w:tcBorders>
            <w:shd w:val="clear" w:color="000000" w:fill="FFFFFF"/>
            <w:vAlign w:val="center"/>
          </w:tcPr>
          <w:p w14:paraId="49B9B9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51E27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0E66B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2C731D9"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02.09.2022</w:t>
            </w:r>
          </w:p>
        </w:tc>
        <w:tc>
          <w:tcPr>
            <w:tcW w:w="1433" w:type="dxa"/>
            <w:tcBorders>
              <w:top w:val="nil"/>
              <w:left w:val="nil"/>
              <w:bottom w:val="single" w:sz="4" w:space="0" w:color="auto"/>
              <w:right w:val="single" w:sz="4" w:space="0" w:color="auto"/>
            </w:tcBorders>
            <w:shd w:val="clear" w:color="000000" w:fill="FFFFFF"/>
            <w:noWrap/>
            <w:vAlign w:val="center"/>
          </w:tcPr>
          <w:p w14:paraId="6ED027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29B5D7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D5E8E5A"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9CE5A54" w14:textId="77777777" w:rsidTr="006A5434">
        <w:trPr>
          <w:trHeight w:val="600"/>
        </w:trPr>
        <w:tc>
          <w:tcPr>
            <w:tcW w:w="271" w:type="dxa"/>
            <w:tcBorders>
              <w:top w:val="nil"/>
              <w:left w:val="nil"/>
              <w:bottom w:val="nil"/>
              <w:right w:val="nil"/>
            </w:tcBorders>
            <w:shd w:val="clear" w:color="auto" w:fill="auto"/>
            <w:noWrap/>
            <w:vAlign w:val="bottom"/>
          </w:tcPr>
          <w:p w14:paraId="6ED75AE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6C835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9A71BF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Жанабек Адилжан</w:t>
            </w:r>
          </w:p>
        </w:tc>
        <w:tc>
          <w:tcPr>
            <w:tcW w:w="1384" w:type="dxa"/>
            <w:tcBorders>
              <w:top w:val="nil"/>
              <w:left w:val="nil"/>
              <w:bottom w:val="single" w:sz="4" w:space="0" w:color="auto"/>
              <w:right w:val="single" w:sz="4" w:space="0" w:color="auto"/>
            </w:tcBorders>
            <w:shd w:val="clear" w:color="000000" w:fill="FFFFFF"/>
            <w:noWrap/>
          </w:tcPr>
          <w:p w14:paraId="7AE9BF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10.12.2017</w:t>
            </w:r>
          </w:p>
        </w:tc>
        <w:tc>
          <w:tcPr>
            <w:tcW w:w="1843" w:type="dxa"/>
            <w:tcBorders>
              <w:top w:val="nil"/>
              <w:left w:val="nil"/>
              <w:bottom w:val="single" w:sz="4" w:space="0" w:color="auto"/>
              <w:right w:val="single" w:sz="4" w:space="0" w:color="auto"/>
            </w:tcBorders>
            <w:shd w:val="clear" w:color="000000" w:fill="FFFFFF"/>
            <w:vAlign w:val="center"/>
          </w:tcPr>
          <w:p w14:paraId="7474F3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45ABF1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066E3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634F2B7"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85023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56C21B5"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29.09.2022</w:t>
            </w:r>
          </w:p>
        </w:tc>
        <w:tc>
          <w:tcPr>
            <w:tcW w:w="1331" w:type="dxa"/>
            <w:tcBorders>
              <w:top w:val="nil"/>
              <w:left w:val="nil"/>
              <w:bottom w:val="single" w:sz="4" w:space="0" w:color="auto"/>
              <w:right w:val="single" w:sz="4" w:space="0" w:color="auto"/>
            </w:tcBorders>
            <w:shd w:val="clear" w:color="000000" w:fill="FFFFFF"/>
            <w:noWrap/>
            <w:vAlign w:val="center"/>
          </w:tcPr>
          <w:p w14:paraId="4055E210"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E85FD2A" w14:textId="77777777" w:rsidTr="006A5434">
        <w:trPr>
          <w:trHeight w:val="600"/>
        </w:trPr>
        <w:tc>
          <w:tcPr>
            <w:tcW w:w="271" w:type="dxa"/>
            <w:tcBorders>
              <w:top w:val="nil"/>
              <w:left w:val="nil"/>
              <w:bottom w:val="nil"/>
              <w:right w:val="nil"/>
            </w:tcBorders>
            <w:shd w:val="clear" w:color="auto" w:fill="auto"/>
            <w:noWrap/>
            <w:vAlign w:val="bottom"/>
          </w:tcPr>
          <w:p w14:paraId="3C6C0C2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81BF50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39345B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Жумабай Дінмұхамед</w:t>
            </w:r>
          </w:p>
        </w:tc>
        <w:tc>
          <w:tcPr>
            <w:tcW w:w="1384" w:type="dxa"/>
            <w:tcBorders>
              <w:top w:val="nil"/>
              <w:left w:val="nil"/>
              <w:bottom w:val="single" w:sz="4" w:space="0" w:color="auto"/>
              <w:right w:val="single" w:sz="4" w:space="0" w:color="auto"/>
            </w:tcBorders>
            <w:shd w:val="clear" w:color="000000" w:fill="FFFFFF"/>
            <w:noWrap/>
          </w:tcPr>
          <w:p w14:paraId="43E5435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17.11.2017</w:t>
            </w:r>
          </w:p>
        </w:tc>
        <w:tc>
          <w:tcPr>
            <w:tcW w:w="1843" w:type="dxa"/>
            <w:tcBorders>
              <w:top w:val="nil"/>
              <w:left w:val="nil"/>
              <w:bottom w:val="single" w:sz="4" w:space="0" w:color="auto"/>
              <w:right w:val="single" w:sz="4" w:space="0" w:color="auto"/>
            </w:tcBorders>
            <w:shd w:val="clear" w:color="000000" w:fill="FFFFFF"/>
            <w:vAlign w:val="center"/>
          </w:tcPr>
          <w:p w14:paraId="4D55F2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54F3A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B9525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3C922B6" w14:textId="77777777" w:rsidR="001D6461" w:rsidRPr="004147A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64553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C9F002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AD5936F"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4349F4C" w14:textId="77777777" w:rsidTr="006A5434">
        <w:trPr>
          <w:trHeight w:val="600"/>
        </w:trPr>
        <w:tc>
          <w:tcPr>
            <w:tcW w:w="271" w:type="dxa"/>
            <w:tcBorders>
              <w:top w:val="nil"/>
              <w:left w:val="nil"/>
              <w:bottom w:val="nil"/>
              <w:right w:val="nil"/>
            </w:tcBorders>
            <w:shd w:val="clear" w:color="auto" w:fill="auto"/>
            <w:noWrap/>
            <w:vAlign w:val="bottom"/>
          </w:tcPr>
          <w:p w14:paraId="054E070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D7172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45231C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Идрисов Ержас</w:t>
            </w:r>
          </w:p>
        </w:tc>
        <w:tc>
          <w:tcPr>
            <w:tcW w:w="1384" w:type="dxa"/>
            <w:tcBorders>
              <w:top w:val="nil"/>
              <w:left w:val="nil"/>
              <w:bottom w:val="single" w:sz="4" w:space="0" w:color="auto"/>
              <w:right w:val="single" w:sz="4" w:space="0" w:color="auto"/>
            </w:tcBorders>
            <w:shd w:val="clear" w:color="000000" w:fill="FFFFFF"/>
            <w:noWrap/>
          </w:tcPr>
          <w:p w14:paraId="004C97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15.02.2018</w:t>
            </w:r>
          </w:p>
        </w:tc>
        <w:tc>
          <w:tcPr>
            <w:tcW w:w="1843" w:type="dxa"/>
            <w:tcBorders>
              <w:top w:val="nil"/>
              <w:left w:val="nil"/>
              <w:bottom w:val="single" w:sz="4" w:space="0" w:color="auto"/>
              <w:right w:val="single" w:sz="4" w:space="0" w:color="auto"/>
            </w:tcBorders>
            <w:shd w:val="clear" w:color="000000" w:fill="FFFFFF"/>
            <w:vAlign w:val="center"/>
          </w:tcPr>
          <w:p w14:paraId="154ACB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16ACC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945388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F96BCE7"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19.10.2022</w:t>
            </w:r>
          </w:p>
        </w:tc>
        <w:tc>
          <w:tcPr>
            <w:tcW w:w="1433" w:type="dxa"/>
            <w:tcBorders>
              <w:top w:val="nil"/>
              <w:left w:val="nil"/>
              <w:bottom w:val="single" w:sz="4" w:space="0" w:color="auto"/>
              <w:right w:val="single" w:sz="4" w:space="0" w:color="auto"/>
            </w:tcBorders>
            <w:shd w:val="clear" w:color="000000" w:fill="FFFFFF"/>
            <w:noWrap/>
            <w:vAlign w:val="center"/>
          </w:tcPr>
          <w:p w14:paraId="34D9E1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5B2A78D"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24.01.2024</w:t>
            </w:r>
          </w:p>
        </w:tc>
        <w:tc>
          <w:tcPr>
            <w:tcW w:w="1331" w:type="dxa"/>
            <w:tcBorders>
              <w:top w:val="nil"/>
              <w:left w:val="nil"/>
              <w:bottom w:val="single" w:sz="4" w:space="0" w:color="auto"/>
              <w:right w:val="single" w:sz="4" w:space="0" w:color="auto"/>
            </w:tcBorders>
            <w:shd w:val="clear" w:color="000000" w:fill="FFFFFF"/>
            <w:noWrap/>
            <w:vAlign w:val="center"/>
          </w:tcPr>
          <w:p w14:paraId="51D28491"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85E9177" w14:textId="77777777" w:rsidTr="006A5434">
        <w:trPr>
          <w:trHeight w:val="600"/>
        </w:trPr>
        <w:tc>
          <w:tcPr>
            <w:tcW w:w="271" w:type="dxa"/>
            <w:tcBorders>
              <w:top w:val="nil"/>
              <w:left w:val="nil"/>
              <w:bottom w:val="nil"/>
              <w:right w:val="nil"/>
            </w:tcBorders>
            <w:shd w:val="clear" w:color="auto" w:fill="auto"/>
            <w:noWrap/>
            <w:vAlign w:val="bottom"/>
          </w:tcPr>
          <w:p w14:paraId="41CFDA4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DF6EF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54643D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Исағали Алдияр</w:t>
            </w:r>
          </w:p>
        </w:tc>
        <w:tc>
          <w:tcPr>
            <w:tcW w:w="1384" w:type="dxa"/>
            <w:tcBorders>
              <w:top w:val="nil"/>
              <w:left w:val="nil"/>
              <w:bottom w:val="single" w:sz="4" w:space="0" w:color="auto"/>
              <w:right w:val="single" w:sz="4" w:space="0" w:color="auto"/>
            </w:tcBorders>
            <w:shd w:val="clear" w:color="000000" w:fill="FFFFFF"/>
            <w:noWrap/>
          </w:tcPr>
          <w:p w14:paraId="53A49E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05.06.2018</w:t>
            </w:r>
          </w:p>
        </w:tc>
        <w:tc>
          <w:tcPr>
            <w:tcW w:w="1843" w:type="dxa"/>
            <w:tcBorders>
              <w:top w:val="nil"/>
              <w:left w:val="nil"/>
              <w:bottom w:val="single" w:sz="4" w:space="0" w:color="auto"/>
              <w:right w:val="single" w:sz="4" w:space="0" w:color="auto"/>
            </w:tcBorders>
            <w:shd w:val="clear" w:color="000000" w:fill="FFFFFF"/>
            <w:vAlign w:val="center"/>
          </w:tcPr>
          <w:p w14:paraId="6D66BA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1917CC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0FD74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67BC1D9"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4C897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E6A970B"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06.02.2024</w:t>
            </w:r>
          </w:p>
        </w:tc>
        <w:tc>
          <w:tcPr>
            <w:tcW w:w="1331" w:type="dxa"/>
            <w:tcBorders>
              <w:top w:val="nil"/>
              <w:left w:val="nil"/>
              <w:bottom w:val="single" w:sz="4" w:space="0" w:color="auto"/>
              <w:right w:val="single" w:sz="4" w:space="0" w:color="auto"/>
            </w:tcBorders>
            <w:shd w:val="clear" w:color="000000" w:fill="FFFFFF"/>
            <w:noWrap/>
            <w:vAlign w:val="center"/>
          </w:tcPr>
          <w:p w14:paraId="5A31823F"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7A7F37F" w14:textId="77777777" w:rsidTr="006A5434">
        <w:trPr>
          <w:trHeight w:val="600"/>
        </w:trPr>
        <w:tc>
          <w:tcPr>
            <w:tcW w:w="271" w:type="dxa"/>
            <w:tcBorders>
              <w:top w:val="nil"/>
              <w:left w:val="nil"/>
              <w:bottom w:val="nil"/>
              <w:right w:val="nil"/>
            </w:tcBorders>
            <w:shd w:val="clear" w:color="auto" w:fill="auto"/>
            <w:noWrap/>
            <w:vAlign w:val="bottom"/>
          </w:tcPr>
          <w:p w14:paraId="1EFF4F4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39066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5B265B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Какен Ертуған</w:t>
            </w:r>
          </w:p>
        </w:tc>
        <w:tc>
          <w:tcPr>
            <w:tcW w:w="1384" w:type="dxa"/>
            <w:tcBorders>
              <w:top w:val="nil"/>
              <w:left w:val="nil"/>
              <w:bottom w:val="single" w:sz="4" w:space="0" w:color="auto"/>
              <w:right w:val="single" w:sz="4" w:space="0" w:color="auto"/>
            </w:tcBorders>
            <w:shd w:val="clear" w:color="000000" w:fill="FFFFFF"/>
            <w:noWrap/>
          </w:tcPr>
          <w:p w14:paraId="77F4854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06.07.2018</w:t>
            </w:r>
          </w:p>
        </w:tc>
        <w:tc>
          <w:tcPr>
            <w:tcW w:w="1843" w:type="dxa"/>
            <w:tcBorders>
              <w:top w:val="nil"/>
              <w:left w:val="nil"/>
              <w:bottom w:val="single" w:sz="4" w:space="0" w:color="auto"/>
              <w:right w:val="single" w:sz="4" w:space="0" w:color="auto"/>
            </w:tcBorders>
            <w:shd w:val="clear" w:color="000000" w:fill="FFFFFF"/>
            <w:vAlign w:val="center"/>
          </w:tcPr>
          <w:p w14:paraId="7AA9DB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614EB8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40F4B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9D6A6E6"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ACDC6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339B4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7CC6768"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FDB9FDF" w14:textId="77777777" w:rsidTr="006A5434">
        <w:trPr>
          <w:trHeight w:val="600"/>
        </w:trPr>
        <w:tc>
          <w:tcPr>
            <w:tcW w:w="271" w:type="dxa"/>
            <w:tcBorders>
              <w:top w:val="nil"/>
              <w:left w:val="nil"/>
              <w:bottom w:val="nil"/>
              <w:right w:val="nil"/>
            </w:tcBorders>
            <w:shd w:val="clear" w:color="auto" w:fill="auto"/>
            <w:noWrap/>
            <w:vAlign w:val="bottom"/>
          </w:tcPr>
          <w:p w14:paraId="6135438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36B62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9B6B87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Көптілеу Жанерке</w:t>
            </w:r>
          </w:p>
        </w:tc>
        <w:tc>
          <w:tcPr>
            <w:tcW w:w="1384" w:type="dxa"/>
            <w:tcBorders>
              <w:top w:val="nil"/>
              <w:left w:val="nil"/>
              <w:bottom w:val="single" w:sz="4" w:space="0" w:color="auto"/>
              <w:right w:val="single" w:sz="4" w:space="0" w:color="auto"/>
            </w:tcBorders>
            <w:shd w:val="clear" w:color="000000" w:fill="FFFFFF"/>
            <w:noWrap/>
          </w:tcPr>
          <w:p w14:paraId="51CF404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24.03.2018</w:t>
            </w:r>
          </w:p>
        </w:tc>
        <w:tc>
          <w:tcPr>
            <w:tcW w:w="1843" w:type="dxa"/>
            <w:tcBorders>
              <w:top w:val="nil"/>
              <w:left w:val="nil"/>
              <w:bottom w:val="single" w:sz="4" w:space="0" w:color="auto"/>
              <w:right w:val="single" w:sz="4" w:space="0" w:color="auto"/>
            </w:tcBorders>
            <w:shd w:val="clear" w:color="000000" w:fill="FFFFFF"/>
            <w:vAlign w:val="center"/>
          </w:tcPr>
          <w:p w14:paraId="16E129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56FF01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FE2DF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D9ECEB2"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206C3E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39687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0C77B8C"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2373D8F" w14:textId="77777777" w:rsidTr="006A5434">
        <w:trPr>
          <w:trHeight w:val="600"/>
        </w:trPr>
        <w:tc>
          <w:tcPr>
            <w:tcW w:w="271" w:type="dxa"/>
            <w:tcBorders>
              <w:top w:val="nil"/>
              <w:left w:val="nil"/>
              <w:bottom w:val="nil"/>
              <w:right w:val="nil"/>
            </w:tcBorders>
            <w:shd w:val="clear" w:color="auto" w:fill="auto"/>
            <w:noWrap/>
            <w:vAlign w:val="bottom"/>
          </w:tcPr>
          <w:p w14:paraId="17910B2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26582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B3FDC3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Манарбек Мариям</w:t>
            </w:r>
          </w:p>
        </w:tc>
        <w:tc>
          <w:tcPr>
            <w:tcW w:w="1384" w:type="dxa"/>
            <w:tcBorders>
              <w:top w:val="nil"/>
              <w:left w:val="nil"/>
              <w:bottom w:val="single" w:sz="4" w:space="0" w:color="auto"/>
              <w:right w:val="single" w:sz="4" w:space="0" w:color="auto"/>
            </w:tcBorders>
            <w:shd w:val="clear" w:color="000000" w:fill="FFFFFF"/>
            <w:noWrap/>
          </w:tcPr>
          <w:p w14:paraId="5BF07BC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28.08.2018</w:t>
            </w:r>
          </w:p>
        </w:tc>
        <w:tc>
          <w:tcPr>
            <w:tcW w:w="1843" w:type="dxa"/>
            <w:tcBorders>
              <w:top w:val="nil"/>
              <w:left w:val="nil"/>
              <w:bottom w:val="single" w:sz="4" w:space="0" w:color="auto"/>
              <w:right w:val="single" w:sz="4" w:space="0" w:color="auto"/>
            </w:tcBorders>
            <w:shd w:val="clear" w:color="000000" w:fill="FFFFFF"/>
            <w:vAlign w:val="center"/>
          </w:tcPr>
          <w:p w14:paraId="33C971E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5223D1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330F35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7F3D0E8"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28.10.2022</w:t>
            </w:r>
          </w:p>
        </w:tc>
        <w:tc>
          <w:tcPr>
            <w:tcW w:w="1433" w:type="dxa"/>
            <w:tcBorders>
              <w:top w:val="nil"/>
              <w:left w:val="nil"/>
              <w:bottom w:val="single" w:sz="4" w:space="0" w:color="auto"/>
              <w:right w:val="single" w:sz="4" w:space="0" w:color="auto"/>
            </w:tcBorders>
            <w:shd w:val="clear" w:color="000000" w:fill="FFFFFF"/>
            <w:noWrap/>
            <w:vAlign w:val="center"/>
          </w:tcPr>
          <w:p w14:paraId="6FA223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A3DBF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DD6BDAB"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AF675B6" w14:textId="77777777" w:rsidTr="006A5434">
        <w:trPr>
          <w:trHeight w:val="600"/>
        </w:trPr>
        <w:tc>
          <w:tcPr>
            <w:tcW w:w="271" w:type="dxa"/>
            <w:tcBorders>
              <w:top w:val="nil"/>
              <w:left w:val="nil"/>
              <w:bottom w:val="nil"/>
              <w:right w:val="nil"/>
            </w:tcBorders>
            <w:shd w:val="clear" w:color="auto" w:fill="auto"/>
            <w:noWrap/>
            <w:vAlign w:val="bottom"/>
          </w:tcPr>
          <w:p w14:paraId="7C417B4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72334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CB3265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Мусина Аружан</w:t>
            </w:r>
          </w:p>
        </w:tc>
        <w:tc>
          <w:tcPr>
            <w:tcW w:w="1384" w:type="dxa"/>
            <w:tcBorders>
              <w:top w:val="nil"/>
              <w:left w:val="nil"/>
              <w:bottom w:val="single" w:sz="4" w:space="0" w:color="auto"/>
              <w:right w:val="single" w:sz="4" w:space="0" w:color="auto"/>
            </w:tcBorders>
            <w:shd w:val="clear" w:color="000000" w:fill="FFFFFF"/>
            <w:noWrap/>
          </w:tcPr>
          <w:p w14:paraId="1FD1DB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val="kk-KZ" w:eastAsia="ru-RU"/>
              </w:rPr>
              <w:t>22.12.2017</w:t>
            </w:r>
          </w:p>
        </w:tc>
        <w:tc>
          <w:tcPr>
            <w:tcW w:w="1843" w:type="dxa"/>
            <w:tcBorders>
              <w:top w:val="nil"/>
              <w:left w:val="nil"/>
              <w:bottom w:val="single" w:sz="4" w:space="0" w:color="auto"/>
              <w:right w:val="single" w:sz="4" w:space="0" w:color="auto"/>
            </w:tcBorders>
            <w:shd w:val="clear" w:color="000000" w:fill="FFFFFF"/>
            <w:vAlign w:val="center"/>
          </w:tcPr>
          <w:p w14:paraId="50E824E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4DD593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AB440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01CB265"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07F492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CA043D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B587111"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0DB65BE" w14:textId="77777777" w:rsidTr="006A5434">
        <w:trPr>
          <w:trHeight w:val="600"/>
        </w:trPr>
        <w:tc>
          <w:tcPr>
            <w:tcW w:w="271" w:type="dxa"/>
            <w:tcBorders>
              <w:top w:val="nil"/>
              <w:left w:val="nil"/>
              <w:bottom w:val="nil"/>
              <w:right w:val="nil"/>
            </w:tcBorders>
            <w:shd w:val="clear" w:color="auto" w:fill="auto"/>
            <w:noWrap/>
            <w:vAlign w:val="bottom"/>
          </w:tcPr>
          <w:p w14:paraId="6C0EAD7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A21B3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9DFE20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Нұржан Амина</w:t>
            </w:r>
          </w:p>
        </w:tc>
        <w:tc>
          <w:tcPr>
            <w:tcW w:w="1384" w:type="dxa"/>
            <w:tcBorders>
              <w:top w:val="nil"/>
              <w:left w:val="nil"/>
              <w:bottom w:val="single" w:sz="4" w:space="0" w:color="auto"/>
              <w:right w:val="single" w:sz="4" w:space="0" w:color="auto"/>
            </w:tcBorders>
            <w:shd w:val="clear" w:color="000000" w:fill="FFFFFF"/>
            <w:noWrap/>
          </w:tcPr>
          <w:p w14:paraId="2CEFFA1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11.08.2018</w:t>
            </w:r>
          </w:p>
        </w:tc>
        <w:tc>
          <w:tcPr>
            <w:tcW w:w="1843" w:type="dxa"/>
            <w:tcBorders>
              <w:top w:val="nil"/>
              <w:left w:val="nil"/>
              <w:bottom w:val="single" w:sz="4" w:space="0" w:color="auto"/>
              <w:right w:val="single" w:sz="4" w:space="0" w:color="auto"/>
            </w:tcBorders>
            <w:shd w:val="clear" w:color="000000" w:fill="FFFFFF"/>
            <w:vAlign w:val="center"/>
          </w:tcPr>
          <w:p w14:paraId="0D5B32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EA2D96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87B01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1EF0DA5"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AEB3E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DD3DE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40C2459"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D7DC5A7" w14:textId="77777777" w:rsidTr="006A5434">
        <w:trPr>
          <w:trHeight w:val="600"/>
        </w:trPr>
        <w:tc>
          <w:tcPr>
            <w:tcW w:w="271" w:type="dxa"/>
            <w:tcBorders>
              <w:top w:val="nil"/>
              <w:left w:val="nil"/>
              <w:bottom w:val="nil"/>
              <w:right w:val="nil"/>
            </w:tcBorders>
            <w:shd w:val="clear" w:color="auto" w:fill="auto"/>
            <w:noWrap/>
            <w:vAlign w:val="bottom"/>
          </w:tcPr>
          <w:p w14:paraId="4BDAE3C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761BE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BCEB53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Омарова Дильназ</w:t>
            </w:r>
          </w:p>
        </w:tc>
        <w:tc>
          <w:tcPr>
            <w:tcW w:w="1384" w:type="dxa"/>
            <w:tcBorders>
              <w:top w:val="nil"/>
              <w:left w:val="nil"/>
              <w:bottom w:val="single" w:sz="4" w:space="0" w:color="auto"/>
              <w:right w:val="single" w:sz="4" w:space="0" w:color="auto"/>
            </w:tcBorders>
            <w:shd w:val="clear" w:color="000000" w:fill="FFFFFF"/>
            <w:noWrap/>
          </w:tcPr>
          <w:p w14:paraId="7409E0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16.06.2018</w:t>
            </w:r>
          </w:p>
        </w:tc>
        <w:tc>
          <w:tcPr>
            <w:tcW w:w="1843" w:type="dxa"/>
            <w:tcBorders>
              <w:top w:val="nil"/>
              <w:left w:val="nil"/>
              <w:bottom w:val="single" w:sz="4" w:space="0" w:color="auto"/>
              <w:right w:val="single" w:sz="4" w:space="0" w:color="auto"/>
            </w:tcBorders>
            <w:shd w:val="clear" w:color="000000" w:fill="FFFFFF"/>
            <w:vAlign w:val="center"/>
          </w:tcPr>
          <w:p w14:paraId="39E84F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2032F8B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E7C969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CAA0056"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50DBC92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AC06B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2E81BC2"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B2A494D" w14:textId="77777777" w:rsidTr="006A5434">
        <w:trPr>
          <w:trHeight w:val="600"/>
        </w:trPr>
        <w:tc>
          <w:tcPr>
            <w:tcW w:w="271" w:type="dxa"/>
            <w:tcBorders>
              <w:top w:val="nil"/>
              <w:left w:val="nil"/>
              <w:bottom w:val="nil"/>
              <w:right w:val="nil"/>
            </w:tcBorders>
            <w:shd w:val="clear" w:color="auto" w:fill="auto"/>
            <w:noWrap/>
            <w:vAlign w:val="bottom"/>
          </w:tcPr>
          <w:p w14:paraId="5D14924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93B81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ADF682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rPr>
              <w:t>Руслан</w:t>
            </w:r>
            <w:r>
              <w:rPr>
                <w:rFonts w:ascii="Times New Roman" w:eastAsia="Calibri" w:hAnsi="Times New Roman" w:cs="Times New Roman"/>
                <w:sz w:val="24"/>
                <w:szCs w:val="24"/>
                <w:lang w:val="kk-KZ"/>
              </w:rPr>
              <w:t>ұлы Бектөре</w:t>
            </w:r>
          </w:p>
        </w:tc>
        <w:tc>
          <w:tcPr>
            <w:tcW w:w="1384" w:type="dxa"/>
            <w:tcBorders>
              <w:top w:val="nil"/>
              <w:left w:val="nil"/>
              <w:bottom w:val="single" w:sz="4" w:space="0" w:color="auto"/>
              <w:right w:val="single" w:sz="4" w:space="0" w:color="auto"/>
            </w:tcBorders>
            <w:shd w:val="clear" w:color="000000" w:fill="FFFFFF"/>
            <w:noWrap/>
          </w:tcPr>
          <w:p w14:paraId="67ABEB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12.03.2018</w:t>
            </w:r>
          </w:p>
        </w:tc>
        <w:tc>
          <w:tcPr>
            <w:tcW w:w="1843" w:type="dxa"/>
            <w:tcBorders>
              <w:top w:val="nil"/>
              <w:left w:val="nil"/>
              <w:bottom w:val="single" w:sz="4" w:space="0" w:color="auto"/>
              <w:right w:val="single" w:sz="4" w:space="0" w:color="auto"/>
            </w:tcBorders>
            <w:shd w:val="clear" w:color="000000" w:fill="FFFFFF"/>
            <w:vAlign w:val="center"/>
          </w:tcPr>
          <w:p w14:paraId="4985ABE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28206C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EE0CBB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0F4C969"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19DF7A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D58C0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0CF48D7"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05A64348" w14:textId="77777777" w:rsidTr="006A5434">
        <w:trPr>
          <w:trHeight w:val="600"/>
        </w:trPr>
        <w:tc>
          <w:tcPr>
            <w:tcW w:w="271" w:type="dxa"/>
            <w:tcBorders>
              <w:top w:val="nil"/>
              <w:left w:val="nil"/>
              <w:bottom w:val="nil"/>
              <w:right w:val="nil"/>
            </w:tcBorders>
            <w:shd w:val="clear" w:color="auto" w:fill="auto"/>
            <w:noWrap/>
            <w:vAlign w:val="bottom"/>
          </w:tcPr>
          <w:p w14:paraId="504B101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AB4818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9DA86C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Садыбек Айлин</w:t>
            </w:r>
          </w:p>
        </w:tc>
        <w:tc>
          <w:tcPr>
            <w:tcW w:w="1384" w:type="dxa"/>
            <w:tcBorders>
              <w:top w:val="nil"/>
              <w:left w:val="nil"/>
              <w:bottom w:val="single" w:sz="4" w:space="0" w:color="auto"/>
              <w:right w:val="single" w:sz="4" w:space="0" w:color="auto"/>
            </w:tcBorders>
            <w:shd w:val="clear" w:color="000000" w:fill="FFFFFF"/>
            <w:noWrap/>
          </w:tcPr>
          <w:p w14:paraId="3F70DBC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22.02.2018</w:t>
            </w:r>
          </w:p>
        </w:tc>
        <w:tc>
          <w:tcPr>
            <w:tcW w:w="1843" w:type="dxa"/>
            <w:tcBorders>
              <w:top w:val="nil"/>
              <w:left w:val="nil"/>
              <w:bottom w:val="single" w:sz="4" w:space="0" w:color="auto"/>
              <w:right w:val="single" w:sz="4" w:space="0" w:color="auto"/>
            </w:tcBorders>
            <w:shd w:val="clear" w:color="000000" w:fill="FFFFFF"/>
            <w:vAlign w:val="center"/>
          </w:tcPr>
          <w:p w14:paraId="67AD36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B0007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B3C58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5182A7A"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B2279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4ADC4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968D453"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3D0D2F1" w14:textId="77777777" w:rsidTr="006A5434">
        <w:trPr>
          <w:trHeight w:val="600"/>
        </w:trPr>
        <w:tc>
          <w:tcPr>
            <w:tcW w:w="271" w:type="dxa"/>
            <w:tcBorders>
              <w:top w:val="nil"/>
              <w:left w:val="nil"/>
              <w:bottom w:val="nil"/>
              <w:right w:val="nil"/>
            </w:tcBorders>
            <w:shd w:val="clear" w:color="auto" w:fill="auto"/>
            <w:noWrap/>
            <w:vAlign w:val="bottom"/>
          </w:tcPr>
          <w:p w14:paraId="566FCD70"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A2928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814649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Сарсимбаев Батыр</w:t>
            </w:r>
          </w:p>
        </w:tc>
        <w:tc>
          <w:tcPr>
            <w:tcW w:w="1384" w:type="dxa"/>
            <w:tcBorders>
              <w:top w:val="nil"/>
              <w:left w:val="nil"/>
              <w:bottom w:val="single" w:sz="4" w:space="0" w:color="auto"/>
              <w:right w:val="single" w:sz="4" w:space="0" w:color="auto"/>
            </w:tcBorders>
            <w:shd w:val="clear" w:color="000000" w:fill="FFFFFF"/>
            <w:noWrap/>
          </w:tcPr>
          <w:p w14:paraId="0162DF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09.02.2018</w:t>
            </w:r>
          </w:p>
        </w:tc>
        <w:tc>
          <w:tcPr>
            <w:tcW w:w="1843" w:type="dxa"/>
            <w:tcBorders>
              <w:top w:val="nil"/>
              <w:left w:val="nil"/>
              <w:bottom w:val="single" w:sz="4" w:space="0" w:color="auto"/>
              <w:right w:val="single" w:sz="4" w:space="0" w:color="auto"/>
            </w:tcBorders>
            <w:shd w:val="clear" w:color="000000" w:fill="FFFFFF"/>
            <w:vAlign w:val="center"/>
          </w:tcPr>
          <w:p w14:paraId="491D518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04CDAF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1E468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29190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75594AF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D9E99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8669E39"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DC57FF6" w14:textId="77777777" w:rsidTr="006A5434">
        <w:trPr>
          <w:trHeight w:val="600"/>
        </w:trPr>
        <w:tc>
          <w:tcPr>
            <w:tcW w:w="271" w:type="dxa"/>
            <w:tcBorders>
              <w:top w:val="nil"/>
              <w:left w:val="nil"/>
              <w:bottom w:val="nil"/>
              <w:right w:val="nil"/>
            </w:tcBorders>
            <w:shd w:val="clear" w:color="auto" w:fill="auto"/>
            <w:noWrap/>
            <w:vAlign w:val="bottom"/>
          </w:tcPr>
          <w:p w14:paraId="1D39200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38F448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A45A70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Сейтханова Жанерке</w:t>
            </w:r>
          </w:p>
        </w:tc>
        <w:tc>
          <w:tcPr>
            <w:tcW w:w="1384" w:type="dxa"/>
            <w:tcBorders>
              <w:top w:val="nil"/>
              <w:left w:val="nil"/>
              <w:bottom w:val="single" w:sz="4" w:space="0" w:color="auto"/>
              <w:right w:val="single" w:sz="4" w:space="0" w:color="auto"/>
            </w:tcBorders>
            <w:shd w:val="clear" w:color="000000" w:fill="FFFFFF"/>
            <w:noWrap/>
          </w:tcPr>
          <w:p w14:paraId="7D2638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13.12.2017</w:t>
            </w:r>
          </w:p>
        </w:tc>
        <w:tc>
          <w:tcPr>
            <w:tcW w:w="1843" w:type="dxa"/>
            <w:tcBorders>
              <w:top w:val="nil"/>
              <w:left w:val="nil"/>
              <w:bottom w:val="single" w:sz="4" w:space="0" w:color="auto"/>
              <w:right w:val="single" w:sz="4" w:space="0" w:color="auto"/>
            </w:tcBorders>
            <w:shd w:val="clear" w:color="000000" w:fill="FFFFFF"/>
            <w:vAlign w:val="center"/>
          </w:tcPr>
          <w:p w14:paraId="3E4B8E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398A15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17366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31DA3C3" w14:textId="77777777" w:rsidR="001D6461" w:rsidRPr="00E2507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05.08.2022</w:t>
            </w:r>
          </w:p>
        </w:tc>
        <w:tc>
          <w:tcPr>
            <w:tcW w:w="1433" w:type="dxa"/>
            <w:tcBorders>
              <w:top w:val="nil"/>
              <w:left w:val="nil"/>
              <w:bottom w:val="single" w:sz="4" w:space="0" w:color="auto"/>
              <w:right w:val="single" w:sz="4" w:space="0" w:color="auto"/>
            </w:tcBorders>
            <w:shd w:val="clear" w:color="000000" w:fill="FFFFFF"/>
            <w:noWrap/>
            <w:vAlign w:val="center"/>
          </w:tcPr>
          <w:p w14:paraId="232030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4EEB5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4B48E56"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1D6DC63" w14:textId="77777777" w:rsidTr="006A5434">
        <w:trPr>
          <w:trHeight w:val="600"/>
        </w:trPr>
        <w:tc>
          <w:tcPr>
            <w:tcW w:w="271" w:type="dxa"/>
            <w:tcBorders>
              <w:top w:val="nil"/>
              <w:left w:val="nil"/>
              <w:bottom w:val="nil"/>
              <w:right w:val="nil"/>
            </w:tcBorders>
            <w:shd w:val="clear" w:color="auto" w:fill="auto"/>
            <w:noWrap/>
            <w:vAlign w:val="bottom"/>
          </w:tcPr>
          <w:p w14:paraId="2CCAF0F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08BCD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E5BC04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Советов Расул</w:t>
            </w:r>
          </w:p>
        </w:tc>
        <w:tc>
          <w:tcPr>
            <w:tcW w:w="1384" w:type="dxa"/>
            <w:tcBorders>
              <w:top w:val="nil"/>
              <w:left w:val="nil"/>
              <w:bottom w:val="single" w:sz="4" w:space="0" w:color="auto"/>
              <w:right w:val="single" w:sz="4" w:space="0" w:color="auto"/>
            </w:tcBorders>
            <w:shd w:val="clear" w:color="000000" w:fill="FFFFFF"/>
            <w:noWrap/>
          </w:tcPr>
          <w:p w14:paraId="70EB24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24.01.2018</w:t>
            </w:r>
          </w:p>
        </w:tc>
        <w:tc>
          <w:tcPr>
            <w:tcW w:w="1843" w:type="dxa"/>
            <w:tcBorders>
              <w:top w:val="nil"/>
              <w:left w:val="nil"/>
              <w:bottom w:val="single" w:sz="4" w:space="0" w:color="auto"/>
              <w:right w:val="single" w:sz="4" w:space="0" w:color="auto"/>
            </w:tcBorders>
            <w:shd w:val="clear" w:color="000000" w:fill="FFFFFF"/>
            <w:vAlign w:val="center"/>
          </w:tcPr>
          <w:p w14:paraId="07DB92A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0D9593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E5764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9B37D5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5DC35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C068A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1F36784"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9CFD5AC" w14:textId="77777777" w:rsidTr="006A5434">
        <w:trPr>
          <w:trHeight w:val="600"/>
        </w:trPr>
        <w:tc>
          <w:tcPr>
            <w:tcW w:w="271" w:type="dxa"/>
            <w:tcBorders>
              <w:top w:val="nil"/>
              <w:left w:val="nil"/>
              <w:bottom w:val="nil"/>
              <w:right w:val="nil"/>
            </w:tcBorders>
            <w:shd w:val="clear" w:color="auto" w:fill="auto"/>
            <w:noWrap/>
            <w:vAlign w:val="bottom"/>
          </w:tcPr>
          <w:p w14:paraId="5AD1ACF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8E558F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19308B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Тулегенова Інжу</w:t>
            </w:r>
          </w:p>
        </w:tc>
        <w:tc>
          <w:tcPr>
            <w:tcW w:w="1384" w:type="dxa"/>
            <w:tcBorders>
              <w:top w:val="nil"/>
              <w:left w:val="nil"/>
              <w:bottom w:val="single" w:sz="4" w:space="0" w:color="auto"/>
              <w:right w:val="single" w:sz="4" w:space="0" w:color="auto"/>
            </w:tcBorders>
            <w:shd w:val="clear" w:color="000000" w:fill="FFFFFF"/>
            <w:noWrap/>
          </w:tcPr>
          <w:p w14:paraId="10C35B6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16.06.2018</w:t>
            </w:r>
          </w:p>
        </w:tc>
        <w:tc>
          <w:tcPr>
            <w:tcW w:w="1843" w:type="dxa"/>
            <w:tcBorders>
              <w:top w:val="nil"/>
              <w:left w:val="nil"/>
              <w:bottom w:val="single" w:sz="4" w:space="0" w:color="auto"/>
              <w:right w:val="single" w:sz="4" w:space="0" w:color="auto"/>
            </w:tcBorders>
            <w:shd w:val="clear" w:color="000000" w:fill="FFFFFF"/>
            <w:vAlign w:val="center"/>
          </w:tcPr>
          <w:p w14:paraId="319589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50D571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78101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B33664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1DE72D0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8B61AD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D315D2A"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241A20B" w14:textId="77777777" w:rsidTr="006A5434">
        <w:trPr>
          <w:trHeight w:val="600"/>
        </w:trPr>
        <w:tc>
          <w:tcPr>
            <w:tcW w:w="271" w:type="dxa"/>
            <w:tcBorders>
              <w:top w:val="nil"/>
              <w:left w:val="nil"/>
              <w:bottom w:val="nil"/>
              <w:right w:val="nil"/>
            </w:tcBorders>
            <w:shd w:val="clear" w:color="auto" w:fill="auto"/>
            <w:noWrap/>
            <w:vAlign w:val="bottom"/>
          </w:tcPr>
          <w:p w14:paraId="7544F0E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0DB1B2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0AD481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Тұран Жасмина </w:t>
            </w:r>
          </w:p>
        </w:tc>
        <w:tc>
          <w:tcPr>
            <w:tcW w:w="1384" w:type="dxa"/>
            <w:tcBorders>
              <w:top w:val="nil"/>
              <w:left w:val="nil"/>
              <w:bottom w:val="single" w:sz="4" w:space="0" w:color="auto"/>
              <w:right w:val="single" w:sz="4" w:space="0" w:color="auto"/>
            </w:tcBorders>
            <w:shd w:val="clear" w:color="000000" w:fill="FFFFFF"/>
            <w:noWrap/>
          </w:tcPr>
          <w:p w14:paraId="32B25DC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11.04.2018</w:t>
            </w:r>
          </w:p>
        </w:tc>
        <w:tc>
          <w:tcPr>
            <w:tcW w:w="1843" w:type="dxa"/>
            <w:tcBorders>
              <w:top w:val="nil"/>
              <w:left w:val="nil"/>
              <w:bottom w:val="single" w:sz="4" w:space="0" w:color="auto"/>
              <w:right w:val="single" w:sz="4" w:space="0" w:color="auto"/>
            </w:tcBorders>
            <w:shd w:val="clear" w:color="000000" w:fill="FFFFFF"/>
            <w:vAlign w:val="center"/>
          </w:tcPr>
          <w:p w14:paraId="7FC3D46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16B8A0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3EF5F2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122F233" w14:textId="77777777" w:rsidR="001D6461" w:rsidRPr="008159B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05.10.2022</w:t>
            </w:r>
          </w:p>
        </w:tc>
        <w:tc>
          <w:tcPr>
            <w:tcW w:w="1433" w:type="dxa"/>
            <w:tcBorders>
              <w:top w:val="nil"/>
              <w:left w:val="nil"/>
              <w:bottom w:val="single" w:sz="4" w:space="0" w:color="auto"/>
              <w:right w:val="single" w:sz="4" w:space="0" w:color="auto"/>
            </w:tcBorders>
            <w:shd w:val="clear" w:color="000000" w:fill="FFFFFF"/>
            <w:noWrap/>
            <w:vAlign w:val="center"/>
          </w:tcPr>
          <w:p w14:paraId="44B278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DD3135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59AE49F"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498D196" w14:textId="77777777" w:rsidTr="006A5434">
        <w:trPr>
          <w:trHeight w:val="600"/>
        </w:trPr>
        <w:tc>
          <w:tcPr>
            <w:tcW w:w="271" w:type="dxa"/>
            <w:tcBorders>
              <w:top w:val="nil"/>
              <w:left w:val="nil"/>
              <w:bottom w:val="nil"/>
              <w:right w:val="nil"/>
            </w:tcBorders>
            <w:shd w:val="clear" w:color="auto" w:fill="auto"/>
            <w:noWrap/>
            <w:vAlign w:val="bottom"/>
          </w:tcPr>
          <w:p w14:paraId="3AF26A9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0F11B7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CB6BB6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Фарухұлы Асулан</w:t>
            </w:r>
          </w:p>
        </w:tc>
        <w:tc>
          <w:tcPr>
            <w:tcW w:w="1384" w:type="dxa"/>
            <w:tcBorders>
              <w:top w:val="nil"/>
              <w:left w:val="nil"/>
              <w:bottom w:val="single" w:sz="4" w:space="0" w:color="auto"/>
              <w:right w:val="single" w:sz="4" w:space="0" w:color="auto"/>
            </w:tcBorders>
            <w:shd w:val="clear" w:color="000000" w:fill="FFFFFF"/>
            <w:noWrap/>
          </w:tcPr>
          <w:p w14:paraId="49405A3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19.05.2018</w:t>
            </w:r>
          </w:p>
        </w:tc>
        <w:tc>
          <w:tcPr>
            <w:tcW w:w="1843" w:type="dxa"/>
            <w:tcBorders>
              <w:top w:val="nil"/>
              <w:left w:val="nil"/>
              <w:bottom w:val="single" w:sz="4" w:space="0" w:color="auto"/>
              <w:right w:val="single" w:sz="4" w:space="0" w:color="auto"/>
            </w:tcBorders>
            <w:shd w:val="clear" w:color="000000" w:fill="FFFFFF"/>
            <w:vAlign w:val="center"/>
          </w:tcPr>
          <w:p w14:paraId="44D13E8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2A589F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4E71A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0DDD3C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69119E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3EE29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2B4FE9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9421268" w14:textId="77777777" w:rsidTr="006A5434">
        <w:trPr>
          <w:trHeight w:val="600"/>
        </w:trPr>
        <w:tc>
          <w:tcPr>
            <w:tcW w:w="271" w:type="dxa"/>
            <w:tcBorders>
              <w:top w:val="nil"/>
              <w:left w:val="nil"/>
              <w:bottom w:val="nil"/>
              <w:right w:val="nil"/>
            </w:tcBorders>
            <w:shd w:val="clear" w:color="auto" w:fill="auto"/>
            <w:noWrap/>
            <w:vAlign w:val="bottom"/>
          </w:tcPr>
          <w:p w14:paraId="65AD275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ECAB8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212118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Шәкен Айбар</w:t>
            </w:r>
          </w:p>
        </w:tc>
        <w:tc>
          <w:tcPr>
            <w:tcW w:w="1384" w:type="dxa"/>
            <w:tcBorders>
              <w:top w:val="nil"/>
              <w:left w:val="nil"/>
              <w:bottom w:val="single" w:sz="4" w:space="0" w:color="auto"/>
              <w:right w:val="single" w:sz="4" w:space="0" w:color="auto"/>
            </w:tcBorders>
            <w:shd w:val="clear" w:color="000000" w:fill="FFFFFF"/>
            <w:noWrap/>
          </w:tcPr>
          <w:p w14:paraId="0A3833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12.02.2018</w:t>
            </w:r>
          </w:p>
        </w:tc>
        <w:tc>
          <w:tcPr>
            <w:tcW w:w="1843" w:type="dxa"/>
            <w:tcBorders>
              <w:top w:val="nil"/>
              <w:left w:val="nil"/>
              <w:bottom w:val="single" w:sz="4" w:space="0" w:color="auto"/>
              <w:right w:val="single" w:sz="4" w:space="0" w:color="auto"/>
            </w:tcBorders>
            <w:shd w:val="clear" w:color="000000" w:fill="FFFFFF"/>
            <w:vAlign w:val="center"/>
          </w:tcPr>
          <w:p w14:paraId="292BEB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14E543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A4E204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238EB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CA5888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573AF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221E45A"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01276979" w14:textId="77777777" w:rsidTr="006A5434">
        <w:trPr>
          <w:trHeight w:val="600"/>
        </w:trPr>
        <w:tc>
          <w:tcPr>
            <w:tcW w:w="271" w:type="dxa"/>
            <w:tcBorders>
              <w:top w:val="nil"/>
              <w:left w:val="nil"/>
              <w:bottom w:val="nil"/>
              <w:right w:val="nil"/>
            </w:tcBorders>
            <w:shd w:val="clear" w:color="auto" w:fill="auto"/>
            <w:noWrap/>
            <w:vAlign w:val="bottom"/>
          </w:tcPr>
          <w:p w14:paraId="56C9051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8D4E6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AA136F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Якубова Радмила</w:t>
            </w:r>
          </w:p>
        </w:tc>
        <w:tc>
          <w:tcPr>
            <w:tcW w:w="1384" w:type="dxa"/>
            <w:tcBorders>
              <w:top w:val="nil"/>
              <w:left w:val="nil"/>
              <w:bottom w:val="single" w:sz="4" w:space="0" w:color="auto"/>
              <w:right w:val="single" w:sz="4" w:space="0" w:color="auto"/>
            </w:tcBorders>
            <w:shd w:val="clear" w:color="000000" w:fill="FFFFFF"/>
            <w:noWrap/>
          </w:tcPr>
          <w:p w14:paraId="35C742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17.11.2017</w:t>
            </w:r>
          </w:p>
        </w:tc>
        <w:tc>
          <w:tcPr>
            <w:tcW w:w="1843" w:type="dxa"/>
            <w:tcBorders>
              <w:top w:val="nil"/>
              <w:left w:val="nil"/>
              <w:bottom w:val="single" w:sz="4" w:space="0" w:color="auto"/>
              <w:right w:val="single" w:sz="4" w:space="0" w:color="auto"/>
            </w:tcBorders>
            <w:shd w:val="clear" w:color="000000" w:fill="FFFFFF"/>
            <w:vAlign w:val="center"/>
          </w:tcPr>
          <w:p w14:paraId="385D89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778A1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9DF10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D94C0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EA6C6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1F12545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D3B25D7"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CCE0AE4" w14:textId="77777777" w:rsidTr="006A5434">
        <w:trPr>
          <w:trHeight w:val="600"/>
        </w:trPr>
        <w:tc>
          <w:tcPr>
            <w:tcW w:w="271" w:type="dxa"/>
            <w:tcBorders>
              <w:top w:val="nil"/>
              <w:left w:val="nil"/>
              <w:bottom w:val="nil"/>
              <w:right w:val="nil"/>
            </w:tcBorders>
            <w:shd w:val="clear" w:color="auto" w:fill="auto"/>
            <w:noWrap/>
            <w:vAlign w:val="bottom"/>
          </w:tcPr>
          <w:p w14:paraId="6005FB8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09064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E5B60D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 xml:space="preserve">Талғат Аруна </w:t>
            </w:r>
          </w:p>
        </w:tc>
        <w:tc>
          <w:tcPr>
            <w:tcW w:w="1384" w:type="dxa"/>
            <w:tcBorders>
              <w:top w:val="nil"/>
              <w:left w:val="nil"/>
              <w:bottom w:val="single" w:sz="4" w:space="0" w:color="auto"/>
              <w:right w:val="single" w:sz="4" w:space="0" w:color="auto"/>
            </w:tcBorders>
            <w:shd w:val="clear" w:color="000000" w:fill="FFFFFF"/>
            <w:noWrap/>
          </w:tcPr>
          <w:p w14:paraId="329F57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15.11.2017</w:t>
            </w:r>
          </w:p>
        </w:tc>
        <w:tc>
          <w:tcPr>
            <w:tcW w:w="1843" w:type="dxa"/>
            <w:tcBorders>
              <w:top w:val="nil"/>
              <w:left w:val="nil"/>
              <w:bottom w:val="single" w:sz="4" w:space="0" w:color="auto"/>
              <w:right w:val="single" w:sz="4" w:space="0" w:color="auto"/>
            </w:tcBorders>
            <w:shd w:val="clear" w:color="000000" w:fill="FFFFFF"/>
            <w:vAlign w:val="center"/>
          </w:tcPr>
          <w:p w14:paraId="25DA54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43DA2C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3E5A6D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C3F180B" w14:textId="77777777" w:rsidR="001D6461" w:rsidRPr="008159B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24.03.2023</w:t>
            </w:r>
          </w:p>
        </w:tc>
        <w:tc>
          <w:tcPr>
            <w:tcW w:w="1433" w:type="dxa"/>
            <w:tcBorders>
              <w:top w:val="nil"/>
              <w:left w:val="nil"/>
              <w:bottom w:val="single" w:sz="4" w:space="0" w:color="auto"/>
              <w:right w:val="single" w:sz="4" w:space="0" w:color="auto"/>
            </w:tcBorders>
            <w:shd w:val="clear" w:color="000000" w:fill="FFFFFF"/>
            <w:noWrap/>
            <w:vAlign w:val="center"/>
          </w:tcPr>
          <w:p w14:paraId="5B8A3A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0FFD9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23DED86"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68ABD9C" w14:textId="77777777" w:rsidTr="006A5434">
        <w:trPr>
          <w:trHeight w:val="600"/>
        </w:trPr>
        <w:tc>
          <w:tcPr>
            <w:tcW w:w="271" w:type="dxa"/>
            <w:tcBorders>
              <w:top w:val="nil"/>
              <w:left w:val="nil"/>
              <w:bottom w:val="nil"/>
              <w:right w:val="nil"/>
            </w:tcBorders>
            <w:shd w:val="clear" w:color="auto" w:fill="auto"/>
            <w:noWrap/>
            <w:vAlign w:val="bottom"/>
          </w:tcPr>
          <w:p w14:paraId="7784A52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6C142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F1C627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Танатарова Айым</w:t>
            </w:r>
          </w:p>
        </w:tc>
        <w:tc>
          <w:tcPr>
            <w:tcW w:w="1384" w:type="dxa"/>
            <w:tcBorders>
              <w:top w:val="nil"/>
              <w:left w:val="nil"/>
              <w:bottom w:val="single" w:sz="4" w:space="0" w:color="auto"/>
              <w:right w:val="single" w:sz="4" w:space="0" w:color="auto"/>
            </w:tcBorders>
            <w:shd w:val="clear" w:color="000000" w:fill="FFFFFF"/>
            <w:noWrap/>
          </w:tcPr>
          <w:p w14:paraId="6EFA90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01.11.2017</w:t>
            </w:r>
          </w:p>
        </w:tc>
        <w:tc>
          <w:tcPr>
            <w:tcW w:w="1843" w:type="dxa"/>
            <w:tcBorders>
              <w:top w:val="nil"/>
              <w:left w:val="nil"/>
              <w:bottom w:val="single" w:sz="4" w:space="0" w:color="auto"/>
              <w:right w:val="single" w:sz="4" w:space="0" w:color="auto"/>
            </w:tcBorders>
            <w:shd w:val="clear" w:color="000000" w:fill="FFFFFF"/>
            <w:vAlign w:val="center"/>
          </w:tcPr>
          <w:p w14:paraId="1D8B2DB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7F653B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9AECA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19A0BAC" w14:textId="77777777" w:rsidR="001D6461" w:rsidRPr="008159B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22.05.2023</w:t>
            </w:r>
          </w:p>
        </w:tc>
        <w:tc>
          <w:tcPr>
            <w:tcW w:w="1433" w:type="dxa"/>
            <w:tcBorders>
              <w:top w:val="nil"/>
              <w:left w:val="nil"/>
              <w:bottom w:val="single" w:sz="4" w:space="0" w:color="auto"/>
              <w:right w:val="single" w:sz="4" w:space="0" w:color="auto"/>
            </w:tcBorders>
            <w:shd w:val="clear" w:color="000000" w:fill="FFFFFF"/>
            <w:noWrap/>
            <w:vAlign w:val="center"/>
          </w:tcPr>
          <w:p w14:paraId="3DBEBA8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906760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7EAD217"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7095B8F" w14:textId="77777777" w:rsidTr="006A5434">
        <w:trPr>
          <w:trHeight w:val="600"/>
        </w:trPr>
        <w:tc>
          <w:tcPr>
            <w:tcW w:w="271" w:type="dxa"/>
            <w:tcBorders>
              <w:top w:val="nil"/>
              <w:left w:val="nil"/>
              <w:bottom w:val="nil"/>
              <w:right w:val="nil"/>
            </w:tcBorders>
            <w:shd w:val="clear" w:color="auto" w:fill="auto"/>
            <w:noWrap/>
            <w:vAlign w:val="bottom"/>
          </w:tcPr>
          <w:p w14:paraId="0398C9D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782F6A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63C053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Болат Медина</w:t>
            </w:r>
          </w:p>
        </w:tc>
        <w:tc>
          <w:tcPr>
            <w:tcW w:w="1384" w:type="dxa"/>
            <w:tcBorders>
              <w:top w:val="nil"/>
              <w:left w:val="nil"/>
              <w:bottom w:val="single" w:sz="4" w:space="0" w:color="auto"/>
              <w:right w:val="single" w:sz="4" w:space="0" w:color="auto"/>
            </w:tcBorders>
            <w:shd w:val="clear" w:color="000000" w:fill="FFFFFF"/>
            <w:noWrap/>
          </w:tcPr>
          <w:p w14:paraId="17A18F9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04.06.2018</w:t>
            </w:r>
          </w:p>
        </w:tc>
        <w:tc>
          <w:tcPr>
            <w:tcW w:w="1843" w:type="dxa"/>
            <w:tcBorders>
              <w:top w:val="nil"/>
              <w:left w:val="nil"/>
              <w:bottom w:val="single" w:sz="4" w:space="0" w:color="auto"/>
              <w:right w:val="single" w:sz="4" w:space="0" w:color="auto"/>
            </w:tcBorders>
            <w:shd w:val="clear" w:color="000000" w:fill="FFFFFF"/>
            <w:vAlign w:val="center"/>
          </w:tcPr>
          <w:p w14:paraId="2C0F32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5E01245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CDD3B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E2F9386" w14:textId="77777777" w:rsidR="001D6461" w:rsidRPr="008159BA"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06.09.2023</w:t>
            </w:r>
          </w:p>
        </w:tc>
        <w:tc>
          <w:tcPr>
            <w:tcW w:w="1433" w:type="dxa"/>
            <w:tcBorders>
              <w:top w:val="nil"/>
              <w:left w:val="nil"/>
              <w:bottom w:val="single" w:sz="4" w:space="0" w:color="auto"/>
              <w:right w:val="single" w:sz="4" w:space="0" w:color="auto"/>
            </w:tcBorders>
            <w:shd w:val="clear" w:color="000000" w:fill="FFFFFF"/>
            <w:noWrap/>
            <w:vAlign w:val="center"/>
          </w:tcPr>
          <w:p w14:paraId="023B7D3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F401C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992FD3A"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0643692" w14:textId="77777777" w:rsidTr="006A5434">
        <w:trPr>
          <w:trHeight w:val="600"/>
        </w:trPr>
        <w:tc>
          <w:tcPr>
            <w:tcW w:w="271" w:type="dxa"/>
            <w:tcBorders>
              <w:top w:val="nil"/>
              <w:left w:val="nil"/>
              <w:bottom w:val="nil"/>
              <w:right w:val="nil"/>
            </w:tcBorders>
            <w:shd w:val="clear" w:color="auto" w:fill="auto"/>
            <w:noWrap/>
            <w:vAlign w:val="bottom"/>
          </w:tcPr>
          <w:p w14:paraId="7D0A4D5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F4625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113B54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Темирханов Адиль</w:t>
            </w:r>
          </w:p>
        </w:tc>
        <w:tc>
          <w:tcPr>
            <w:tcW w:w="1384" w:type="dxa"/>
            <w:tcBorders>
              <w:top w:val="nil"/>
              <w:left w:val="nil"/>
              <w:bottom w:val="single" w:sz="4" w:space="0" w:color="auto"/>
              <w:right w:val="single" w:sz="4" w:space="0" w:color="auto"/>
            </w:tcBorders>
            <w:shd w:val="clear" w:color="000000" w:fill="FFFFFF"/>
            <w:noWrap/>
          </w:tcPr>
          <w:p w14:paraId="3C1D43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21.11.2018</w:t>
            </w:r>
          </w:p>
        </w:tc>
        <w:tc>
          <w:tcPr>
            <w:tcW w:w="1843" w:type="dxa"/>
            <w:tcBorders>
              <w:top w:val="nil"/>
              <w:left w:val="nil"/>
              <w:bottom w:val="single" w:sz="4" w:space="0" w:color="auto"/>
              <w:right w:val="single" w:sz="4" w:space="0" w:color="auto"/>
            </w:tcBorders>
            <w:shd w:val="clear" w:color="000000" w:fill="FFFFFF"/>
            <w:vAlign w:val="center"/>
          </w:tcPr>
          <w:p w14:paraId="49C66F1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Балдәурен </w:t>
            </w:r>
          </w:p>
        </w:tc>
        <w:tc>
          <w:tcPr>
            <w:tcW w:w="1417" w:type="dxa"/>
            <w:tcBorders>
              <w:top w:val="nil"/>
              <w:left w:val="nil"/>
              <w:bottom w:val="single" w:sz="4" w:space="0" w:color="auto"/>
              <w:right w:val="single" w:sz="4" w:space="0" w:color="auto"/>
            </w:tcBorders>
            <w:shd w:val="clear" w:color="000000" w:fill="FFFFFF"/>
            <w:noWrap/>
            <w:vAlign w:val="center"/>
          </w:tcPr>
          <w:p w14:paraId="5CA1B7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3150E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9DA85A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26.09.2023</w:t>
            </w:r>
          </w:p>
        </w:tc>
        <w:tc>
          <w:tcPr>
            <w:tcW w:w="1433" w:type="dxa"/>
            <w:tcBorders>
              <w:top w:val="nil"/>
              <w:left w:val="nil"/>
              <w:bottom w:val="single" w:sz="4" w:space="0" w:color="auto"/>
              <w:right w:val="single" w:sz="4" w:space="0" w:color="auto"/>
            </w:tcBorders>
            <w:shd w:val="clear" w:color="000000" w:fill="FFFFFF"/>
            <w:noWrap/>
            <w:vAlign w:val="center"/>
          </w:tcPr>
          <w:p w14:paraId="6F46AE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5B2016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8ECD2EB"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8C2768D" w14:textId="77777777" w:rsidTr="006A5434">
        <w:trPr>
          <w:trHeight w:val="600"/>
        </w:trPr>
        <w:tc>
          <w:tcPr>
            <w:tcW w:w="271" w:type="dxa"/>
            <w:tcBorders>
              <w:top w:val="nil"/>
              <w:left w:val="nil"/>
              <w:bottom w:val="nil"/>
              <w:right w:val="nil"/>
            </w:tcBorders>
            <w:shd w:val="clear" w:color="auto" w:fill="auto"/>
            <w:noWrap/>
            <w:vAlign w:val="bottom"/>
          </w:tcPr>
          <w:p w14:paraId="2F8E578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2C0C3B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822008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Абжанова Томирис</w:t>
            </w:r>
          </w:p>
        </w:tc>
        <w:tc>
          <w:tcPr>
            <w:tcW w:w="1384" w:type="dxa"/>
            <w:tcBorders>
              <w:top w:val="nil"/>
              <w:left w:val="nil"/>
              <w:bottom w:val="single" w:sz="4" w:space="0" w:color="auto"/>
              <w:right w:val="single" w:sz="4" w:space="0" w:color="auto"/>
            </w:tcBorders>
            <w:shd w:val="clear" w:color="000000" w:fill="FFFFFF"/>
            <w:noWrap/>
          </w:tcPr>
          <w:p w14:paraId="0B7A1C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27.08.2018</w:t>
            </w:r>
          </w:p>
        </w:tc>
        <w:tc>
          <w:tcPr>
            <w:tcW w:w="1843" w:type="dxa"/>
            <w:tcBorders>
              <w:top w:val="nil"/>
              <w:left w:val="nil"/>
              <w:bottom w:val="single" w:sz="4" w:space="0" w:color="auto"/>
              <w:right w:val="single" w:sz="4" w:space="0" w:color="auto"/>
            </w:tcBorders>
            <w:shd w:val="clear" w:color="000000" w:fill="FFFFFF"/>
            <w:vAlign w:val="center"/>
          </w:tcPr>
          <w:p w14:paraId="669E57C0" w14:textId="77777777" w:rsidR="001D6461" w:rsidRPr="003C5E4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63993D4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8D0FF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4F4EC7F" w14:textId="77777777" w:rsidR="001D6461" w:rsidRPr="003C5E4D"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53219F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BFE2E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1417F6D"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40FD114" w14:textId="77777777" w:rsidTr="006A5434">
        <w:trPr>
          <w:trHeight w:val="600"/>
        </w:trPr>
        <w:tc>
          <w:tcPr>
            <w:tcW w:w="271" w:type="dxa"/>
            <w:tcBorders>
              <w:top w:val="nil"/>
              <w:left w:val="nil"/>
              <w:bottom w:val="nil"/>
              <w:right w:val="nil"/>
            </w:tcBorders>
            <w:shd w:val="clear" w:color="auto" w:fill="auto"/>
            <w:noWrap/>
            <w:vAlign w:val="bottom"/>
          </w:tcPr>
          <w:p w14:paraId="574AE61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F6A36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8A8A34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 xml:space="preserve">Абибулаев Равиль </w:t>
            </w:r>
          </w:p>
        </w:tc>
        <w:tc>
          <w:tcPr>
            <w:tcW w:w="1384" w:type="dxa"/>
            <w:tcBorders>
              <w:top w:val="nil"/>
              <w:left w:val="nil"/>
              <w:bottom w:val="single" w:sz="4" w:space="0" w:color="auto"/>
              <w:right w:val="single" w:sz="4" w:space="0" w:color="auto"/>
            </w:tcBorders>
            <w:shd w:val="clear" w:color="000000" w:fill="FFFFFF"/>
            <w:noWrap/>
          </w:tcPr>
          <w:p w14:paraId="588CE6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16.04.2018</w:t>
            </w:r>
          </w:p>
        </w:tc>
        <w:tc>
          <w:tcPr>
            <w:tcW w:w="1843" w:type="dxa"/>
            <w:tcBorders>
              <w:top w:val="nil"/>
              <w:left w:val="nil"/>
              <w:bottom w:val="single" w:sz="4" w:space="0" w:color="auto"/>
              <w:right w:val="single" w:sz="4" w:space="0" w:color="auto"/>
            </w:tcBorders>
            <w:shd w:val="clear" w:color="000000" w:fill="FFFFFF"/>
            <w:vAlign w:val="center"/>
          </w:tcPr>
          <w:p w14:paraId="3063A7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7A10F9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85018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3CC347E" w14:textId="77777777" w:rsidR="001D6461" w:rsidRPr="00D037E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3C06A5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60091E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EE937D6"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DCAD974" w14:textId="77777777" w:rsidTr="006A5434">
        <w:trPr>
          <w:trHeight w:val="600"/>
        </w:trPr>
        <w:tc>
          <w:tcPr>
            <w:tcW w:w="271" w:type="dxa"/>
            <w:tcBorders>
              <w:top w:val="nil"/>
              <w:left w:val="nil"/>
              <w:bottom w:val="nil"/>
              <w:right w:val="nil"/>
            </w:tcBorders>
            <w:shd w:val="clear" w:color="auto" w:fill="auto"/>
            <w:noWrap/>
            <w:vAlign w:val="bottom"/>
          </w:tcPr>
          <w:p w14:paraId="3DD4B8E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4C6E23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CE23A5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 xml:space="preserve">Аблайханова Адель </w:t>
            </w:r>
          </w:p>
        </w:tc>
        <w:tc>
          <w:tcPr>
            <w:tcW w:w="1384" w:type="dxa"/>
            <w:tcBorders>
              <w:top w:val="nil"/>
              <w:left w:val="nil"/>
              <w:bottom w:val="single" w:sz="4" w:space="0" w:color="auto"/>
              <w:right w:val="single" w:sz="4" w:space="0" w:color="auto"/>
            </w:tcBorders>
            <w:shd w:val="clear" w:color="000000" w:fill="FFFFFF"/>
            <w:noWrap/>
          </w:tcPr>
          <w:p w14:paraId="0DE40E7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06.05.2018</w:t>
            </w:r>
          </w:p>
        </w:tc>
        <w:tc>
          <w:tcPr>
            <w:tcW w:w="1843" w:type="dxa"/>
            <w:tcBorders>
              <w:top w:val="nil"/>
              <w:left w:val="nil"/>
              <w:bottom w:val="single" w:sz="4" w:space="0" w:color="auto"/>
              <w:right w:val="single" w:sz="4" w:space="0" w:color="auto"/>
            </w:tcBorders>
            <w:shd w:val="clear" w:color="000000" w:fill="FFFFFF"/>
            <w:vAlign w:val="center"/>
          </w:tcPr>
          <w:p w14:paraId="010AD6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17DF30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85335B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B3FEBA8" w14:textId="77777777" w:rsidR="001D6461" w:rsidRPr="00D037E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01.11.2022</w:t>
            </w:r>
          </w:p>
        </w:tc>
        <w:tc>
          <w:tcPr>
            <w:tcW w:w="1433" w:type="dxa"/>
            <w:tcBorders>
              <w:top w:val="nil"/>
              <w:left w:val="nil"/>
              <w:bottom w:val="single" w:sz="4" w:space="0" w:color="auto"/>
              <w:right w:val="single" w:sz="4" w:space="0" w:color="auto"/>
            </w:tcBorders>
            <w:shd w:val="clear" w:color="000000" w:fill="FFFFFF"/>
            <w:noWrap/>
            <w:vAlign w:val="center"/>
          </w:tcPr>
          <w:p w14:paraId="3E4063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72692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DCDDE03"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6C688DE" w14:textId="77777777" w:rsidTr="006A5434">
        <w:trPr>
          <w:trHeight w:val="600"/>
        </w:trPr>
        <w:tc>
          <w:tcPr>
            <w:tcW w:w="271" w:type="dxa"/>
            <w:tcBorders>
              <w:top w:val="nil"/>
              <w:left w:val="nil"/>
              <w:bottom w:val="nil"/>
              <w:right w:val="nil"/>
            </w:tcBorders>
            <w:shd w:val="clear" w:color="auto" w:fill="auto"/>
            <w:noWrap/>
            <w:vAlign w:val="bottom"/>
          </w:tcPr>
          <w:p w14:paraId="7A05121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F945CE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9BD656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Акимжанова Айлин</w:t>
            </w:r>
          </w:p>
        </w:tc>
        <w:tc>
          <w:tcPr>
            <w:tcW w:w="1384" w:type="dxa"/>
            <w:tcBorders>
              <w:top w:val="nil"/>
              <w:left w:val="nil"/>
              <w:bottom w:val="single" w:sz="4" w:space="0" w:color="auto"/>
              <w:right w:val="single" w:sz="4" w:space="0" w:color="auto"/>
            </w:tcBorders>
            <w:shd w:val="clear" w:color="000000" w:fill="FFFFFF"/>
            <w:noWrap/>
          </w:tcPr>
          <w:p w14:paraId="21E73B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07.09.2017</w:t>
            </w:r>
          </w:p>
        </w:tc>
        <w:tc>
          <w:tcPr>
            <w:tcW w:w="1843" w:type="dxa"/>
            <w:tcBorders>
              <w:top w:val="nil"/>
              <w:left w:val="nil"/>
              <w:bottom w:val="single" w:sz="4" w:space="0" w:color="auto"/>
              <w:right w:val="single" w:sz="4" w:space="0" w:color="auto"/>
            </w:tcBorders>
            <w:shd w:val="clear" w:color="000000" w:fill="FFFFFF"/>
            <w:vAlign w:val="center"/>
          </w:tcPr>
          <w:p w14:paraId="3EDF310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13693D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75CBA7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B696BC0" w14:textId="77777777" w:rsidR="001D6461" w:rsidRPr="00D037E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2657716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3A64F4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E3C9FA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F80E0B4" w14:textId="77777777" w:rsidTr="006A5434">
        <w:trPr>
          <w:trHeight w:val="600"/>
        </w:trPr>
        <w:tc>
          <w:tcPr>
            <w:tcW w:w="271" w:type="dxa"/>
            <w:tcBorders>
              <w:top w:val="nil"/>
              <w:left w:val="nil"/>
              <w:bottom w:val="nil"/>
              <w:right w:val="nil"/>
            </w:tcBorders>
            <w:shd w:val="clear" w:color="auto" w:fill="auto"/>
            <w:noWrap/>
            <w:vAlign w:val="bottom"/>
          </w:tcPr>
          <w:p w14:paraId="597D580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8A70B4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B67F9CE"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Дүйсенбай Альмади</w:t>
            </w:r>
          </w:p>
        </w:tc>
        <w:tc>
          <w:tcPr>
            <w:tcW w:w="1384" w:type="dxa"/>
            <w:tcBorders>
              <w:top w:val="nil"/>
              <w:left w:val="nil"/>
              <w:bottom w:val="single" w:sz="4" w:space="0" w:color="auto"/>
              <w:right w:val="single" w:sz="4" w:space="0" w:color="auto"/>
            </w:tcBorders>
            <w:shd w:val="clear" w:color="000000" w:fill="FFFFFF"/>
            <w:noWrap/>
          </w:tcPr>
          <w:p w14:paraId="5EE746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02.01.2018</w:t>
            </w:r>
          </w:p>
        </w:tc>
        <w:tc>
          <w:tcPr>
            <w:tcW w:w="1843" w:type="dxa"/>
            <w:tcBorders>
              <w:top w:val="nil"/>
              <w:left w:val="nil"/>
              <w:bottom w:val="single" w:sz="4" w:space="0" w:color="auto"/>
              <w:right w:val="single" w:sz="4" w:space="0" w:color="auto"/>
            </w:tcBorders>
            <w:shd w:val="clear" w:color="000000" w:fill="FFFFFF"/>
            <w:vAlign w:val="center"/>
          </w:tcPr>
          <w:p w14:paraId="6981CCF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33A138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B0A5A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745FC55" w14:textId="77777777" w:rsidR="001D6461" w:rsidRPr="00D037E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21.09.2023</w:t>
            </w:r>
          </w:p>
        </w:tc>
        <w:tc>
          <w:tcPr>
            <w:tcW w:w="1433" w:type="dxa"/>
            <w:tcBorders>
              <w:top w:val="nil"/>
              <w:left w:val="nil"/>
              <w:bottom w:val="single" w:sz="4" w:space="0" w:color="auto"/>
              <w:right w:val="single" w:sz="4" w:space="0" w:color="auto"/>
            </w:tcBorders>
            <w:shd w:val="clear" w:color="000000" w:fill="FFFFFF"/>
            <w:noWrap/>
            <w:vAlign w:val="center"/>
          </w:tcPr>
          <w:p w14:paraId="02EE46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A0F00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CA48B4C"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16387BF" w14:textId="77777777" w:rsidTr="006A5434">
        <w:trPr>
          <w:trHeight w:val="600"/>
        </w:trPr>
        <w:tc>
          <w:tcPr>
            <w:tcW w:w="271" w:type="dxa"/>
            <w:tcBorders>
              <w:top w:val="nil"/>
              <w:left w:val="nil"/>
              <w:bottom w:val="nil"/>
              <w:right w:val="nil"/>
            </w:tcBorders>
            <w:shd w:val="clear" w:color="auto" w:fill="auto"/>
            <w:noWrap/>
            <w:vAlign w:val="bottom"/>
          </w:tcPr>
          <w:p w14:paraId="1E393EE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52F9BE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5E7DDC2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Аманжол Раяна</w:t>
            </w:r>
          </w:p>
        </w:tc>
        <w:tc>
          <w:tcPr>
            <w:tcW w:w="1384" w:type="dxa"/>
            <w:tcBorders>
              <w:top w:val="nil"/>
              <w:left w:val="nil"/>
              <w:bottom w:val="single" w:sz="4" w:space="0" w:color="auto"/>
              <w:right w:val="single" w:sz="4" w:space="0" w:color="auto"/>
            </w:tcBorders>
            <w:shd w:val="clear" w:color="000000" w:fill="FFFFFF"/>
            <w:noWrap/>
          </w:tcPr>
          <w:p w14:paraId="1D73336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29.04.2018</w:t>
            </w:r>
          </w:p>
        </w:tc>
        <w:tc>
          <w:tcPr>
            <w:tcW w:w="1843" w:type="dxa"/>
            <w:tcBorders>
              <w:top w:val="nil"/>
              <w:left w:val="nil"/>
              <w:bottom w:val="single" w:sz="4" w:space="0" w:color="auto"/>
              <w:right w:val="single" w:sz="4" w:space="0" w:color="auto"/>
            </w:tcBorders>
            <w:shd w:val="clear" w:color="000000" w:fill="FFFFFF"/>
            <w:vAlign w:val="center"/>
          </w:tcPr>
          <w:p w14:paraId="67871C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455A7C0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B55111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97DF640" w14:textId="77777777" w:rsidR="001D6461" w:rsidRPr="00D037E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005CCCF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330FA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90C8C00"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560C2CB" w14:textId="77777777" w:rsidTr="006A5434">
        <w:trPr>
          <w:trHeight w:val="600"/>
        </w:trPr>
        <w:tc>
          <w:tcPr>
            <w:tcW w:w="271" w:type="dxa"/>
            <w:tcBorders>
              <w:top w:val="nil"/>
              <w:left w:val="nil"/>
              <w:bottom w:val="nil"/>
              <w:right w:val="nil"/>
            </w:tcBorders>
            <w:shd w:val="clear" w:color="auto" w:fill="auto"/>
            <w:noWrap/>
            <w:vAlign w:val="bottom"/>
          </w:tcPr>
          <w:p w14:paraId="225B875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C63C1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9FFCAD0"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Асатов Асанали</w:t>
            </w:r>
          </w:p>
        </w:tc>
        <w:tc>
          <w:tcPr>
            <w:tcW w:w="1384" w:type="dxa"/>
            <w:tcBorders>
              <w:top w:val="nil"/>
              <w:left w:val="nil"/>
              <w:bottom w:val="single" w:sz="4" w:space="0" w:color="auto"/>
              <w:right w:val="single" w:sz="4" w:space="0" w:color="auto"/>
            </w:tcBorders>
            <w:shd w:val="clear" w:color="000000" w:fill="FFFFFF"/>
            <w:noWrap/>
          </w:tcPr>
          <w:p w14:paraId="3514561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27.06.2018</w:t>
            </w:r>
          </w:p>
        </w:tc>
        <w:tc>
          <w:tcPr>
            <w:tcW w:w="1843" w:type="dxa"/>
            <w:tcBorders>
              <w:top w:val="nil"/>
              <w:left w:val="nil"/>
              <w:bottom w:val="single" w:sz="4" w:space="0" w:color="auto"/>
              <w:right w:val="single" w:sz="4" w:space="0" w:color="auto"/>
            </w:tcBorders>
            <w:shd w:val="clear" w:color="000000" w:fill="FFFFFF"/>
            <w:vAlign w:val="center"/>
          </w:tcPr>
          <w:p w14:paraId="6837A9F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3A803B0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46459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8D4D4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17EAF3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B9E6DB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7E3487C"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1734178" w14:textId="77777777" w:rsidTr="006A5434">
        <w:trPr>
          <w:trHeight w:val="600"/>
        </w:trPr>
        <w:tc>
          <w:tcPr>
            <w:tcW w:w="271" w:type="dxa"/>
            <w:tcBorders>
              <w:top w:val="nil"/>
              <w:left w:val="nil"/>
              <w:bottom w:val="nil"/>
              <w:right w:val="nil"/>
            </w:tcBorders>
            <w:shd w:val="clear" w:color="auto" w:fill="auto"/>
            <w:noWrap/>
            <w:vAlign w:val="bottom"/>
          </w:tcPr>
          <w:p w14:paraId="4C1DC86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D9EDFE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30086B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Ахметқали Амир</w:t>
            </w:r>
          </w:p>
        </w:tc>
        <w:tc>
          <w:tcPr>
            <w:tcW w:w="1384" w:type="dxa"/>
            <w:tcBorders>
              <w:top w:val="nil"/>
              <w:left w:val="nil"/>
              <w:bottom w:val="single" w:sz="4" w:space="0" w:color="auto"/>
              <w:right w:val="single" w:sz="4" w:space="0" w:color="auto"/>
            </w:tcBorders>
            <w:shd w:val="clear" w:color="000000" w:fill="FFFFFF"/>
            <w:noWrap/>
          </w:tcPr>
          <w:p w14:paraId="063E217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24.05.2018</w:t>
            </w:r>
          </w:p>
        </w:tc>
        <w:tc>
          <w:tcPr>
            <w:tcW w:w="1843" w:type="dxa"/>
            <w:tcBorders>
              <w:top w:val="nil"/>
              <w:left w:val="nil"/>
              <w:bottom w:val="single" w:sz="4" w:space="0" w:color="auto"/>
              <w:right w:val="single" w:sz="4" w:space="0" w:color="auto"/>
            </w:tcBorders>
            <w:shd w:val="clear" w:color="000000" w:fill="FFFFFF"/>
            <w:vAlign w:val="center"/>
          </w:tcPr>
          <w:p w14:paraId="189657B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5AAF51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2E3301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0B9E3A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665EBDE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BA8310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E6D4815"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AE53CF2" w14:textId="77777777" w:rsidTr="006A5434">
        <w:trPr>
          <w:trHeight w:val="600"/>
        </w:trPr>
        <w:tc>
          <w:tcPr>
            <w:tcW w:w="271" w:type="dxa"/>
            <w:tcBorders>
              <w:top w:val="nil"/>
              <w:left w:val="nil"/>
              <w:bottom w:val="nil"/>
              <w:right w:val="nil"/>
            </w:tcBorders>
            <w:shd w:val="clear" w:color="auto" w:fill="auto"/>
            <w:noWrap/>
            <w:vAlign w:val="bottom"/>
          </w:tcPr>
          <w:p w14:paraId="5DA36B6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15BAA2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49B774F"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Аюйхан Жан</w:t>
            </w:r>
          </w:p>
        </w:tc>
        <w:tc>
          <w:tcPr>
            <w:tcW w:w="1384" w:type="dxa"/>
            <w:tcBorders>
              <w:top w:val="nil"/>
              <w:left w:val="nil"/>
              <w:bottom w:val="single" w:sz="4" w:space="0" w:color="auto"/>
              <w:right w:val="single" w:sz="4" w:space="0" w:color="auto"/>
            </w:tcBorders>
            <w:shd w:val="clear" w:color="000000" w:fill="FFFFFF"/>
            <w:noWrap/>
          </w:tcPr>
          <w:p w14:paraId="2B3CBC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18.05.2018</w:t>
            </w:r>
          </w:p>
        </w:tc>
        <w:tc>
          <w:tcPr>
            <w:tcW w:w="1843" w:type="dxa"/>
            <w:tcBorders>
              <w:top w:val="nil"/>
              <w:left w:val="nil"/>
              <w:bottom w:val="single" w:sz="4" w:space="0" w:color="auto"/>
              <w:right w:val="single" w:sz="4" w:space="0" w:color="auto"/>
            </w:tcBorders>
            <w:shd w:val="clear" w:color="000000" w:fill="FFFFFF"/>
            <w:vAlign w:val="center"/>
          </w:tcPr>
          <w:p w14:paraId="54204F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769BD8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3CFD69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76752D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01E0E3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B7572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3A638F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404EDD9" w14:textId="77777777" w:rsidTr="006A5434">
        <w:trPr>
          <w:trHeight w:val="600"/>
        </w:trPr>
        <w:tc>
          <w:tcPr>
            <w:tcW w:w="271" w:type="dxa"/>
            <w:tcBorders>
              <w:top w:val="nil"/>
              <w:left w:val="nil"/>
              <w:bottom w:val="nil"/>
              <w:right w:val="nil"/>
            </w:tcBorders>
            <w:shd w:val="clear" w:color="auto" w:fill="auto"/>
            <w:noWrap/>
            <w:vAlign w:val="bottom"/>
          </w:tcPr>
          <w:p w14:paraId="375FCD2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14D54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EA3902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Аюпова Азиза</w:t>
            </w:r>
          </w:p>
        </w:tc>
        <w:tc>
          <w:tcPr>
            <w:tcW w:w="1384" w:type="dxa"/>
            <w:tcBorders>
              <w:top w:val="nil"/>
              <w:left w:val="nil"/>
              <w:bottom w:val="single" w:sz="4" w:space="0" w:color="auto"/>
              <w:right w:val="single" w:sz="4" w:space="0" w:color="auto"/>
            </w:tcBorders>
            <w:shd w:val="clear" w:color="000000" w:fill="FFFFFF"/>
            <w:noWrap/>
          </w:tcPr>
          <w:p w14:paraId="23DEE6F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16.07.2018</w:t>
            </w:r>
          </w:p>
        </w:tc>
        <w:tc>
          <w:tcPr>
            <w:tcW w:w="1843" w:type="dxa"/>
            <w:tcBorders>
              <w:top w:val="nil"/>
              <w:left w:val="nil"/>
              <w:bottom w:val="single" w:sz="4" w:space="0" w:color="auto"/>
              <w:right w:val="single" w:sz="4" w:space="0" w:color="auto"/>
            </w:tcBorders>
            <w:shd w:val="clear" w:color="000000" w:fill="FFFFFF"/>
            <w:vAlign w:val="center"/>
          </w:tcPr>
          <w:p w14:paraId="39504D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58ADAC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9B841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CADB7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3F77FAF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8E2B2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BE53A93"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B645F73" w14:textId="77777777" w:rsidTr="006A5434">
        <w:trPr>
          <w:trHeight w:val="600"/>
        </w:trPr>
        <w:tc>
          <w:tcPr>
            <w:tcW w:w="271" w:type="dxa"/>
            <w:tcBorders>
              <w:top w:val="nil"/>
              <w:left w:val="nil"/>
              <w:bottom w:val="nil"/>
              <w:right w:val="nil"/>
            </w:tcBorders>
            <w:shd w:val="clear" w:color="auto" w:fill="auto"/>
            <w:noWrap/>
            <w:vAlign w:val="bottom"/>
          </w:tcPr>
          <w:p w14:paraId="1C256C8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2C0866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EF1DD3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Әбдікерім Айару</w:t>
            </w:r>
          </w:p>
        </w:tc>
        <w:tc>
          <w:tcPr>
            <w:tcW w:w="1384" w:type="dxa"/>
            <w:tcBorders>
              <w:top w:val="nil"/>
              <w:left w:val="nil"/>
              <w:bottom w:val="single" w:sz="4" w:space="0" w:color="auto"/>
              <w:right w:val="single" w:sz="4" w:space="0" w:color="auto"/>
            </w:tcBorders>
            <w:shd w:val="clear" w:color="000000" w:fill="FFFFFF"/>
            <w:noWrap/>
          </w:tcPr>
          <w:p w14:paraId="6FC043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16.05.2018</w:t>
            </w:r>
          </w:p>
        </w:tc>
        <w:tc>
          <w:tcPr>
            <w:tcW w:w="1843" w:type="dxa"/>
            <w:tcBorders>
              <w:top w:val="nil"/>
              <w:left w:val="nil"/>
              <w:bottom w:val="single" w:sz="4" w:space="0" w:color="auto"/>
              <w:right w:val="single" w:sz="4" w:space="0" w:color="auto"/>
            </w:tcBorders>
            <w:shd w:val="clear" w:color="000000" w:fill="FFFFFF"/>
            <w:vAlign w:val="center"/>
          </w:tcPr>
          <w:p w14:paraId="3DF3DC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4F511E5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60560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75E40C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05E708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B326F7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8E9C62C"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B39F0C6" w14:textId="77777777" w:rsidTr="006A5434">
        <w:trPr>
          <w:trHeight w:val="600"/>
        </w:trPr>
        <w:tc>
          <w:tcPr>
            <w:tcW w:w="271" w:type="dxa"/>
            <w:tcBorders>
              <w:top w:val="nil"/>
              <w:left w:val="nil"/>
              <w:bottom w:val="nil"/>
              <w:right w:val="nil"/>
            </w:tcBorders>
            <w:shd w:val="clear" w:color="auto" w:fill="auto"/>
            <w:noWrap/>
            <w:vAlign w:val="bottom"/>
          </w:tcPr>
          <w:p w14:paraId="44AE93F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86F7F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86B61B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Ботабаева Айлин</w:t>
            </w:r>
          </w:p>
        </w:tc>
        <w:tc>
          <w:tcPr>
            <w:tcW w:w="1384" w:type="dxa"/>
            <w:tcBorders>
              <w:top w:val="nil"/>
              <w:left w:val="nil"/>
              <w:bottom w:val="single" w:sz="4" w:space="0" w:color="auto"/>
              <w:right w:val="single" w:sz="4" w:space="0" w:color="auto"/>
            </w:tcBorders>
            <w:shd w:val="clear" w:color="000000" w:fill="FFFFFF"/>
            <w:noWrap/>
          </w:tcPr>
          <w:p w14:paraId="7A903A3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08.11.2017</w:t>
            </w:r>
          </w:p>
        </w:tc>
        <w:tc>
          <w:tcPr>
            <w:tcW w:w="1843" w:type="dxa"/>
            <w:tcBorders>
              <w:top w:val="nil"/>
              <w:left w:val="nil"/>
              <w:bottom w:val="single" w:sz="4" w:space="0" w:color="auto"/>
              <w:right w:val="single" w:sz="4" w:space="0" w:color="auto"/>
            </w:tcBorders>
            <w:shd w:val="clear" w:color="000000" w:fill="FFFFFF"/>
            <w:vAlign w:val="center"/>
          </w:tcPr>
          <w:p w14:paraId="0A1530B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69F97D1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341D6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FBD3E49" w14:textId="77777777" w:rsidR="001D6461" w:rsidRPr="00D037E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02.07.2021</w:t>
            </w:r>
          </w:p>
        </w:tc>
        <w:tc>
          <w:tcPr>
            <w:tcW w:w="1433" w:type="dxa"/>
            <w:tcBorders>
              <w:top w:val="nil"/>
              <w:left w:val="nil"/>
              <w:bottom w:val="single" w:sz="4" w:space="0" w:color="auto"/>
              <w:right w:val="single" w:sz="4" w:space="0" w:color="auto"/>
            </w:tcBorders>
            <w:shd w:val="clear" w:color="000000" w:fill="FFFFFF"/>
            <w:noWrap/>
            <w:vAlign w:val="center"/>
          </w:tcPr>
          <w:p w14:paraId="0A0B4BA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E61933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05A81FF"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480CFB7" w14:textId="77777777" w:rsidTr="006A5434">
        <w:trPr>
          <w:trHeight w:val="600"/>
        </w:trPr>
        <w:tc>
          <w:tcPr>
            <w:tcW w:w="271" w:type="dxa"/>
            <w:tcBorders>
              <w:top w:val="nil"/>
              <w:left w:val="nil"/>
              <w:bottom w:val="nil"/>
              <w:right w:val="nil"/>
            </w:tcBorders>
            <w:shd w:val="clear" w:color="auto" w:fill="auto"/>
            <w:noWrap/>
            <w:vAlign w:val="bottom"/>
          </w:tcPr>
          <w:p w14:paraId="18D6AD4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EC346D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481F7E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Бөлеген Мәдияр</w:t>
            </w:r>
          </w:p>
        </w:tc>
        <w:tc>
          <w:tcPr>
            <w:tcW w:w="1384" w:type="dxa"/>
            <w:tcBorders>
              <w:top w:val="nil"/>
              <w:left w:val="nil"/>
              <w:bottom w:val="single" w:sz="4" w:space="0" w:color="auto"/>
              <w:right w:val="single" w:sz="4" w:space="0" w:color="auto"/>
            </w:tcBorders>
            <w:shd w:val="clear" w:color="000000" w:fill="FFFFFF"/>
            <w:noWrap/>
          </w:tcPr>
          <w:p w14:paraId="291049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21.05.2018</w:t>
            </w:r>
          </w:p>
        </w:tc>
        <w:tc>
          <w:tcPr>
            <w:tcW w:w="1843" w:type="dxa"/>
            <w:tcBorders>
              <w:top w:val="nil"/>
              <w:left w:val="nil"/>
              <w:bottom w:val="single" w:sz="4" w:space="0" w:color="auto"/>
              <w:right w:val="single" w:sz="4" w:space="0" w:color="auto"/>
            </w:tcBorders>
            <w:shd w:val="clear" w:color="000000" w:fill="FFFFFF"/>
            <w:vAlign w:val="center"/>
          </w:tcPr>
          <w:p w14:paraId="70E1E6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25615FF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3AB071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733C6D2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7033480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A601C6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42F4542"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F702C1D" w14:textId="77777777" w:rsidTr="006A5434">
        <w:trPr>
          <w:trHeight w:val="600"/>
        </w:trPr>
        <w:tc>
          <w:tcPr>
            <w:tcW w:w="271" w:type="dxa"/>
            <w:tcBorders>
              <w:top w:val="nil"/>
              <w:left w:val="nil"/>
              <w:bottom w:val="nil"/>
              <w:right w:val="nil"/>
            </w:tcBorders>
            <w:shd w:val="clear" w:color="auto" w:fill="auto"/>
            <w:noWrap/>
            <w:vAlign w:val="bottom"/>
          </w:tcPr>
          <w:p w14:paraId="4CAD780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5E332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81B501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Гарипов Ренат</w:t>
            </w:r>
          </w:p>
        </w:tc>
        <w:tc>
          <w:tcPr>
            <w:tcW w:w="1384" w:type="dxa"/>
            <w:tcBorders>
              <w:top w:val="nil"/>
              <w:left w:val="nil"/>
              <w:bottom w:val="single" w:sz="4" w:space="0" w:color="auto"/>
              <w:right w:val="single" w:sz="4" w:space="0" w:color="auto"/>
            </w:tcBorders>
            <w:shd w:val="clear" w:color="000000" w:fill="FFFFFF"/>
            <w:noWrap/>
          </w:tcPr>
          <w:p w14:paraId="7ADD56C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31.05.2018</w:t>
            </w:r>
          </w:p>
        </w:tc>
        <w:tc>
          <w:tcPr>
            <w:tcW w:w="1843" w:type="dxa"/>
            <w:tcBorders>
              <w:top w:val="nil"/>
              <w:left w:val="nil"/>
              <w:bottom w:val="single" w:sz="4" w:space="0" w:color="auto"/>
              <w:right w:val="single" w:sz="4" w:space="0" w:color="auto"/>
            </w:tcBorders>
            <w:shd w:val="clear" w:color="000000" w:fill="FFFFFF"/>
            <w:vAlign w:val="center"/>
          </w:tcPr>
          <w:p w14:paraId="18560B5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37FF0C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E957E5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81DC738" w14:textId="77777777" w:rsidR="001D6461" w:rsidRPr="00D037EE"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07.12.2022</w:t>
            </w:r>
          </w:p>
        </w:tc>
        <w:tc>
          <w:tcPr>
            <w:tcW w:w="1433" w:type="dxa"/>
            <w:tcBorders>
              <w:top w:val="nil"/>
              <w:left w:val="nil"/>
              <w:bottom w:val="single" w:sz="4" w:space="0" w:color="auto"/>
              <w:right w:val="single" w:sz="4" w:space="0" w:color="auto"/>
            </w:tcBorders>
            <w:shd w:val="clear" w:color="000000" w:fill="FFFFFF"/>
            <w:noWrap/>
            <w:vAlign w:val="center"/>
          </w:tcPr>
          <w:p w14:paraId="09709ED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08A5C5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1706802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CAB5F7B" w14:textId="77777777" w:rsidTr="006A5434">
        <w:trPr>
          <w:trHeight w:val="600"/>
        </w:trPr>
        <w:tc>
          <w:tcPr>
            <w:tcW w:w="271" w:type="dxa"/>
            <w:tcBorders>
              <w:top w:val="nil"/>
              <w:left w:val="nil"/>
              <w:bottom w:val="nil"/>
              <w:right w:val="nil"/>
            </w:tcBorders>
            <w:shd w:val="clear" w:color="auto" w:fill="auto"/>
            <w:noWrap/>
            <w:vAlign w:val="bottom"/>
          </w:tcPr>
          <w:p w14:paraId="3D5958B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7AD017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31E8A7A"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 xml:space="preserve">Джанкелова Айлин </w:t>
            </w:r>
          </w:p>
        </w:tc>
        <w:tc>
          <w:tcPr>
            <w:tcW w:w="1384" w:type="dxa"/>
            <w:tcBorders>
              <w:top w:val="nil"/>
              <w:left w:val="nil"/>
              <w:bottom w:val="single" w:sz="4" w:space="0" w:color="auto"/>
              <w:right w:val="single" w:sz="4" w:space="0" w:color="auto"/>
            </w:tcBorders>
            <w:shd w:val="clear" w:color="000000" w:fill="FFFFFF"/>
            <w:noWrap/>
          </w:tcPr>
          <w:p w14:paraId="35B3260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27.05.2018</w:t>
            </w:r>
          </w:p>
        </w:tc>
        <w:tc>
          <w:tcPr>
            <w:tcW w:w="1843" w:type="dxa"/>
            <w:tcBorders>
              <w:top w:val="nil"/>
              <w:left w:val="nil"/>
              <w:bottom w:val="single" w:sz="4" w:space="0" w:color="auto"/>
              <w:right w:val="single" w:sz="4" w:space="0" w:color="auto"/>
            </w:tcBorders>
            <w:shd w:val="clear" w:color="000000" w:fill="FFFFFF"/>
            <w:vAlign w:val="center"/>
          </w:tcPr>
          <w:p w14:paraId="34C71E8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55EC0E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BE2A6E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12940D6" w14:textId="77777777" w:rsidR="001D6461" w:rsidRPr="00D0675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16.02.2023</w:t>
            </w:r>
          </w:p>
        </w:tc>
        <w:tc>
          <w:tcPr>
            <w:tcW w:w="1433" w:type="dxa"/>
            <w:tcBorders>
              <w:top w:val="nil"/>
              <w:left w:val="nil"/>
              <w:bottom w:val="single" w:sz="4" w:space="0" w:color="auto"/>
              <w:right w:val="single" w:sz="4" w:space="0" w:color="auto"/>
            </w:tcBorders>
            <w:shd w:val="clear" w:color="000000" w:fill="FFFFFF"/>
            <w:noWrap/>
            <w:vAlign w:val="center"/>
          </w:tcPr>
          <w:p w14:paraId="46A91A9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06D422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A8FE0A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E5E9D2D" w14:textId="77777777" w:rsidTr="006A5434">
        <w:trPr>
          <w:trHeight w:val="600"/>
        </w:trPr>
        <w:tc>
          <w:tcPr>
            <w:tcW w:w="271" w:type="dxa"/>
            <w:tcBorders>
              <w:top w:val="nil"/>
              <w:left w:val="nil"/>
              <w:bottom w:val="nil"/>
              <w:right w:val="nil"/>
            </w:tcBorders>
            <w:shd w:val="clear" w:color="auto" w:fill="auto"/>
            <w:noWrap/>
            <w:vAlign w:val="bottom"/>
          </w:tcPr>
          <w:p w14:paraId="357ADD9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59366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2C3F6B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Догаев Адлан</w:t>
            </w:r>
          </w:p>
        </w:tc>
        <w:tc>
          <w:tcPr>
            <w:tcW w:w="1384" w:type="dxa"/>
            <w:tcBorders>
              <w:top w:val="nil"/>
              <w:left w:val="nil"/>
              <w:bottom w:val="single" w:sz="4" w:space="0" w:color="auto"/>
              <w:right w:val="single" w:sz="4" w:space="0" w:color="auto"/>
            </w:tcBorders>
            <w:shd w:val="clear" w:color="000000" w:fill="FFFFFF"/>
            <w:noWrap/>
          </w:tcPr>
          <w:p w14:paraId="72DD66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24.11.2017</w:t>
            </w:r>
          </w:p>
        </w:tc>
        <w:tc>
          <w:tcPr>
            <w:tcW w:w="1843" w:type="dxa"/>
            <w:tcBorders>
              <w:top w:val="nil"/>
              <w:left w:val="nil"/>
              <w:bottom w:val="single" w:sz="4" w:space="0" w:color="auto"/>
              <w:right w:val="single" w:sz="4" w:space="0" w:color="auto"/>
            </w:tcBorders>
            <w:shd w:val="clear" w:color="000000" w:fill="FFFFFF"/>
            <w:vAlign w:val="center"/>
          </w:tcPr>
          <w:p w14:paraId="32A221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10D9C4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D54AD8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49303DF" w14:textId="77777777" w:rsidR="001D6461" w:rsidRPr="00D0675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21.09.2022</w:t>
            </w:r>
          </w:p>
        </w:tc>
        <w:tc>
          <w:tcPr>
            <w:tcW w:w="1433" w:type="dxa"/>
            <w:tcBorders>
              <w:top w:val="nil"/>
              <w:left w:val="nil"/>
              <w:bottom w:val="single" w:sz="4" w:space="0" w:color="auto"/>
              <w:right w:val="single" w:sz="4" w:space="0" w:color="auto"/>
            </w:tcBorders>
            <w:shd w:val="clear" w:color="000000" w:fill="FFFFFF"/>
            <w:noWrap/>
            <w:vAlign w:val="center"/>
          </w:tcPr>
          <w:p w14:paraId="170828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F18C3A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6417C147"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D469FB4" w14:textId="77777777" w:rsidTr="006A5434">
        <w:trPr>
          <w:trHeight w:val="600"/>
        </w:trPr>
        <w:tc>
          <w:tcPr>
            <w:tcW w:w="271" w:type="dxa"/>
            <w:tcBorders>
              <w:top w:val="nil"/>
              <w:left w:val="nil"/>
              <w:bottom w:val="nil"/>
              <w:right w:val="nil"/>
            </w:tcBorders>
            <w:shd w:val="clear" w:color="auto" w:fill="auto"/>
            <w:noWrap/>
            <w:vAlign w:val="bottom"/>
          </w:tcPr>
          <w:p w14:paraId="0EC0C62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147DA0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27D77A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Ертаева Дамира</w:t>
            </w:r>
          </w:p>
        </w:tc>
        <w:tc>
          <w:tcPr>
            <w:tcW w:w="1384" w:type="dxa"/>
            <w:tcBorders>
              <w:top w:val="nil"/>
              <w:left w:val="nil"/>
              <w:bottom w:val="single" w:sz="4" w:space="0" w:color="auto"/>
              <w:right w:val="single" w:sz="4" w:space="0" w:color="auto"/>
            </w:tcBorders>
            <w:shd w:val="clear" w:color="000000" w:fill="FFFFFF"/>
            <w:noWrap/>
          </w:tcPr>
          <w:p w14:paraId="1264558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02.11.2017</w:t>
            </w:r>
          </w:p>
        </w:tc>
        <w:tc>
          <w:tcPr>
            <w:tcW w:w="1843" w:type="dxa"/>
            <w:tcBorders>
              <w:top w:val="nil"/>
              <w:left w:val="nil"/>
              <w:bottom w:val="single" w:sz="4" w:space="0" w:color="auto"/>
              <w:right w:val="single" w:sz="4" w:space="0" w:color="auto"/>
            </w:tcBorders>
            <w:shd w:val="clear" w:color="000000" w:fill="FFFFFF"/>
            <w:vAlign w:val="center"/>
          </w:tcPr>
          <w:p w14:paraId="2E30F7C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279F475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47FD21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6AB396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01C72DF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13A4F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5085F8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AD6F451" w14:textId="77777777" w:rsidTr="006A5434">
        <w:trPr>
          <w:trHeight w:val="600"/>
        </w:trPr>
        <w:tc>
          <w:tcPr>
            <w:tcW w:w="271" w:type="dxa"/>
            <w:tcBorders>
              <w:top w:val="nil"/>
              <w:left w:val="nil"/>
              <w:bottom w:val="nil"/>
              <w:right w:val="nil"/>
            </w:tcBorders>
            <w:shd w:val="clear" w:color="auto" w:fill="auto"/>
            <w:noWrap/>
            <w:vAlign w:val="bottom"/>
          </w:tcPr>
          <w:p w14:paraId="4969A36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4AF106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B15BCD2"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Жантас Алуа</w:t>
            </w:r>
          </w:p>
        </w:tc>
        <w:tc>
          <w:tcPr>
            <w:tcW w:w="1384" w:type="dxa"/>
            <w:tcBorders>
              <w:top w:val="nil"/>
              <w:left w:val="nil"/>
              <w:bottom w:val="single" w:sz="4" w:space="0" w:color="auto"/>
              <w:right w:val="single" w:sz="4" w:space="0" w:color="auto"/>
            </w:tcBorders>
            <w:shd w:val="clear" w:color="000000" w:fill="FFFFFF"/>
            <w:noWrap/>
          </w:tcPr>
          <w:p w14:paraId="0BF9D0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24.02.2018</w:t>
            </w:r>
          </w:p>
        </w:tc>
        <w:tc>
          <w:tcPr>
            <w:tcW w:w="1843" w:type="dxa"/>
            <w:tcBorders>
              <w:top w:val="nil"/>
              <w:left w:val="nil"/>
              <w:bottom w:val="single" w:sz="4" w:space="0" w:color="auto"/>
              <w:right w:val="single" w:sz="4" w:space="0" w:color="auto"/>
            </w:tcBorders>
            <w:shd w:val="clear" w:color="000000" w:fill="FFFFFF"/>
            <w:vAlign w:val="center"/>
          </w:tcPr>
          <w:p w14:paraId="09BFD2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1F07E8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D630C6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BDF56C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32120E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9B1F42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AF10198"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6AB534A" w14:textId="77777777" w:rsidTr="006A5434">
        <w:trPr>
          <w:trHeight w:val="600"/>
        </w:trPr>
        <w:tc>
          <w:tcPr>
            <w:tcW w:w="271" w:type="dxa"/>
            <w:tcBorders>
              <w:top w:val="nil"/>
              <w:left w:val="nil"/>
              <w:bottom w:val="nil"/>
              <w:right w:val="nil"/>
            </w:tcBorders>
            <w:shd w:val="clear" w:color="auto" w:fill="auto"/>
            <w:noWrap/>
            <w:vAlign w:val="bottom"/>
          </w:tcPr>
          <w:p w14:paraId="3367A7E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2AA253D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0782F89"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Кинугул Ибраһим</w:t>
            </w:r>
          </w:p>
        </w:tc>
        <w:tc>
          <w:tcPr>
            <w:tcW w:w="1384" w:type="dxa"/>
            <w:tcBorders>
              <w:top w:val="nil"/>
              <w:left w:val="nil"/>
              <w:bottom w:val="single" w:sz="4" w:space="0" w:color="auto"/>
              <w:right w:val="single" w:sz="4" w:space="0" w:color="auto"/>
            </w:tcBorders>
            <w:shd w:val="clear" w:color="000000" w:fill="FFFFFF"/>
            <w:noWrap/>
          </w:tcPr>
          <w:p w14:paraId="0DC463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04.07.2018</w:t>
            </w:r>
          </w:p>
        </w:tc>
        <w:tc>
          <w:tcPr>
            <w:tcW w:w="1843" w:type="dxa"/>
            <w:tcBorders>
              <w:top w:val="nil"/>
              <w:left w:val="nil"/>
              <w:bottom w:val="single" w:sz="4" w:space="0" w:color="auto"/>
              <w:right w:val="single" w:sz="4" w:space="0" w:color="auto"/>
            </w:tcBorders>
            <w:shd w:val="clear" w:color="000000" w:fill="FFFFFF"/>
            <w:vAlign w:val="center"/>
          </w:tcPr>
          <w:p w14:paraId="423C33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1A7F73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683D5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AA7822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7738743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4BCE893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D71ED59"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5B3C4565" w14:textId="77777777" w:rsidTr="006A5434">
        <w:trPr>
          <w:trHeight w:val="600"/>
        </w:trPr>
        <w:tc>
          <w:tcPr>
            <w:tcW w:w="271" w:type="dxa"/>
            <w:tcBorders>
              <w:top w:val="nil"/>
              <w:left w:val="nil"/>
              <w:bottom w:val="nil"/>
              <w:right w:val="nil"/>
            </w:tcBorders>
            <w:shd w:val="clear" w:color="auto" w:fill="auto"/>
            <w:noWrap/>
            <w:vAlign w:val="bottom"/>
          </w:tcPr>
          <w:p w14:paraId="15A6FD3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24C53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53254D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Курбанкулова Камила</w:t>
            </w:r>
          </w:p>
        </w:tc>
        <w:tc>
          <w:tcPr>
            <w:tcW w:w="1384" w:type="dxa"/>
            <w:tcBorders>
              <w:top w:val="nil"/>
              <w:left w:val="nil"/>
              <w:bottom w:val="single" w:sz="4" w:space="0" w:color="auto"/>
              <w:right w:val="single" w:sz="4" w:space="0" w:color="auto"/>
            </w:tcBorders>
            <w:shd w:val="clear" w:color="000000" w:fill="FFFFFF"/>
            <w:noWrap/>
          </w:tcPr>
          <w:p w14:paraId="76ED52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10.06.2018</w:t>
            </w:r>
          </w:p>
        </w:tc>
        <w:tc>
          <w:tcPr>
            <w:tcW w:w="1843" w:type="dxa"/>
            <w:tcBorders>
              <w:top w:val="nil"/>
              <w:left w:val="nil"/>
              <w:bottom w:val="single" w:sz="4" w:space="0" w:color="auto"/>
              <w:right w:val="single" w:sz="4" w:space="0" w:color="auto"/>
            </w:tcBorders>
            <w:shd w:val="clear" w:color="000000" w:fill="FFFFFF"/>
            <w:vAlign w:val="center"/>
          </w:tcPr>
          <w:p w14:paraId="09804B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19CE427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18D8D28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11081B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014C538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82DD91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1EDCF73"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C4EA08F" w14:textId="77777777" w:rsidTr="006A5434">
        <w:trPr>
          <w:trHeight w:val="600"/>
        </w:trPr>
        <w:tc>
          <w:tcPr>
            <w:tcW w:w="271" w:type="dxa"/>
            <w:tcBorders>
              <w:top w:val="nil"/>
              <w:left w:val="nil"/>
              <w:bottom w:val="nil"/>
              <w:right w:val="nil"/>
            </w:tcBorders>
            <w:shd w:val="clear" w:color="auto" w:fill="auto"/>
            <w:noWrap/>
            <w:vAlign w:val="bottom"/>
          </w:tcPr>
          <w:p w14:paraId="323F0CA2"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7D46DA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B7E9DF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Қарсұлтан Дария</w:t>
            </w:r>
          </w:p>
        </w:tc>
        <w:tc>
          <w:tcPr>
            <w:tcW w:w="1384" w:type="dxa"/>
            <w:tcBorders>
              <w:top w:val="nil"/>
              <w:left w:val="nil"/>
              <w:bottom w:val="single" w:sz="4" w:space="0" w:color="auto"/>
              <w:right w:val="single" w:sz="4" w:space="0" w:color="auto"/>
            </w:tcBorders>
            <w:shd w:val="clear" w:color="000000" w:fill="FFFFFF"/>
            <w:noWrap/>
          </w:tcPr>
          <w:p w14:paraId="737EFCD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21.02.2018</w:t>
            </w:r>
          </w:p>
        </w:tc>
        <w:tc>
          <w:tcPr>
            <w:tcW w:w="1843" w:type="dxa"/>
            <w:tcBorders>
              <w:top w:val="nil"/>
              <w:left w:val="nil"/>
              <w:bottom w:val="single" w:sz="4" w:space="0" w:color="auto"/>
              <w:right w:val="single" w:sz="4" w:space="0" w:color="auto"/>
            </w:tcBorders>
            <w:shd w:val="clear" w:color="000000" w:fill="FFFFFF"/>
            <w:vAlign w:val="center"/>
          </w:tcPr>
          <w:p w14:paraId="69B5FA4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055039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1ABB88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3D39060" w14:textId="77777777" w:rsidR="001D6461" w:rsidRPr="00D0675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11.09.2020</w:t>
            </w:r>
          </w:p>
        </w:tc>
        <w:tc>
          <w:tcPr>
            <w:tcW w:w="1433" w:type="dxa"/>
            <w:tcBorders>
              <w:top w:val="nil"/>
              <w:left w:val="nil"/>
              <w:bottom w:val="single" w:sz="4" w:space="0" w:color="auto"/>
              <w:right w:val="single" w:sz="4" w:space="0" w:color="auto"/>
            </w:tcBorders>
            <w:shd w:val="clear" w:color="000000" w:fill="FFFFFF"/>
            <w:noWrap/>
            <w:vAlign w:val="center"/>
          </w:tcPr>
          <w:p w14:paraId="465691A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021ED1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35C7057"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052CE882" w14:textId="77777777" w:rsidTr="006A5434">
        <w:trPr>
          <w:trHeight w:val="600"/>
        </w:trPr>
        <w:tc>
          <w:tcPr>
            <w:tcW w:w="271" w:type="dxa"/>
            <w:tcBorders>
              <w:top w:val="nil"/>
              <w:left w:val="nil"/>
              <w:bottom w:val="nil"/>
              <w:right w:val="nil"/>
            </w:tcBorders>
            <w:shd w:val="clear" w:color="auto" w:fill="auto"/>
            <w:noWrap/>
            <w:vAlign w:val="bottom"/>
          </w:tcPr>
          <w:p w14:paraId="2F726E8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40736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3BF66A3"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 xml:space="preserve">Мағауия Аружан </w:t>
            </w:r>
          </w:p>
        </w:tc>
        <w:tc>
          <w:tcPr>
            <w:tcW w:w="1384" w:type="dxa"/>
            <w:tcBorders>
              <w:top w:val="nil"/>
              <w:left w:val="nil"/>
              <w:bottom w:val="single" w:sz="4" w:space="0" w:color="auto"/>
              <w:right w:val="single" w:sz="4" w:space="0" w:color="auto"/>
            </w:tcBorders>
            <w:shd w:val="clear" w:color="000000" w:fill="FFFFFF"/>
            <w:noWrap/>
          </w:tcPr>
          <w:p w14:paraId="50D144C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08.12.2018</w:t>
            </w:r>
          </w:p>
        </w:tc>
        <w:tc>
          <w:tcPr>
            <w:tcW w:w="1843" w:type="dxa"/>
            <w:tcBorders>
              <w:top w:val="nil"/>
              <w:left w:val="nil"/>
              <w:bottom w:val="single" w:sz="4" w:space="0" w:color="auto"/>
              <w:right w:val="single" w:sz="4" w:space="0" w:color="auto"/>
            </w:tcBorders>
            <w:shd w:val="clear" w:color="000000" w:fill="FFFFFF"/>
            <w:vAlign w:val="center"/>
          </w:tcPr>
          <w:p w14:paraId="074907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17BDE89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B90D8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2EDCD20F" w14:textId="77777777" w:rsidR="001D6461" w:rsidRPr="00D0675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12.04.2023</w:t>
            </w:r>
          </w:p>
        </w:tc>
        <w:tc>
          <w:tcPr>
            <w:tcW w:w="1433" w:type="dxa"/>
            <w:tcBorders>
              <w:top w:val="nil"/>
              <w:left w:val="nil"/>
              <w:bottom w:val="single" w:sz="4" w:space="0" w:color="auto"/>
              <w:right w:val="single" w:sz="4" w:space="0" w:color="auto"/>
            </w:tcBorders>
            <w:shd w:val="clear" w:color="000000" w:fill="FFFFFF"/>
            <w:noWrap/>
            <w:vAlign w:val="center"/>
          </w:tcPr>
          <w:p w14:paraId="6873446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91494D7" w14:textId="77777777" w:rsidR="001D6461" w:rsidRPr="00D0675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29.01.2024</w:t>
            </w:r>
          </w:p>
        </w:tc>
        <w:tc>
          <w:tcPr>
            <w:tcW w:w="1331" w:type="dxa"/>
            <w:tcBorders>
              <w:top w:val="nil"/>
              <w:left w:val="nil"/>
              <w:bottom w:val="single" w:sz="4" w:space="0" w:color="auto"/>
              <w:right w:val="single" w:sz="4" w:space="0" w:color="auto"/>
            </w:tcBorders>
            <w:shd w:val="clear" w:color="000000" w:fill="FFFFFF"/>
            <w:noWrap/>
            <w:vAlign w:val="center"/>
          </w:tcPr>
          <w:p w14:paraId="159EB906"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CB64145" w14:textId="77777777" w:rsidTr="006A5434">
        <w:trPr>
          <w:trHeight w:val="600"/>
        </w:trPr>
        <w:tc>
          <w:tcPr>
            <w:tcW w:w="271" w:type="dxa"/>
            <w:tcBorders>
              <w:top w:val="nil"/>
              <w:left w:val="nil"/>
              <w:bottom w:val="nil"/>
              <w:right w:val="nil"/>
            </w:tcBorders>
            <w:shd w:val="clear" w:color="auto" w:fill="auto"/>
            <w:noWrap/>
            <w:vAlign w:val="bottom"/>
          </w:tcPr>
          <w:p w14:paraId="26E08816"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ED18B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7D09AD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Маматова Дайана</w:t>
            </w:r>
          </w:p>
        </w:tc>
        <w:tc>
          <w:tcPr>
            <w:tcW w:w="1384" w:type="dxa"/>
            <w:tcBorders>
              <w:top w:val="nil"/>
              <w:left w:val="nil"/>
              <w:bottom w:val="single" w:sz="4" w:space="0" w:color="auto"/>
              <w:right w:val="single" w:sz="4" w:space="0" w:color="auto"/>
            </w:tcBorders>
            <w:shd w:val="clear" w:color="000000" w:fill="FFFFFF"/>
            <w:noWrap/>
          </w:tcPr>
          <w:p w14:paraId="38D0DC2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16.06.2018</w:t>
            </w:r>
          </w:p>
        </w:tc>
        <w:tc>
          <w:tcPr>
            <w:tcW w:w="1843" w:type="dxa"/>
            <w:tcBorders>
              <w:top w:val="nil"/>
              <w:left w:val="nil"/>
              <w:bottom w:val="single" w:sz="4" w:space="0" w:color="auto"/>
              <w:right w:val="single" w:sz="4" w:space="0" w:color="auto"/>
            </w:tcBorders>
            <w:shd w:val="clear" w:color="000000" w:fill="FFFFFF"/>
            <w:vAlign w:val="center"/>
          </w:tcPr>
          <w:p w14:paraId="3F9AD14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315AAB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7E8303A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3302C5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6A218CB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42078D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CC99719"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76EBC90" w14:textId="77777777" w:rsidTr="006A5434">
        <w:trPr>
          <w:trHeight w:val="600"/>
        </w:trPr>
        <w:tc>
          <w:tcPr>
            <w:tcW w:w="271" w:type="dxa"/>
            <w:tcBorders>
              <w:top w:val="nil"/>
              <w:left w:val="nil"/>
              <w:bottom w:val="nil"/>
              <w:right w:val="nil"/>
            </w:tcBorders>
            <w:shd w:val="clear" w:color="auto" w:fill="auto"/>
            <w:noWrap/>
            <w:vAlign w:val="bottom"/>
          </w:tcPr>
          <w:p w14:paraId="66F2CDD4"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BCF2F1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264E1624"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 xml:space="preserve">Маратова Ясина </w:t>
            </w:r>
          </w:p>
        </w:tc>
        <w:tc>
          <w:tcPr>
            <w:tcW w:w="1384" w:type="dxa"/>
            <w:tcBorders>
              <w:top w:val="nil"/>
              <w:left w:val="nil"/>
              <w:bottom w:val="single" w:sz="4" w:space="0" w:color="auto"/>
              <w:right w:val="single" w:sz="4" w:space="0" w:color="auto"/>
            </w:tcBorders>
            <w:shd w:val="clear" w:color="000000" w:fill="FFFFFF"/>
            <w:noWrap/>
          </w:tcPr>
          <w:p w14:paraId="1CB430E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08.11.2017</w:t>
            </w:r>
          </w:p>
        </w:tc>
        <w:tc>
          <w:tcPr>
            <w:tcW w:w="1843" w:type="dxa"/>
            <w:tcBorders>
              <w:top w:val="nil"/>
              <w:left w:val="nil"/>
              <w:bottom w:val="single" w:sz="4" w:space="0" w:color="auto"/>
              <w:right w:val="single" w:sz="4" w:space="0" w:color="auto"/>
            </w:tcBorders>
            <w:shd w:val="clear" w:color="000000" w:fill="FFFFFF"/>
            <w:vAlign w:val="center"/>
          </w:tcPr>
          <w:p w14:paraId="47C5E9B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0EA4B1E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F48E3B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A55FC8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1FC51D8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80AD27B" w14:textId="77777777" w:rsidR="001D6461" w:rsidRPr="00D0675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28.02.2024</w:t>
            </w:r>
          </w:p>
        </w:tc>
        <w:tc>
          <w:tcPr>
            <w:tcW w:w="1331" w:type="dxa"/>
            <w:tcBorders>
              <w:top w:val="nil"/>
              <w:left w:val="nil"/>
              <w:bottom w:val="single" w:sz="4" w:space="0" w:color="auto"/>
              <w:right w:val="single" w:sz="4" w:space="0" w:color="auto"/>
            </w:tcBorders>
            <w:shd w:val="clear" w:color="000000" w:fill="FFFFFF"/>
            <w:noWrap/>
            <w:vAlign w:val="center"/>
          </w:tcPr>
          <w:p w14:paraId="02399DFE"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D4E76E2" w14:textId="77777777" w:rsidTr="006A5434">
        <w:trPr>
          <w:trHeight w:val="600"/>
        </w:trPr>
        <w:tc>
          <w:tcPr>
            <w:tcW w:w="271" w:type="dxa"/>
            <w:tcBorders>
              <w:top w:val="nil"/>
              <w:left w:val="nil"/>
              <w:bottom w:val="nil"/>
              <w:right w:val="nil"/>
            </w:tcBorders>
            <w:shd w:val="clear" w:color="auto" w:fill="auto"/>
            <w:noWrap/>
            <w:vAlign w:val="bottom"/>
          </w:tcPr>
          <w:p w14:paraId="6E44CF5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60D3CE5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89EE7CC"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Медетқызы Медина</w:t>
            </w:r>
          </w:p>
        </w:tc>
        <w:tc>
          <w:tcPr>
            <w:tcW w:w="1384" w:type="dxa"/>
            <w:tcBorders>
              <w:top w:val="nil"/>
              <w:left w:val="nil"/>
              <w:bottom w:val="single" w:sz="4" w:space="0" w:color="auto"/>
              <w:right w:val="single" w:sz="4" w:space="0" w:color="auto"/>
            </w:tcBorders>
            <w:shd w:val="clear" w:color="000000" w:fill="FFFFFF"/>
            <w:noWrap/>
          </w:tcPr>
          <w:p w14:paraId="432F45F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24.06.2018</w:t>
            </w:r>
          </w:p>
        </w:tc>
        <w:tc>
          <w:tcPr>
            <w:tcW w:w="1843" w:type="dxa"/>
            <w:tcBorders>
              <w:top w:val="nil"/>
              <w:left w:val="nil"/>
              <w:bottom w:val="single" w:sz="4" w:space="0" w:color="auto"/>
              <w:right w:val="single" w:sz="4" w:space="0" w:color="auto"/>
            </w:tcBorders>
            <w:shd w:val="clear" w:color="000000" w:fill="FFFFFF"/>
            <w:vAlign w:val="center"/>
          </w:tcPr>
          <w:p w14:paraId="079AF74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5F0E537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3A5A85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5371753" w14:textId="77777777" w:rsidR="001D6461" w:rsidRPr="001578D4"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19.12.2022</w:t>
            </w:r>
          </w:p>
        </w:tc>
        <w:tc>
          <w:tcPr>
            <w:tcW w:w="1433" w:type="dxa"/>
            <w:tcBorders>
              <w:top w:val="nil"/>
              <w:left w:val="nil"/>
              <w:bottom w:val="single" w:sz="4" w:space="0" w:color="auto"/>
              <w:right w:val="single" w:sz="4" w:space="0" w:color="auto"/>
            </w:tcBorders>
            <w:shd w:val="clear" w:color="000000" w:fill="FFFFFF"/>
            <w:noWrap/>
            <w:vAlign w:val="center"/>
          </w:tcPr>
          <w:p w14:paraId="6D86943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EF092E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4E40F6F2"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5220B45" w14:textId="77777777" w:rsidTr="006A5434">
        <w:trPr>
          <w:trHeight w:val="600"/>
        </w:trPr>
        <w:tc>
          <w:tcPr>
            <w:tcW w:w="271" w:type="dxa"/>
            <w:tcBorders>
              <w:top w:val="nil"/>
              <w:left w:val="nil"/>
              <w:bottom w:val="nil"/>
              <w:right w:val="nil"/>
            </w:tcBorders>
            <w:shd w:val="clear" w:color="auto" w:fill="auto"/>
            <w:noWrap/>
            <w:vAlign w:val="bottom"/>
          </w:tcPr>
          <w:p w14:paraId="36339531"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3EF518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F17113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Муратов Бибарыс</w:t>
            </w:r>
          </w:p>
        </w:tc>
        <w:tc>
          <w:tcPr>
            <w:tcW w:w="1384" w:type="dxa"/>
            <w:tcBorders>
              <w:top w:val="nil"/>
              <w:left w:val="nil"/>
              <w:bottom w:val="single" w:sz="4" w:space="0" w:color="auto"/>
              <w:right w:val="single" w:sz="4" w:space="0" w:color="auto"/>
            </w:tcBorders>
            <w:shd w:val="clear" w:color="000000" w:fill="FFFFFF"/>
            <w:noWrap/>
          </w:tcPr>
          <w:p w14:paraId="72FB4F5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sz w:val="24"/>
                <w:szCs w:val="24"/>
                <w:lang w:val="kk-KZ"/>
              </w:rPr>
              <w:t>12.10.2017</w:t>
            </w:r>
          </w:p>
        </w:tc>
        <w:tc>
          <w:tcPr>
            <w:tcW w:w="1843" w:type="dxa"/>
            <w:tcBorders>
              <w:top w:val="nil"/>
              <w:left w:val="nil"/>
              <w:bottom w:val="single" w:sz="4" w:space="0" w:color="auto"/>
              <w:right w:val="single" w:sz="4" w:space="0" w:color="auto"/>
            </w:tcBorders>
            <w:shd w:val="clear" w:color="000000" w:fill="FFFFFF"/>
            <w:vAlign w:val="center"/>
          </w:tcPr>
          <w:p w14:paraId="2E2025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22508E1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7680B2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D81C318" w14:textId="77777777" w:rsidR="001D6461" w:rsidRPr="002D5D8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03.08.2022</w:t>
            </w:r>
          </w:p>
        </w:tc>
        <w:tc>
          <w:tcPr>
            <w:tcW w:w="1433" w:type="dxa"/>
            <w:tcBorders>
              <w:top w:val="nil"/>
              <w:left w:val="nil"/>
              <w:bottom w:val="single" w:sz="4" w:space="0" w:color="auto"/>
              <w:right w:val="single" w:sz="4" w:space="0" w:color="auto"/>
            </w:tcBorders>
            <w:shd w:val="clear" w:color="000000" w:fill="FFFFFF"/>
            <w:noWrap/>
            <w:vAlign w:val="center"/>
          </w:tcPr>
          <w:p w14:paraId="3626525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731157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3112465C"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FF611DF" w14:textId="77777777" w:rsidTr="006A5434">
        <w:trPr>
          <w:trHeight w:val="600"/>
        </w:trPr>
        <w:tc>
          <w:tcPr>
            <w:tcW w:w="271" w:type="dxa"/>
            <w:tcBorders>
              <w:top w:val="nil"/>
              <w:left w:val="nil"/>
              <w:bottom w:val="nil"/>
              <w:right w:val="nil"/>
            </w:tcBorders>
            <w:shd w:val="clear" w:color="auto" w:fill="auto"/>
            <w:noWrap/>
            <w:vAlign w:val="bottom"/>
          </w:tcPr>
          <w:p w14:paraId="2617135C"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5E4E7A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03B3D9B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Омаргалиев Динмухаммед</w:t>
            </w:r>
          </w:p>
        </w:tc>
        <w:tc>
          <w:tcPr>
            <w:tcW w:w="1384" w:type="dxa"/>
            <w:tcBorders>
              <w:top w:val="nil"/>
              <w:left w:val="nil"/>
              <w:bottom w:val="single" w:sz="4" w:space="0" w:color="auto"/>
              <w:right w:val="single" w:sz="4" w:space="0" w:color="auto"/>
            </w:tcBorders>
            <w:shd w:val="clear" w:color="000000" w:fill="FFFFFF"/>
            <w:noWrap/>
          </w:tcPr>
          <w:p w14:paraId="25B30DE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08.03.2018</w:t>
            </w:r>
          </w:p>
        </w:tc>
        <w:tc>
          <w:tcPr>
            <w:tcW w:w="1843" w:type="dxa"/>
            <w:tcBorders>
              <w:top w:val="nil"/>
              <w:left w:val="nil"/>
              <w:bottom w:val="single" w:sz="4" w:space="0" w:color="auto"/>
              <w:right w:val="single" w:sz="4" w:space="0" w:color="auto"/>
            </w:tcBorders>
            <w:shd w:val="clear" w:color="000000" w:fill="FFFFFF"/>
            <w:vAlign w:val="center"/>
          </w:tcPr>
          <w:p w14:paraId="61283B8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5F801B6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50A93B0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074B57B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7071A45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2BB27D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0F3B1BA"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07CA183" w14:textId="77777777" w:rsidTr="006A5434">
        <w:trPr>
          <w:trHeight w:val="600"/>
        </w:trPr>
        <w:tc>
          <w:tcPr>
            <w:tcW w:w="271" w:type="dxa"/>
            <w:tcBorders>
              <w:top w:val="nil"/>
              <w:left w:val="nil"/>
              <w:bottom w:val="nil"/>
              <w:right w:val="nil"/>
            </w:tcBorders>
            <w:shd w:val="clear" w:color="auto" w:fill="auto"/>
            <w:noWrap/>
            <w:vAlign w:val="bottom"/>
          </w:tcPr>
          <w:p w14:paraId="2E18880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E27639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82452A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Сабеков Дарын</w:t>
            </w:r>
          </w:p>
        </w:tc>
        <w:tc>
          <w:tcPr>
            <w:tcW w:w="1384" w:type="dxa"/>
            <w:tcBorders>
              <w:top w:val="nil"/>
              <w:left w:val="nil"/>
              <w:bottom w:val="single" w:sz="4" w:space="0" w:color="auto"/>
              <w:right w:val="single" w:sz="4" w:space="0" w:color="auto"/>
            </w:tcBorders>
            <w:shd w:val="clear" w:color="000000" w:fill="FFFFFF"/>
            <w:noWrap/>
          </w:tcPr>
          <w:p w14:paraId="348480F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05.09.2017</w:t>
            </w:r>
          </w:p>
        </w:tc>
        <w:tc>
          <w:tcPr>
            <w:tcW w:w="1843" w:type="dxa"/>
            <w:tcBorders>
              <w:top w:val="nil"/>
              <w:left w:val="nil"/>
              <w:bottom w:val="single" w:sz="4" w:space="0" w:color="auto"/>
              <w:right w:val="single" w:sz="4" w:space="0" w:color="auto"/>
            </w:tcBorders>
            <w:shd w:val="clear" w:color="000000" w:fill="FFFFFF"/>
            <w:vAlign w:val="center"/>
          </w:tcPr>
          <w:p w14:paraId="5A53DCC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5E493A0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A43C47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4D492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7A1445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6BE88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69A8212"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4A578EF3" w14:textId="77777777" w:rsidTr="006A5434">
        <w:trPr>
          <w:trHeight w:val="600"/>
        </w:trPr>
        <w:tc>
          <w:tcPr>
            <w:tcW w:w="271" w:type="dxa"/>
            <w:tcBorders>
              <w:top w:val="nil"/>
              <w:left w:val="nil"/>
              <w:bottom w:val="nil"/>
              <w:right w:val="nil"/>
            </w:tcBorders>
            <w:shd w:val="clear" w:color="auto" w:fill="auto"/>
            <w:noWrap/>
            <w:vAlign w:val="bottom"/>
          </w:tcPr>
          <w:p w14:paraId="784D0889"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3E4D69F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AE77F8D"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Салкенов Мадияр</w:t>
            </w:r>
          </w:p>
        </w:tc>
        <w:tc>
          <w:tcPr>
            <w:tcW w:w="1384" w:type="dxa"/>
            <w:tcBorders>
              <w:top w:val="nil"/>
              <w:left w:val="nil"/>
              <w:bottom w:val="single" w:sz="4" w:space="0" w:color="auto"/>
              <w:right w:val="single" w:sz="4" w:space="0" w:color="auto"/>
            </w:tcBorders>
            <w:shd w:val="clear" w:color="000000" w:fill="FFFFFF"/>
            <w:noWrap/>
          </w:tcPr>
          <w:p w14:paraId="5E1514F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06.03.2018</w:t>
            </w:r>
          </w:p>
        </w:tc>
        <w:tc>
          <w:tcPr>
            <w:tcW w:w="1843" w:type="dxa"/>
            <w:tcBorders>
              <w:top w:val="nil"/>
              <w:left w:val="nil"/>
              <w:bottom w:val="single" w:sz="4" w:space="0" w:color="auto"/>
              <w:right w:val="single" w:sz="4" w:space="0" w:color="auto"/>
            </w:tcBorders>
            <w:shd w:val="clear" w:color="000000" w:fill="FFFFFF"/>
            <w:vAlign w:val="center"/>
          </w:tcPr>
          <w:p w14:paraId="69D34D2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6A42EAA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2431696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16A47E1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3F86EA23"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5D1251F" w14:textId="77777777" w:rsidR="001D6461" w:rsidRPr="002D5D8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12.02.2024</w:t>
            </w:r>
          </w:p>
        </w:tc>
        <w:tc>
          <w:tcPr>
            <w:tcW w:w="1331" w:type="dxa"/>
            <w:tcBorders>
              <w:top w:val="nil"/>
              <w:left w:val="nil"/>
              <w:bottom w:val="single" w:sz="4" w:space="0" w:color="auto"/>
              <w:right w:val="single" w:sz="4" w:space="0" w:color="auto"/>
            </w:tcBorders>
            <w:shd w:val="clear" w:color="000000" w:fill="FFFFFF"/>
            <w:noWrap/>
            <w:vAlign w:val="center"/>
          </w:tcPr>
          <w:p w14:paraId="3389D906"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2FA745BF" w14:textId="77777777" w:rsidTr="006A5434">
        <w:trPr>
          <w:trHeight w:val="600"/>
        </w:trPr>
        <w:tc>
          <w:tcPr>
            <w:tcW w:w="271" w:type="dxa"/>
            <w:tcBorders>
              <w:top w:val="nil"/>
              <w:left w:val="nil"/>
              <w:bottom w:val="nil"/>
              <w:right w:val="nil"/>
            </w:tcBorders>
            <w:shd w:val="clear" w:color="auto" w:fill="auto"/>
            <w:noWrap/>
            <w:vAlign w:val="bottom"/>
          </w:tcPr>
          <w:p w14:paraId="1C13DCF7"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110BD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A48AC46"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Темиров  Алихан</w:t>
            </w:r>
          </w:p>
        </w:tc>
        <w:tc>
          <w:tcPr>
            <w:tcW w:w="1384" w:type="dxa"/>
            <w:tcBorders>
              <w:top w:val="nil"/>
              <w:left w:val="nil"/>
              <w:bottom w:val="single" w:sz="4" w:space="0" w:color="auto"/>
              <w:right w:val="single" w:sz="4" w:space="0" w:color="auto"/>
            </w:tcBorders>
            <w:shd w:val="clear" w:color="000000" w:fill="FFFFFF"/>
            <w:noWrap/>
          </w:tcPr>
          <w:p w14:paraId="1105D5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06.10.2017</w:t>
            </w:r>
          </w:p>
        </w:tc>
        <w:tc>
          <w:tcPr>
            <w:tcW w:w="1843" w:type="dxa"/>
            <w:tcBorders>
              <w:top w:val="nil"/>
              <w:left w:val="nil"/>
              <w:bottom w:val="single" w:sz="4" w:space="0" w:color="auto"/>
              <w:right w:val="single" w:sz="4" w:space="0" w:color="auto"/>
            </w:tcBorders>
            <w:shd w:val="clear" w:color="000000" w:fill="FFFFFF"/>
            <w:vAlign w:val="center"/>
          </w:tcPr>
          <w:p w14:paraId="27EB6B3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0D7CD93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09A63B0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933FEF2" w14:textId="77777777" w:rsidR="001D6461" w:rsidRPr="002D5D8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04.11.2022</w:t>
            </w:r>
          </w:p>
        </w:tc>
        <w:tc>
          <w:tcPr>
            <w:tcW w:w="1433" w:type="dxa"/>
            <w:tcBorders>
              <w:top w:val="nil"/>
              <w:left w:val="nil"/>
              <w:bottom w:val="single" w:sz="4" w:space="0" w:color="auto"/>
              <w:right w:val="single" w:sz="4" w:space="0" w:color="auto"/>
            </w:tcBorders>
            <w:shd w:val="clear" w:color="000000" w:fill="FFFFFF"/>
            <w:noWrap/>
            <w:vAlign w:val="center"/>
          </w:tcPr>
          <w:p w14:paraId="6AC85D9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3BBFF6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7E41715F"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AFC848D" w14:textId="77777777" w:rsidTr="006A5434">
        <w:trPr>
          <w:trHeight w:val="600"/>
        </w:trPr>
        <w:tc>
          <w:tcPr>
            <w:tcW w:w="271" w:type="dxa"/>
            <w:tcBorders>
              <w:top w:val="nil"/>
              <w:left w:val="nil"/>
              <w:bottom w:val="nil"/>
              <w:right w:val="nil"/>
            </w:tcBorders>
            <w:shd w:val="clear" w:color="auto" w:fill="auto"/>
            <w:noWrap/>
            <w:vAlign w:val="bottom"/>
          </w:tcPr>
          <w:p w14:paraId="3F2B6A28"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F945C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799DDD35"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Шаймарденов Альжан</w:t>
            </w:r>
          </w:p>
        </w:tc>
        <w:tc>
          <w:tcPr>
            <w:tcW w:w="1384" w:type="dxa"/>
            <w:tcBorders>
              <w:top w:val="nil"/>
              <w:left w:val="nil"/>
              <w:bottom w:val="single" w:sz="4" w:space="0" w:color="auto"/>
              <w:right w:val="single" w:sz="4" w:space="0" w:color="auto"/>
            </w:tcBorders>
            <w:shd w:val="clear" w:color="000000" w:fill="FFFFFF"/>
            <w:noWrap/>
          </w:tcPr>
          <w:p w14:paraId="383C280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27.03.2018</w:t>
            </w:r>
          </w:p>
        </w:tc>
        <w:tc>
          <w:tcPr>
            <w:tcW w:w="1843" w:type="dxa"/>
            <w:tcBorders>
              <w:top w:val="nil"/>
              <w:left w:val="nil"/>
              <w:bottom w:val="single" w:sz="4" w:space="0" w:color="auto"/>
              <w:right w:val="single" w:sz="4" w:space="0" w:color="auto"/>
            </w:tcBorders>
            <w:shd w:val="clear" w:color="000000" w:fill="FFFFFF"/>
            <w:vAlign w:val="center"/>
          </w:tcPr>
          <w:p w14:paraId="76D84C1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62EAF28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A661FE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AE276A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0CEE8BB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36726AA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E7288F2"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46CD6E8" w14:textId="77777777" w:rsidTr="006A5434">
        <w:trPr>
          <w:trHeight w:val="600"/>
        </w:trPr>
        <w:tc>
          <w:tcPr>
            <w:tcW w:w="271" w:type="dxa"/>
            <w:tcBorders>
              <w:top w:val="nil"/>
              <w:left w:val="nil"/>
              <w:bottom w:val="nil"/>
              <w:right w:val="nil"/>
            </w:tcBorders>
            <w:shd w:val="clear" w:color="auto" w:fill="auto"/>
            <w:noWrap/>
            <w:vAlign w:val="bottom"/>
          </w:tcPr>
          <w:p w14:paraId="747610DA"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071704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4AEE5CF1"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Шерахан Алан</w:t>
            </w:r>
          </w:p>
        </w:tc>
        <w:tc>
          <w:tcPr>
            <w:tcW w:w="1384" w:type="dxa"/>
            <w:tcBorders>
              <w:top w:val="nil"/>
              <w:left w:val="nil"/>
              <w:bottom w:val="single" w:sz="4" w:space="0" w:color="auto"/>
              <w:right w:val="single" w:sz="4" w:space="0" w:color="auto"/>
            </w:tcBorders>
            <w:shd w:val="clear" w:color="000000" w:fill="FFFFFF"/>
            <w:noWrap/>
          </w:tcPr>
          <w:p w14:paraId="35706617"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28.03.2018</w:t>
            </w:r>
          </w:p>
        </w:tc>
        <w:tc>
          <w:tcPr>
            <w:tcW w:w="1843" w:type="dxa"/>
            <w:tcBorders>
              <w:top w:val="nil"/>
              <w:left w:val="nil"/>
              <w:bottom w:val="single" w:sz="4" w:space="0" w:color="auto"/>
              <w:right w:val="single" w:sz="4" w:space="0" w:color="auto"/>
            </w:tcBorders>
            <w:shd w:val="clear" w:color="000000" w:fill="FFFFFF"/>
            <w:vAlign w:val="center"/>
          </w:tcPr>
          <w:p w14:paraId="3409405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61F64E74"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412C93DA"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6630F89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04.08.2022</w:t>
            </w:r>
          </w:p>
        </w:tc>
        <w:tc>
          <w:tcPr>
            <w:tcW w:w="1433" w:type="dxa"/>
            <w:tcBorders>
              <w:top w:val="nil"/>
              <w:left w:val="nil"/>
              <w:bottom w:val="single" w:sz="4" w:space="0" w:color="auto"/>
              <w:right w:val="single" w:sz="4" w:space="0" w:color="auto"/>
            </w:tcBorders>
            <w:shd w:val="clear" w:color="000000" w:fill="FFFFFF"/>
            <w:noWrap/>
            <w:vAlign w:val="center"/>
          </w:tcPr>
          <w:p w14:paraId="7FBED13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566D029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F0881EB"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72B9CD9A" w14:textId="77777777" w:rsidTr="006A5434">
        <w:trPr>
          <w:trHeight w:val="600"/>
        </w:trPr>
        <w:tc>
          <w:tcPr>
            <w:tcW w:w="271" w:type="dxa"/>
            <w:tcBorders>
              <w:top w:val="nil"/>
              <w:left w:val="nil"/>
              <w:bottom w:val="nil"/>
              <w:right w:val="nil"/>
            </w:tcBorders>
            <w:shd w:val="clear" w:color="auto" w:fill="auto"/>
            <w:noWrap/>
            <w:vAlign w:val="bottom"/>
          </w:tcPr>
          <w:p w14:paraId="0E7D678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7BF8CF5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13378378"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 xml:space="preserve">Хасенов Диас </w:t>
            </w:r>
          </w:p>
        </w:tc>
        <w:tc>
          <w:tcPr>
            <w:tcW w:w="1384" w:type="dxa"/>
            <w:tcBorders>
              <w:top w:val="nil"/>
              <w:left w:val="nil"/>
              <w:bottom w:val="single" w:sz="4" w:space="0" w:color="auto"/>
              <w:right w:val="single" w:sz="4" w:space="0" w:color="auto"/>
            </w:tcBorders>
            <w:shd w:val="clear" w:color="000000" w:fill="FFFFFF"/>
            <w:noWrap/>
          </w:tcPr>
          <w:p w14:paraId="53BB4911"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03.07.2018</w:t>
            </w:r>
          </w:p>
        </w:tc>
        <w:tc>
          <w:tcPr>
            <w:tcW w:w="1843" w:type="dxa"/>
            <w:tcBorders>
              <w:top w:val="nil"/>
              <w:left w:val="nil"/>
              <w:bottom w:val="single" w:sz="4" w:space="0" w:color="auto"/>
              <w:right w:val="single" w:sz="4" w:space="0" w:color="auto"/>
            </w:tcBorders>
            <w:shd w:val="clear" w:color="000000" w:fill="FFFFFF"/>
            <w:vAlign w:val="center"/>
          </w:tcPr>
          <w:p w14:paraId="52EEED09"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330866A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6456320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59CB6827" w14:textId="77777777" w:rsidR="001D6461" w:rsidRPr="002D5D86"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28.03.2023</w:t>
            </w:r>
          </w:p>
        </w:tc>
        <w:tc>
          <w:tcPr>
            <w:tcW w:w="1433" w:type="dxa"/>
            <w:tcBorders>
              <w:top w:val="nil"/>
              <w:left w:val="nil"/>
              <w:bottom w:val="single" w:sz="4" w:space="0" w:color="auto"/>
              <w:right w:val="single" w:sz="4" w:space="0" w:color="auto"/>
            </w:tcBorders>
            <w:shd w:val="clear" w:color="000000" w:fill="FFFFFF"/>
            <w:noWrap/>
            <w:vAlign w:val="center"/>
          </w:tcPr>
          <w:p w14:paraId="6B677FED"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7CA3862E"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285F7FE2"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3E6AABB8" w14:textId="77777777" w:rsidTr="006A5434">
        <w:trPr>
          <w:trHeight w:val="600"/>
        </w:trPr>
        <w:tc>
          <w:tcPr>
            <w:tcW w:w="271" w:type="dxa"/>
            <w:tcBorders>
              <w:top w:val="nil"/>
              <w:left w:val="nil"/>
              <w:bottom w:val="nil"/>
              <w:right w:val="nil"/>
            </w:tcBorders>
            <w:shd w:val="clear" w:color="auto" w:fill="auto"/>
            <w:noWrap/>
            <w:vAlign w:val="bottom"/>
          </w:tcPr>
          <w:p w14:paraId="5D11783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023EC090"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3C6E0637" w14:textId="77777777" w:rsidR="001D6461" w:rsidRPr="000B1F11" w:rsidRDefault="001D6461" w:rsidP="006A5434">
            <w:pPr>
              <w:spacing w:after="0" w:line="240" w:lineRule="auto"/>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Ким Елизавета</w:t>
            </w:r>
          </w:p>
        </w:tc>
        <w:tc>
          <w:tcPr>
            <w:tcW w:w="1384" w:type="dxa"/>
            <w:tcBorders>
              <w:top w:val="nil"/>
              <w:left w:val="nil"/>
              <w:bottom w:val="single" w:sz="4" w:space="0" w:color="auto"/>
              <w:right w:val="single" w:sz="4" w:space="0" w:color="auto"/>
            </w:tcBorders>
            <w:shd w:val="clear" w:color="000000" w:fill="FFFFFF"/>
            <w:noWrap/>
          </w:tcPr>
          <w:p w14:paraId="63F144C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Calibri" w:hAnsi="Times New Roman" w:cs="Times New Roman"/>
                <w:color w:val="000000"/>
                <w:sz w:val="24"/>
                <w:szCs w:val="24"/>
                <w:lang w:val="kk-KZ"/>
              </w:rPr>
              <w:t>10.12.2018</w:t>
            </w:r>
          </w:p>
        </w:tc>
        <w:tc>
          <w:tcPr>
            <w:tcW w:w="1843" w:type="dxa"/>
            <w:tcBorders>
              <w:top w:val="nil"/>
              <w:left w:val="nil"/>
              <w:bottom w:val="single" w:sz="4" w:space="0" w:color="auto"/>
              <w:right w:val="single" w:sz="4" w:space="0" w:color="auto"/>
            </w:tcBorders>
            <w:shd w:val="clear" w:color="000000" w:fill="FFFFFF"/>
            <w:vAlign w:val="center"/>
          </w:tcPr>
          <w:p w14:paraId="39E833C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1C171696"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CCA424C"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365E343A" w14:textId="77777777" w:rsidR="001D6461" w:rsidRPr="00B36EE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12.09.2023</w:t>
            </w:r>
          </w:p>
        </w:tc>
        <w:tc>
          <w:tcPr>
            <w:tcW w:w="1433" w:type="dxa"/>
            <w:tcBorders>
              <w:top w:val="nil"/>
              <w:left w:val="nil"/>
              <w:bottom w:val="single" w:sz="4" w:space="0" w:color="auto"/>
              <w:right w:val="single" w:sz="4" w:space="0" w:color="auto"/>
            </w:tcBorders>
            <w:shd w:val="clear" w:color="000000" w:fill="FFFFFF"/>
            <w:noWrap/>
            <w:vAlign w:val="center"/>
          </w:tcPr>
          <w:p w14:paraId="57066E02"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2CB733DF"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0B4DB021"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1EDCDD93" w14:textId="77777777" w:rsidTr="006A5434">
        <w:trPr>
          <w:trHeight w:val="600"/>
        </w:trPr>
        <w:tc>
          <w:tcPr>
            <w:tcW w:w="271" w:type="dxa"/>
            <w:tcBorders>
              <w:top w:val="nil"/>
              <w:left w:val="nil"/>
              <w:bottom w:val="nil"/>
              <w:right w:val="nil"/>
            </w:tcBorders>
            <w:shd w:val="clear" w:color="auto" w:fill="auto"/>
            <w:noWrap/>
            <w:vAlign w:val="bottom"/>
          </w:tcPr>
          <w:p w14:paraId="1D4A817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single" w:sz="4" w:space="0" w:color="auto"/>
              <w:bottom w:val="single" w:sz="4" w:space="0" w:color="auto"/>
              <w:right w:val="single" w:sz="4" w:space="0" w:color="auto"/>
            </w:tcBorders>
            <w:shd w:val="clear" w:color="000000" w:fill="FFFFFF"/>
            <w:noWrap/>
            <w:vAlign w:val="center"/>
          </w:tcPr>
          <w:p w14:paraId="4E569BD5"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000000" w:fill="FFFFFF"/>
          </w:tcPr>
          <w:p w14:paraId="6BA52B25" w14:textId="77777777" w:rsidR="001D6461" w:rsidRDefault="001D6461" w:rsidP="006A5434">
            <w:pPr>
              <w:spacing w:after="0" w:line="240" w:lineRule="auto"/>
              <w:rPr>
                <w:rFonts w:ascii="Times New Roman" w:eastAsia="Calibri" w:hAnsi="Times New Roman" w:cs="Times New Roman"/>
                <w:color w:val="000000"/>
                <w:sz w:val="24"/>
                <w:szCs w:val="24"/>
                <w:lang w:val="kk-KZ"/>
              </w:rPr>
            </w:pPr>
            <w:r w:rsidRPr="00CA5ABC">
              <w:rPr>
                <w:rFonts w:ascii="Times New Roman" w:eastAsia="Calibri" w:hAnsi="Times New Roman" w:cs="Times New Roman"/>
                <w:sz w:val="24"/>
                <w:szCs w:val="24"/>
                <w:lang w:val="kk-KZ"/>
              </w:rPr>
              <w:t>Сухоручкин Давид</w:t>
            </w:r>
          </w:p>
        </w:tc>
        <w:tc>
          <w:tcPr>
            <w:tcW w:w="1384" w:type="dxa"/>
            <w:tcBorders>
              <w:top w:val="nil"/>
              <w:left w:val="nil"/>
              <w:bottom w:val="single" w:sz="4" w:space="0" w:color="auto"/>
              <w:right w:val="single" w:sz="4" w:space="0" w:color="auto"/>
            </w:tcBorders>
            <w:shd w:val="clear" w:color="000000" w:fill="FFFFFF"/>
            <w:noWrap/>
          </w:tcPr>
          <w:p w14:paraId="3A751271" w14:textId="77777777" w:rsidR="001D6461" w:rsidRDefault="001D6461" w:rsidP="006A5434">
            <w:pPr>
              <w:spacing w:after="0" w:line="240" w:lineRule="auto"/>
              <w:jc w:val="center"/>
              <w:rPr>
                <w:rFonts w:ascii="Times New Roman" w:eastAsia="Calibri" w:hAnsi="Times New Roman" w:cs="Times New Roman"/>
                <w:color w:val="000000"/>
                <w:sz w:val="24"/>
                <w:szCs w:val="24"/>
                <w:lang w:val="kk-KZ"/>
              </w:rPr>
            </w:pPr>
            <w:r w:rsidRPr="00CA5ABC">
              <w:rPr>
                <w:rFonts w:ascii="Times New Roman" w:eastAsia="Calibri" w:hAnsi="Times New Roman" w:cs="Times New Roman"/>
                <w:sz w:val="24"/>
                <w:szCs w:val="24"/>
                <w:lang w:val="kk-KZ"/>
              </w:rPr>
              <w:t>30.10.2018</w:t>
            </w:r>
          </w:p>
        </w:tc>
        <w:tc>
          <w:tcPr>
            <w:tcW w:w="1843" w:type="dxa"/>
            <w:tcBorders>
              <w:top w:val="nil"/>
              <w:left w:val="nil"/>
              <w:bottom w:val="single" w:sz="4" w:space="0" w:color="auto"/>
              <w:right w:val="single" w:sz="4" w:space="0" w:color="auto"/>
            </w:tcBorders>
            <w:shd w:val="clear" w:color="000000" w:fill="FFFFFF"/>
            <w:vAlign w:val="center"/>
          </w:tcPr>
          <w:p w14:paraId="38515763"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Бәйтерек</w:t>
            </w:r>
          </w:p>
        </w:tc>
        <w:tc>
          <w:tcPr>
            <w:tcW w:w="1417" w:type="dxa"/>
            <w:tcBorders>
              <w:top w:val="nil"/>
              <w:left w:val="nil"/>
              <w:bottom w:val="single" w:sz="4" w:space="0" w:color="auto"/>
              <w:right w:val="single" w:sz="4" w:space="0" w:color="auto"/>
            </w:tcBorders>
            <w:shd w:val="clear" w:color="000000" w:fill="FFFFFF"/>
            <w:noWrap/>
            <w:vAlign w:val="center"/>
          </w:tcPr>
          <w:p w14:paraId="23923EBE"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 жас</w:t>
            </w:r>
          </w:p>
        </w:tc>
        <w:tc>
          <w:tcPr>
            <w:tcW w:w="1559" w:type="dxa"/>
            <w:tcBorders>
              <w:top w:val="nil"/>
              <w:left w:val="nil"/>
              <w:bottom w:val="single" w:sz="4" w:space="0" w:color="auto"/>
              <w:right w:val="single" w:sz="4" w:space="0" w:color="auto"/>
            </w:tcBorders>
            <w:shd w:val="clear" w:color="000000" w:fill="FFFFFF"/>
            <w:noWrap/>
            <w:vAlign w:val="center"/>
          </w:tcPr>
          <w:p w14:paraId="3C7DC754"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Мектепалды тобы</w:t>
            </w:r>
          </w:p>
        </w:tc>
        <w:tc>
          <w:tcPr>
            <w:tcW w:w="1261" w:type="dxa"/>
            <w:tcBorders>
              <w:top w:val="nil"/>
              <w:left w:val="nil"/>
              <w:bottom w:val="single" w:sz="4" w:space="0" w:color="auto"/>
              <w:right w:val="single" w:sz="4" w:space="0" w:color="auto"/>
            </w:tcBorders>
            <w:shd w:val="clear" w:color="000000" w:fill="FFFFFF"/>
            <w:noWrap/>
            <w:vAlign w:val="center"/>
          </w:tcPr>
          <w:p w14:paraId="4054C638" w14:textId="77777777" w:rsidR="001D6461" w:rsidRDefault="001D6461" w:rsidP="006A5434">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13.03.2024</w:t>
            </w:r>
          </w:p>
        </w:tc>
        <w:tc>
          <w:tcPr>
            <w:tcW w:w="1433" w:type="dxa"/>
            <w:tcBorders>
              <w:top w:val="nil"/>
              <w:left w:val="nil"/>
              <w:bottom w:val="single" w:sz="4" w:space="0" w:color="auto"/>
              <w:right w:val="single" w:sz="4" w:space="0" w:color="auto"/>
            </w:tcBorders>
            <w:shd w:val="clear" w:color="000000" w:fill="FFFFFF"/>
            <w:noWrap/>
            <w:vAlign w:val="center"/>
          </w:tcPr>
          <w:p w14:paraId="0F4530FB"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shd w:val="clear" w:color="000000" w:fill="FFFFFF"/>
            <w:noWrap/>
            <w:vAlign w:val="center"/>
          </w:tcPr>
          <w:p w14:paraId="6C74D078" w14:textId="77777777" w:rsidR="001D6461" w:rsidRPr="000B1F11" w:rsidRDefault="001D6461" w:rsidP="006A5434">
            <w:pPr>
              <w:spacing w:after="0" w:line="240" w:lineRule="auto"/>
              <w:jc w:val="center"/>
              <w:rPr>
                <w:rFonts w:ascii="Times New Roman" w:eastAsia="Times New Roman" w:hAnsi="Times New Roman" w:cs="Times New Roman"/>
                <w:color w:val="000000"/>
                <w:lang w:eastAsia="ru-RU"/>
              </w:rPr>
            </w:pPr>
          </w:p>
        </w:tc>
        <w:tc>
          <w:tcPr>
            <w:tcW w:w="1331" w:type="dxa"/>
            <w:tcBorders>
              <w:top w:val="nil"/>
              <w:left w:val="nil"/>
              <w:bottom w:val="single" w:sz="4" w:space="0" w:color="auto"/>
              <w:right w:val="single" w:sz="4" w:space="0" w:color="auto"/>
            </w:tcBorders>
            <w:shd w:val="clear" w:color="000000" w:fill="FFFFFF"/>
            <w:noWrap/>
            <w:vAlign w:val="center"/>
          </w:tcPr>
          <w:p w14:paraId="586E69C7" w14:textId="77777777" w:rsidR="001D6461" w:rsidRPr="007F7725" w:rsidRDefault="001D6461" w:rsidP="006A5434">
            <w:pPr>
              <w:spacing w:after="0" w:line="240" w:lineRule="auto"/>
              <w:jc w:val="center"/>
              <w:rPr>
                <w:rFonts w:ascii="Times New Roman" w:eastAsia="Times New Roman" w:hAnsi="Times New Roman" w:cs="Times New Roman"/>
                <w:color w:val="000000"/>
                <w:lang w:val="kk-KZ" w:eastAsia="ru-RU"/>
              </w:rPr>
            </w:pPr>
          </w:p>
        </w:tc>
      </w:tr>
      <w:tr w:rsidR="001D6461" w:rsidRPr="000B1F11" w14:paraId="68A56D08" w14:textId="77777777" w:rsidTr="006A5434">
        <w:trPr>
          <w:trHeight w:val="409"/>
        </w:trPr>
        <w:tc>
          <w:tcPr>
            <w:tcW w:w="271" w:type="dxa"/>
            <w:tcBorders>
              <w:top w:val="nil"/>
              <w:left w:val="nil"/>
              <w:bottom w:val="nil"/>
              <w:right w:val="nil"/>
            </w:tcBorders>
            <w:shd w:val="clear" w:color="auto" w:fill="auto"/>
            <w:noWrap/>
            <w:vAlign w:val="bottom"/>
          </w:tcPr>
          <w:p w14:paraId="1A2D018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nil"/>
              <w:bottom w:val="nil"/>
              <w:right w:val="nil"/>
            </w:tcBorders>
            <w:shd w:val="clear" w:color="auto" w:fill="auto"/>
            <w:noWrap/>
            <w:vAlign w:val="bottom"/>
          </w:tcPr>
          <w:p w14:paraId="4BA1846B"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2693" w:type="dxa"/>
            <w:tcBorders>
              <w:top w:val="nil"/>
              <w:left w:val="nil"/>
              <w:bottom w:val="nil"/>
              <w:right w:val="nil"/>
            </w:tcBorders>
            <w:shd w:val="clear" w:color="auto" w:fill="auto"/>
            <w:noWrap/>
            <w:vAlign w:val="bottom"/>
          </w:tcPr>
          <w:p w14:paraId="0E61E2E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384" w:type="dxa"/>
            <w:tcBorders>
              <w:top w:val="nil"/>
              <w:left w:val="nil"/>
              <w:bottom w:val="nil"/>
              <w:right w:val="nil"/>
            </w:tcBorders>
            <w:shd w:val="clear" w:color="auto" w:fill="auto"/>
            <w:noWrap/>
            <w:vAlign w:val="bottom"/>
          </w:tcPr>
          <w:p w14:paraId="5C4B60B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843" w:type="dxa"/>
            <w:tcBorders>
              <w:top w:val="nil"/>
              <w:left w:val="nil"/>
              <w:bottom w:val="nil"/>
              <w:right w:val="nil"/>
            </w:tcBorders>
            <w:shd w:val="clear" w:color="auto" w:fill="auto"/>
            <w:noWrap/>
            <w:vAlign w:val="bottom"/>
          </w:tcPr>
          <w:p w14:paraId="52C9EBF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417" w:type="dxa"/>
            <w:tcBorders>
              <w:top w:val="nil"/>
              <w:left w:val="nil"/>
              <w:bottom w:val="nil"/>
              <w:right w:val="nil"/>
            </w:tcBorders>
            <w:shd w:val="clear" w:color="auto" w:fill="auto"/>
            <w:noWrap/>
            <w:vAlign w:val="bottom"/>
          </w:tcPr>
          <w:p w14:paraId="276DAE35"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tcPr>
          <w:p w14:paraId="35C0F46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261" w:type="dxa"/>
            <w:tcBorders>
              <w:top w:val="nil"/>
              <w:left w:val="nil"/>
              <w:bottom w:val="nil"/>
              <w:right w:val="nil"/>
            </w:tcBorders>
            <w:shd w:val="clear" w:color="auto" w:fill="auto"/>
            <w:noWrap/>
            <w:vAlign w:val="bottom"/>
          </w:tcPr>
          <w:p w14:paraId="466DFD3F"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433" w:type="dxa"/>
            <w:tcBorders>
              <w:top w:val="nil"/>
              <w:left w:val="nil"/>
              <w:bottom w:val="nil"/>
              <w:right w:val="nil"/>
            </w:tcBorders>
            <w:shd w:val="clear" w:color="auto" w:fill="auto"/>
            <w:noWrap/>
            <w:vAlign w:val="bottom"/>
          </w:tcPr>
          <w:p w14:paraId="04993933"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206" w:type="dxa"/>
            <w:tcBorders>
              <w:top w:val="nil"/>
              <w:left w:val="nil"/>
              <w:bottom w:val="nil"/>
              <w:right w:val="nil"/>
            </w:tcBorders>
            <w:shd w:val="clear" w:color="auto" w:fill="auto"/>
            <w:noWrap/>
            <w:vAlign w:val="bottom"/>
          </w:tcPr>
          <w:p w14:paraId="05340ECE"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1331" w:type="dxa"/>
            <w:tcBorders>
              <w:top w:val="nil"/>
              <w:left w:val="nil"/>
              <w:bottom w:val="nil"/>
              <w:right w:val="nil"/>
            </w:tcBorders>
            <w:shd w:val="clear" w:color="auto" w:fill="auto"/>
            <w:noWrap/>
            <w:vAlign w:val="bottom"/>
          </w:tcPr>
          <w:p w14:paraId="3928ADEF" w14:textId="77777777" w:rsidR="001D6461" w:rsidRPr="000B1F11" w:rsidRDefault="001D6461" w:rsidP="006A5434">
            <w:pPr>
              <w:spacing w:after="0" w:line="240" w:lineRule="auto"/>
              <w:rPr>
                <w:rFonts w:ascii="Calibri" w:eastAsia="Times New Roman" w:hAnsi="Calibri" w:cs="Calibri"/>
                <w:color w:val="000000"/>
                <w:lang w:eastAsia="ru-RU"/>
              </w:rPr>
            </w:pPr>
          </w:p>
        </w:tc>
      </w:tr>
      <w:tr w:rsidR="001D6461" w:rsidRPr="00270F31" w14:paraId="03BCEB66" w14:textId="77777777" w:rsidTr="006A5434">
        <w:trPr>
          <w:trHeight w:val="315"/>
        </w:trPr>
        <w:tc>
          <w:tcPr>
            <w:tcW w:w="271" w:type="dxa"/>
            <w:tcBorders>
              <w:top w:val="nil"/>
              <w:left w:val="nil"/>
              <w:bottom w:val="nil"/>
              <w:right w:val="nil"/>
            </w:tcBorders>
            <w:shd w:val="clear" w:color="auto" w:fill="auto"/>
            <w:noWrap/>
            <w:vAlign w:val="bottom"/>
          </w:tcPr>
          <w:p w14:paraId="2D54C97D" w14:textId="77777777" w:rsidR="001D6461" w:rsidRPr="000B1F11" w:rsidRDefault="001D6461" w:rsidP="006A5434">
            <w:pPr>
              <w:spacing w:after="0" w:line="240" w:lineRule="auto"/>
              <w:rPr>
                <w:rFonts w:ascii="Calibri" w:eastAsia="Times New Roman" w:hAnsi="Calibri" w:cs="Calibri"/>
                <w:color w:val="000000"/>
                <w:lang w:eastAsia="ru-RU"/>
              </w:rPr>
            </w:pPr>
          </w:p>
        </w:tc>
        <w:tc>
          <w:tcPr>
            <w:tcW w:w="487" w:type="dxa"/>
            <w:tcBorders>
              <w:top w:val="nil"/>
              <w:left w:val="nil"/>
              <w:bottom w:val="nil"/>
              <w:right w:val="nil"/>
            </w:tcBorders>
            <w:shd w:val="clear" w:color="auto" w:fill="auto"/>
            <w:noWrap/>
            <w:vAlign w:val="bottom"/>
          </w:tcPr>
          <w:p w14:paraId="28C2845F" w14:textId="77777777" w:rsidR="001D6461" w:rsidRPr="000B1F11" w:rsidRDefault="001D6461" w:rsidP="006A5434">
            <w:pPr>
              <w:spacing w:after="0" w:line="240" w:lineRule="auto"/>
              <w:rPr>
                <w:rFonts w:ascii="Calibri" w:eastAsia="Times New Roman" w:hAnsi="Calibri" w:cs="Calibri"/>
                <w:color w:val="000000"/>
                <w:lang w:val="kk-KZ" w:eastAsia="ru-RU"/>
              </w:rPr>
            </w:pPr>
          </w:p>
        </w:tc>
        <w:tc>
          <w:tcPr>
            <w:tcW w:w="8896" w:type="dxa"/>
            <w:gridSpan w:val="5"/>
            <w:tcBorders>
              <w:top w:val="nil"/>
              <w:left w:val="nil"/>
              <w:bottom w:val="nil"/>
              <w:right w:val="nil"/>
            </w:tcBorders>
            <w:shd w:val="clear" w:color="auto" w:fill="auto"/>
            <w:noWrap/>
            <w:vAlign w:val="bottom"/>
          </w:tcPr>
          <w:p w14:paraId="495D00AF" w14:textId="77777777" w:rsidR="001D6461" w:rsidRPr="000B1F11" w:rsidRDefault="001D6461" w:rsidP="006A5434">
            <w:pPr>
              <w:spacing w:after="0" w:line="240" w:lineRule="auto"/>
              <w:rPr>
                <w:rFonts w:ascii="Times New Roman" w:eastAsia="Times New Roman" w:hAnsi="Times New Roman" w:cs="Times New Roman"/>
                <w:b/>
                <w:bCs/>
                <w:color w:val="000000"/>
                <w:sz w:val="24"/>
                <w:szCs w:val="24"/>
                <w:lang w:val="kk-KZ" w:eastAsia="ru-RU"/>
              </w:rPr>
            </w:pPr>
          </w:p>
        </w:tc>
        <w:tc>
          <w:tcPr>
            <w:tcW w:w="1261" w:type="dxa"/>
            <w:tcBorders>
              <w:top w:val="nil"/>
              <w:left w:val="nil"/>
              <w:bottom w:val="nil"/>
              <w:right w:val="nil"/>
            </w:tcBorders>
            <w:shd w:val="clear" w:color="auto" w:fill="auto"/>
            <w:noWrap/>
            <w:vAlign w:val="bottom"/>
          </w:tcPr>
          <w:p w14:paraId="0FF0210E" w14:textId="77777777" w:rsidR="001D6461" w:rsidRPr="000B1F11" w:rsidRDefault="001D6461" w:rsidP="006A5434">
            <w:pPr>
              <w:spacing w:after="0" w:line="240" w:lineRule="auto"/>
              <w:rPr>
                <w:rFonts w:ascii="Calibri" w:eastAsia="Times New Roman" w:hAnsi="Calibri" w:cs="Calibri"/>
                <w:color w:val="000000"/>
                <w:lang w:val="kk-KZ" w:eastAsia="ru-RU"/>
              </w:rPr>
            </w:pPr>
          </w:p>
        </w:tc>
        <w:tc>
          <w:tcPr>
            <w:tcW w:w="1433" w:type="dxa"/>
            <w:tcBorders>
              <w:top w:val="nil"/>
              <w:left w:val="nil"/>
              <w:bottom w:val="nil"/>
              <w:right w:val="nil"/>
            </w:tcBorders>
            <w:shd w:val="clear" w:color="auto" w:fill="auto"/>
            <w:noWrap/>
            <w:vAlign w:val="bottom"/>
          </w:tcPr>
          <w:p w14:paraId="0A30C3A5" w14:textId="77777777" w:rsidR="001D6461" w:rsidRPr="000B1F11" w:rsidRDefault="001D6461" w:rsidP="006A5434">
            <w:pPr>
              <w:spacing w:after="0" w:line="240" w:lineRule="auto"/>
              <w:rPr>
                <w:rFonts w:ascii="Calibri" w:eastAsia="Times New Roman" w:hAnsi="Calibri" w:cs="Calibri"/>
                <w:color w:val="000000"/>
                <w:lang w:val="kk-KZ" w:eastAsia="ru-RU"/>
              </w:rPr>
            </w:pPr>
          </w:p>
        </w:tc>
        <w:tc>
          <w:tcPr>
            <w:tcW w:w="1206" w:type="dxa"/>
            <w:tcBorders>
              <w:top w:val="nil"/>
              <w:left w:val="nil"/>
              <w:bottom w:val="nil"/>
              <w:right w:val="nil"/>
            </w:tcBorders>
            <w:shd w:val="clear" w:color="auto" w:fill="auto"/>
            <w:noWrap/>
            <w:vAlign w:val="bottom"/>
          </w:tcPr>
          <w:p w14:paraId="0BCE5534" w14:textId="77777777" w:rsidR="001D6461" w:rsidRPr="000B1F11" w:rsidRDefault="001D6461" w:rsidP="006A5434">
            <w:pPr>
              <w:spacing w:after="0" w:line="240" w:lineRule="auto"/>
              <w:rPr>
                <w:rFonts w:ascii="Calibri" w:eastAsia="Times New Roman" w:hAnsi="Calibri" w:cs="Calibri"/>
                <w:color w:val="000000"/>
                <w:lang w:val="kk-KZ" w:eastAsia="ru-RU"/>
              </w:rPr>
            </w:pPr>
          </w:p>
        </w:tc>
        <w:tc>
          <w:tcPr>
            <w:tcW w:w="1331" w:type="dxa"/>
            <w:tcBorders>
              <w:top w:val="nil"/>
              <w:left w:val="nil"/>
              <w:bottom w:val="nil"/>
              <w:right w:val="nil"/>
            </w:tcBorders>
            <w:shd w:val="clear" w:color="auto" w:fill="auto"/>
            <w:noWrap/>
            <w:vAlign w:val="bottom"/>
          </w:tcPr>
          <w:p w14:paraId="05A77194" w14:textId="77777777" w:rsidR="001D6461" w:rsidRPr="000B1F11" w:rsidRDefault="001D6461" w:rsidP="006A5434">
            <w:pPr>
              <w:spacing w:after="0" w:line="240" w:lineRule="auto"/>
              <w:rPr>
                <w:rFonts w:ascii="Calibri" w:eastAsia="Times New Roman" w:hAnsi="Calibri" w:cs="Calibri"/>
                <w:color w:val="000000"/>
                <w:lang w:val="kk-KZ" w:eastAsia="ru-RU"/>
              </w:rPr>
            </w:pPr>
          </w:p>
        </w:tc>
      </w:tr>
    </w:tbl>
    <w:p w14:paraId="59F3D9A9" w14:textId="77777777" w:rsidR="000B1F11" w:rsidRPr="000B1F11" w:rsidRDefault="000B1F11" w:rsidP="00E568EA">
      <w:pPr>
        <w:spacing w:after="0"/>
        <w:rPr>
          <w:rFonts w:ascii="Times New Roman" w:hAnsi="Times New Roman" w:cs="Times New Roman"/>
          <w:i/>
          <w:sz w:val="24"/>
          <w:szCs w:val="24"/>
          <w:lang w:val="kk-KZ"/>
        </w:rPr>
        <w:sectPr w:rsidR="000B1F11" w:rsidRPr="000B1F11" w:rsidSect="000B1F11">
          <w:pgSz w:w="16838" w:h="11906" w:orient="landscape"/>
          <w:pgMar w:top="567" w:right="1134" w:bottom="1701" w:left="1134" w:header="709" w:footer="709" w:gutter="0"/>
          <w:cols w:space="708"/>
          <w:docGrid w:linePitch="360"/>
        </w:sectPr>
      </w:pPr>
    </w:p>
    <w:p w14:paraId="5CDF9C9D" w14:textId="75CE38C8" w:rsidR="001F469E" w:rsidRPr="00397019" w:rsidRDefault="001F469E" w:rsidP="00397019">
      <w:pPr>
        <w:pStyle w:val="3"/>
        <w:spacing w:after="280"/>
        <w:jc w:val="center"/>
        <w:rPr>
          <w:rFonts w:cs="Times New Roman"/>
          <w:b/>
          <w:bCs/>
          <w:sz w:val="28"/>
          <w:szCs w:val="28"/>
          <w:lang w:val="kk-KZ"/>
        </w:rPr>
      </w:pPr>
      <w:r w:rsidRPr="00397019">
        <w:rPr>
          <w:rFonts w:cs="Times New Roman"/>
          <w:b/>
          <w:bCs/>
          <w:sz w:val="28"/>
          <w:szCs w:val="28"/>
          <w:lang w:val="kk-KZ"/>
        </w:rPr>
        <w:lastRenderedPageBreak/>
        <w:t>Ата-аналармен жұмыс</w:t>
      </w:r>
    </w:p>
    <w:p w14:paraId="09882D3F" w14:textId="77777777" w:rsidR="001F469E" w:rsidRPr="001F469E" w:rsidRDefault="001F469E" w:rsidP="001F469E">
      <w:pPr>
        <w:spacing w:after="280" w:afterAutospacing="1"/>
        <w:jc w:val="both"/>
        <w:rPr>
          <w:rFonts w:ascii="Times New Roman" w:hAnsi="Times New Roman" w:cs="Times New Roman"/>
          <w:sz w:val="28"/>
          <w:szCs w:val="28"/>
          <w:lang w:val="kk-KZ"/>
        </w:rPr>
      </w:pPr>
      <w:r w:rsidRPr="001F469E">
        <w:rPr>
          <w:rFonts w:ascii="Times New Roman" w:hAnsi="Times New Roman" w:cs="Times New Roman"/>
          <w:sz w:val="28"/>
          <w:szCs w:val="28"/>
          <w:lang w:val="kk-KZ"/>
        </w:rPr>
        <w:t xml:space="preserve">     Балабақша ұжымы тәрбиеленушілердің ата-аналарымен ауқымды бірлескен жұмыстар жүргізуде. Мектепке дейінгі ұйымдағы отбасымен жұмыс бірнеше бағыттар бойынша құрылады: тәрбиеленушілердің отбасымен танысу; педагогикалық білімді ата-аналар арасында жоспарлы, белсенді түрде тарату; балаларды тәрбиелеуде отбасына іс-тәжірибелік көмек көрсету; қоғамдық және отбасылық тәрбиелеудің жағымды тәжірибесін насихаттауды ұйымдастыру; ата-аналарды педагогикалық қызметке тарту. </w:t>
      </w:r>
    </w:p>
    <w:p w14:paraId="483C872E" w14:textId="77777777" w:rsidR="001F469E" w:rsidRPr="001F469E" w:rsidRDefault="001F469E" w:rsidP="001F469E">
      <w:pPr>
        <w:spacing w:after="280" w:afterAutospacing="1"/>
        <w:jc w:val="both"/>
        <w:rPr>
          <w:rFonts w:ascii="Times New Roman" w:hAnsi="Times New Roman" w:cs="Times New Roman"/>
          <w:sz w:val="28"/>
          <w:szCs w:val="28"/>
          <w:lang w:val="kk-KZ"/>
        </w:rPr>
      </w:pPr>
      <w:r w:rsidRPr="001F469E">
        <w:rPr>
          <w:rFonts w:ascii="Times New Roman" w:hAnsi="Times New Roman" w:cs="Times New Roman"/>
          <w:sz w:val="28"/>
          <w:szCs w:val="28"/>
          <w:lang w:val="kk-KZ"/>
        </w:rPr>
        <w:t>Мектепке дейінгі білім беру мәселелері бойынша педагогикалық ағарту:</w:t>
      </w:r>
    </w:p>
    <w:p w14:paraId="551AB984" w14:textId="77777777" w:rsidR="001F469E" w:rsidRPr="0094135A" w:rsidRDefault="001F469E" w:rsidP="001F469E">
      <w:pPr>
        <w:pStyle w:val="Ul"/>
        <w:numPr>
          <w:ilvl w:val="0"/>
          <w:numId w:val="30"/>
        </w:numPr>
        <w:rPr>
          <w:sz w:val="28"/>
          <w:szCs w:val="28"/>
        </w:rPr>
      </w:pPr>
      <w:proofErr w:type="spellStart"/>
      <w:r w:rsidRPr="0094135A">
        <w:rPr>
          <w:sz w:val="28"/>
          <w:szCs w:val="28"/>
        </w:rPr>
        <w:t>ата-аналар</w:t>
      </w:r>
      <w:proofErr w:type="spellEnd"/>
      <w:r w:rsidRPr="0094135A">
        <w:rPr>
          <w:sz w:val="28"/>
          <w:szCs w:val="28"/>
        </w:rPr>
        <w:t xml:space="preserve"> </w:t>
      </w:r>
      <w:proofErr w:type="spellStart"/>
      <w:r w:rsidRPr="0094135A">
        <w:rPr>
          <w:sz w:val="28"/>
          <w:szCs w:val="28"/>
        </w:rPr>
        <w:t>газе</w:t>
      </w:r>
      <w:r>
        <w:rPr>
          <w:sz w:val="28"/>
          <w:szCs w:val="28"/>
        </w:rPr>
        <w:t>ттері</w:t>
      </w:r>
      <w:proofErr w:type="spellEnd"/>
      <w:r>
        <w:rPr>
          <w:sz w:val="28"/>
          <w:szCs w:val="28"/>
        </w:rPr>
        <w:t xml:space="preserve">, </w:t>
      </w:r>
      <w:proofErr w:type="spellStart"/>
      <w:r>
        <w:rPr>
          <w:sz w:val="28"/>
          <w:szCs w:val="28"/>
        </w:rPr>
        <w:t>шымылдық</w:t>
      </w:r>
      <w:proofErr w:type="spellEnd"/>
      <w:r w:rsidRPr="0094135A">
        <w:rPr>
          <w:sz w:val="28"/>
          <w:szCs w:val="28"/>
        </w:rPr>
        <w:t>;</w:t>
      </w:r>
    </w:p>
    <w:p w14:paraId="7D4BD391" w14:textId="77777777" w:rsidR="001F469E" w:rsidRPr="0094135A" w:rsidRDefault="001F469E" w:rsidP="001F469E">
      <w:pPr>
        <w:pStyle w:val="Ul"/>
        <w:numPr>
          <w:ilvl w:val="0"/>
          <w:numId w:val="30"/>
        </w:numPr>
        <w:rPr>
          <w:sz w:val="28"/>
          <w:szCs w:val="28"/>
        </w:rPr>
      </w:pPr>
      <w:proofErr w:type="spellStart"/>
      <w:r w:rsidRPr="0094135A">
        <w:rPr>
          <w:sz w:val="28"/>
          <w:szCs w:val="28"/>
        </w:rPr>
        <w:t>жеке</w:t>
      </w:r>
      <w:proofErr w:type="spellEnd"/>
      <w:r w:rsidRPr="0094135A">
        <w:rPr>
          <w:sz w:val="28"/>
          <w:szCs w:val="28"/>
        </w:rPr>
        <w:t xml:space="preserve"> </w:t>
      </w:r>
      <w:proofErr w:type="spellStart"/>
      <w:r w:rsidRPr="0094135A">
        <w:rPr>
          <w:sz w:val="28"/>
          <w:szCs w:val="28"/>
        </w:rPr>
        <w:t>консультациялар</w:t>
      </w:r>
      <w:proofErr w:type="spellEnd"/>
      <w:r w:rsidRPr="0094135A">
        <w:rPr>
          <w:sz w:val="28"/>
          <w:szCs w:val="28"/>
        </w:rPr>
        <w:t>;</w:t>
      </w:r>
    </w:p>
    <w:p w14:paraId="610060FA" w14:textId="77777777" w:rsidR="001F469E" w:rsidRPr="0094135A" w:rsidRDefault="001F469E" w:rsidP="001F469E">
      <w:pPr>
        <w:pStyle w:val="Ul"/>
        <w:numPr>
          <w:ilvl w:val="0"/>
          <w:numId w:val="30"/>
        </w:numPr>
        <w:rPr>
          <w:sz w:val="28"/>
          <w:szCs w:val="28"/>
        </w:rPr>
      </w:pPr>
      <w:proofErr w:type="spellStart"/>
      <w:r w:rsidRPr="0094135A">
        <w:rPr>
          <w:sz w:val="28"/>
          <w:szCs w:val="28"/>
        </w:rPr>
        <w:t>оқу</w:t>
      </w:r>
      <w:proofErr w:type="spellEnd"/>
      <w:r w:rsidRPr="0094135A">
        <w:rPr>
          <w:sz w:val="28"/>
          <w:szCs w:val="28"/>
        </w:rPr>
        <w:t xml:space="preserve"> </w:t>
      </w:r>
      <w:proofErr w:type="spellStart"/>
      <w:r w:rsidRPr="0094135A">
        <w:rPr>
          <w:sz w:val="28"/>
          <w:szCs w:val="28"/>
        </w:rPr>
        <w:t>құралдарын</w:t>
      </w:r>
      <w:proofErr w:type="spellEnd"/>
      <w:r w:rsidRPr="0094135A">
        <w:rPr>
          <w:sz w:val="28"/>
          <w:szCs w:val="28"/>
        </w:rPr>
        <w:t xml:space="preserve"> </w:t>
      </w:r>
      <w:proofErr w:type="spellStart"/>
      <w:r w:rsidRPr="0094135A">
        <w:rPr>
          <w:sz w:val="28"/>
          <w:szCs w:val="28"/>
        </w:rPr>
        <w:t>жасау</w:t>
      </w:r>
      <w:proofErr w:type="spellEnd"/>
      <w:r w:rsidRPr="0094135A">
        <w:rPr>
          <w:sz w:val="28"/>
          <w:szCs w:val="28"/>
        </w:rPr>
        <w:t>;</w:t>
      </w:r>
    </w:p>
    <w:p w14:paraId="66954809" w14:textId="77777777" w:rsidR="001F469E" w:rsidRPr="0094135A" w:rsidRDefault="001F469E" w:rsidP="001F469E">
      <w:pPr>
        <w:pStyle w:val="Ul"/>
        <w:numPr>
          <w:ilvl w:val="0"/>
          <w:numId w:val="30"/>
        </w:numPr>
        <w:spacing w:after="280" w:afterAutospacing="1"/>
        <w:rPr>
          <w:sz w:val="28"/>
          <w:szCs w:val="28"/>
        </w:rPr>
      </w:pPr>
      <w:proofErr w:type="spellStart"/>
      <w:r w:rsidRPr="0094135A">
        <w:rPr>
          <w:sz w:val="28"/>
          <w:szCs w:val="28"/>
        </w:rPr>
        <w:t>іс-шараларға</w:t>
      </w:r>
      <w:proofErr w:type="spellEnd"/>
      <w:r w:rsidRPr="0094135A">
        <w:rPr>
          <w:sz w:val="28"/>
          <w:szCs w:val="28"/>
        </w:rPr>
        <w:t xml:space="preserve"> </w:t>
      </w:r>
      <w:proofErr w:type="spellStart"/>
      <w:r w:rsidRPr="0094135A">
        <w:rPr>
          <w:sz w:val="28"/>
          <w:szCs w:val="28"/>
        </w:rPr>
        <w:t>қатысу</w:t>
      </w:r>
      <w:proofErr w:type="spellEnd"/>
      <w:r w:rsidRPr="0094135A">
        <w:rPr>
          <w:sz w:val="28"/>
          <w:szCs w:val="28"/>
        </w:rPr>
        <w:t>.</w:t>
      </w:r>
    </w:p>
    <w:p w14:paraId="07F96CB8" w14:textId="77777777" w:rsidR="001F469E" w:rsidRPr="0094135A" w:rsidRDefault="001F469E" w:rsidP="001F469E">
      <w:pPr>
        <w:spacing w:after="280" w:afterAutospacing="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Психологиялық</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педагогикалық</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тестілеу</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қорытындылары</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бойынша</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балалардың</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эмоционалды</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саладағы</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қиындықтарды</w:t>
      </w:r>
      <w:proofErr w:type="spellEnd"/>
      <w:r w:rsidRPr="0094135A">
        <w:rPr>
          <w:rFonts w:ascii="Times New Roman" w:hAnsi="Times New Roman" w:cs="Times New Roman"/>
          <w:sz w:val="28"/>
          <w:szCs w:val="28"/>
        </w:rPr>
        <w:t xml:space="preserve"> – </w:t>
      </w:r>
      <w:proofErr w:type="spellStart"/>
      <w:r w:rsidRPr="0094135A">
        <w:rPr>
          <w:rFonts w:ascii="Times New Roman" w:hAnsi="Times New Roman" w:cs="Times New Roman"/>
          <w:sz w:val="28"/>
          <w:szCs w:val="28"/>
        </w:rPr>
        <w:t>ата-аналар</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тарапынан</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жеткіліксіз</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көңіл</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аударуды</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сезінетіні</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айқындалды</w:t>
      </w:r>
      <w:proofErr w:type="spellEnd"/>
      <w:r w:rsidRPr="0094135A">
        <w:rPr>
          <w:rFonts w:ascii="Times New Roman" w:hAnsi="Times New Roman" w:cs="Times New Roman"/>
          <w:sz w:val="28"/>
          <w:szCs w:val="28"/>
        </w:rPr>
        <w:t xml:space="preserve">. </w:t>
      </w:r>
    </w:p>
    <w:p w14:paraId="06CC9475" w14:textId="77777777" w:rsidR="001F469E" w:rsidRPr="0094135A" w:rsidRDefault="001F469E" w:rsidP="001F469E">
      <w:pPr>
        <w:spacing w:after="280" w:afterAutospacing="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Балабақша</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қызметіне</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қанағаттанушылық</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мониторингін</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өткізгенде</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көптеген</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ата-аналардың</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төмендегі</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мәліметтерден</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жеткілікті</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дәрежеде</w:t>
      </w:r>
      <w:proofErr w:type="spellEnd"/>
      <w:r w:rsidRPr="0094135A">
        <w:rPr>
          <w:rFonts w:ascii="Times New Roman" w:hAnsi="Times New Roman" w:cs="Times New Roman"/>
          <w:sz w:val="28"/>
          <w:szCs w:val="28"/>
        </w:rPr>
        <w:t xml:space="preserve"> хабары </w:t>
      </w:r>
      <w:proofErr w:type="spellStart"/>
      <w:r w:rsidRPr="0094135A">
        <w:rPr>
          <w:rFonts w:ascii="Times New Roman" w:hAnsi="Times New Roman" w:cs="Times New Roman"/>
          <w:sz w:val="28"/>
          <w:szCs w:val="28"/>
        </w:rPr>
        <w:t>жоқ</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екендігі</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айқындалды</w:t>
      </w:r>
      <w:proofErr w:type="spellEnd"/>
      <w:r w:rsidRPr="0094135A">
        <w:rPr>
          <w:rFonts w:ascii="Times New Roman" w:hAnsi="Times New Roman" w:cs="Times New Roman"/>
          <w:sz w:val="28"/>
          <w:szCs w:val="28"/>
        </w:rPr>
        <w:t xml:space="preserve"> </w:t>
      </w:r>
    </w:p>
    <w:p w14:paraId="7167F629" w14:textId="77777777" w:rsidR="001F469E" w:rsidRPr="0094135A" w:rsidRDefault="001F469E" w:rsidP="001F469E">
      <w:pPr>
        <w:pStyle w:val="Ul"/>
        <w:numPr>
          <w:ilvl w:val="0"/>
          <w:numId w:val="31"/>
        </w:numPr>
        <w:rPr>
          <w:sz w:val="28"/>
          <w:szCs w:val="28"/>
          <w:lang w:val="kk-KZ"/>
        </w:rPr>
      </w:pPr>
      <w:r w:rsidRPr="0094135A">
        <w:rPr>
          <w:sz w:val="28"/>
          <w:szCs w:val="28"/>
          <w:lang w:val="kk-KZ"/>
        </w:rPr>
        <w:t>педагогикалық қызмет нысандары, әдістері туралы;</w:t>
      </w:r>
    </w:p>
    <w:p w14:paraId="3C5B82CC" w14:textId="77777777" w:rsidR="001F469E" w:rsidRPr="0094135A" w:rsidRDefault="001F469E" w:rsidP="001F469E">
      <w:pPr>
        <w:pStyle w:val="Ul"/>
        <w:numPr>
          <w:ilvl w:val="0"/>
          <w:numId w:val="31"/>
        </w:numPr>
        <w:rPr>
          <w:sz w:val="28"/>
          <w:szCs w:val="28"/>
          <w:lang w:val="kk-KZ"/>
        </w:rPr>
      </w:pPr>
      <w:r w:rsidRPr="0094135A">
        <w:rPr>
          <w:sz w:val="28"/>
          <w:szCs w:val="28"/>
          <w:lang w:val="kk-KZ"/>
        </w:rPr>
        <w:t>мақсаттарға жету үшін қолданылатын озық технологиялар туралы;</w:t>
      </w:r>
    </w:p>
    <w:p w14:paraId="1DB5A859" w14:textId="77777777" w:rsidR="001F469E" w:rsidRPr="0094135A" w:rsidRDefault="001F469E" w:rsidP="001F469E">
      <w:pPr>
        <w:pStyle w:val="Ul"/>
        <w:numPr>
          <w:ilvl w:val="0"/>
          <w:numId w:val="31"/>
        </w:numPr>
        <w:rPr>
          <w:sz w:val="28"/>
          <w:szCs w:val="28"/>
        </w:rPr>
      </w:pPr>
      <w:proofErr w:type="spellStart"/>
      <w:r w:rsidRPr="0094135A">
        <w:rPr>
          <w:sz w:val="28"/>
          <w:szCs w:val="28"/>
        </w:rPr>
        <w:t>тамақтану</w:t>
      </w:r>
      <w:proofErr w:type="spellEnd"/>
      <w:r w:rsidRPr="0094135A">
        <w:rPr>
          <w:sz w:val="28"/>
          <w:szCs w:val="28"/>
        </w:rPr>
        <w:t xml:space="preserve"> </w:t>
      </w:r>
      <w:proofErr w:type="spellStart"/>
      <w:r w:rsidRPr="0094135A">
        <w:rPr>
          <w:sz w:val="28"/>
          <w:szCs w:val="28"/>
        </w:rPr>
        <w:t>мәселелері</w:t>
      </w:r>
      <w:proofErr w:type="spellEnd"/>
      <w:r w:rsidRPr="0094135A">
        <w:rPr>
          <w:sz w:val="28"/>
          <w:szCs w:val="28"/>
        </w:rPr>
        <w:t xml:space="preserve"> </w:t>
      </w:r>
      <w:proofErr w:type="spellStart"/>
      <w:r w:rsidRPr="0094135A">
        <w:rPr>
          <w:sz w:val="28"/>
          <w:szCs w:val="28"/>
        </w:rPr>
        <w:t>бойынша</w:t>
      </w:r>
      <w:proofErr w:type="spellEnd"/>
      <w:r w:rsidRPr="0094135A">
        <w:rPr>
          <w:sz w:val="28"/>
          <w:szCs w:val="28"/>
        </w:rPr>
        <w:t>;</w:t>
      </w:r>
    </w:p>
    <w:p w14:paraId="5D0828CF" w14:textId="77777777" w:rsidR="001F469E" w:rsidRPr="0094135A" w:rsidRDefault="001F469E" w:rsidP="001F469E">
      <w:pPr>
        <w:pStyle w:val="Ul"/>
        <w:numPr>
          <w:ilvl w:val="0"/>
          <w:numId w:val="31"/>
        </w:numPr>
        <w:spacing w:after="280" w:afterAutospacing="1"/>
        <w:rPr>
          <w:sz w:val="28"/>
          <w:szCs w:val="28"/>
        </w:rPr>
      </w:pPr>
      <w:proofErr w:type="spellStart"/>
      <w:r w:rsidRPr="0094135A">
        <w:rPr>
          <w:sz w:val="28"/>
          <w:szCs w:val="28"/>
        </w:rPr>
        <w:t>қосымша</w:t>
      </w:r>
      <w:proofErr w:type="spellEnd"/>
      <w:r w:rsidRPr="0094135A">
        <w:rPr>
          <w:sz w:val="28"/>
          <w:szCs w:val="28"/>
        </w:rPr>
        <w:t xml:space="preserve"> </w:t>
      </w:r>
      <w:proofErr w:type="spellStart"/>
      <w:r w:rsidRPr="0094135A">
        <w:rPr>
          <w:sz w:val="28"/>
          <w:szCs w:val="28"/>
        </w:rPr>
        <w:t>қызметтер</w:t>
      </w:r>
      <w:proofErr w:type="spellEnd"/>
      <w:r w:rsidRPr="0094135A">
        <w:rPr>
          <w:sz w:val="28"/>
          <w:szCs w:val="28"/>
        </w:rPr>
        <w:t xml:space="preserve"> </w:t>
      </w:r>
      <w:proofErr w:type="spellStart"/>
      <w:r w:rsidRPr="0094135A">
        <w:rPr>
          <w:sz w:val="28"/>
          <w:szCs w:val="28"/>
        </w:rPr>
        <w:t>туралы</w:t>
      </w:r>
      <w:proofErr w:type="spellEnd"/>
      <w:r w:rsidRPr="0094135A">
        <w:rPr>
          <w:sz w:val="28"/>
          <w:szCs w:val="28"/>
        </w:rPr>
        <w:t>.</w:t>
      </w:r>
    </w:p>
    <w:p w14:paraId="1D127C2C" w14:textId="77777777" w:rsidR="001F469E" w:rsidRPr="0094135A" w:rsidRDefault="001F469E" w:rsidP="001F469E">
      <w:pPr>
        <w:spacing w:after="280" w:afterAutospacing="1"/>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proofErr w:type="spellStart"/>
      <w:r w:rsidRPr="0094135A">
        <w:rPr>
          <w:rFonts w:ascii="Times New Roman" w:hAnsi="Times New Roman" w:cs="Times New Roman"/>
          <w:color w:val="000000"/>
          <w:sz w:val="28"/>
          <w:szCs w:val="28"/>
        </w:rPr>
        <w:t>Анықталған</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мәселелерді</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шешу</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үшін</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ата</w:t>
      </w:r>
      <w:proofErr w:type="spellEnd"/>
      <w:r w:rsidRPr="0094135A">
        <w:rPr>
          <w:rFonts w:ascii="Times New Roman" w:hAnsi="Times New Roman" w:cs="Times New Roman"/>
          <w:color w:val="000000"/>
          <w:sz w:val="28"/>
          <w:szCs w:val="28"/>
        </w:rPr>
        <w:t xml:space="preserve"> – </w:t>
      </w:r>
      <w:proofErr w:type="spellStart"/>
      <w:r w:rsidRPr="0094135A">
        <w:rPr>
          <w:rFonts w:ascii="Times New Roman" w:hAnsi="Times New Roman" w:cs="Times New Roman"/>
          <w:color w:val="000000"/>
          <w:sz w:val="28"/>
          <w:szCs w:val="28"/>
        </w:rPr>
        <w:t>аналармен</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өзара</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әрекеттің</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жаңа</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нысаны</w:t>
      </w:r>
      <w:proofErr w:type="spellEnd"/>
      <w:r w:rsidRPr="0094135A">
        <w:rPr>
          <w:rFonts w:ascii="Times New Roman" w:hAnsi="Times New Roman" w:cs="Times New Roman"/>
          <w:color w:val="000000"/>
          <w:sz w:val="28"/>
          <w:szCs w:val="28"/>
        </w:rPr>
        <w:t xml:space="preserve"> - "</w:t>
      </w:r>
      <w:proofErr w:type="spellStart"/>
      <w:r w:rsidRPr="0094135A">
        <w:rPr>
          <w:rFonts w:ascii="Times New Roman" w:hAnsi="Times New Roman" w:cs="Times New Roman"/>
          <w:color w:val="000000"/>
          <w:sz w:val="28"/>
          <w:szCs w:val="28"/>
        </w:rPr>
        <w:t>Қамқоршылық</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кеңес</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еңгізілді</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оған</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ата-аналар</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комитетінен</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топтардан</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екі</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өкіл</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кіреді</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Ата-аналардың</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жалпы</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жиналыстары</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өткізіледі</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онда</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ата-аналар</w:t>
      </w:r>
      <w:proofErr w:type="spellEnd"/>
      <w:r w:rsidRPr="0094135A">
        <w:rPr>
          <w:rFonts w:ascii="Times New Roman" w:hAnsi="Times New Roman" w:cs="Times New Roman"/>
          <w:color w:val="000000"/>
          <w:sz w:val="28"/>
          <w:szCs w:val="28"/>
        </w:rPr>
        <w:t xml:space="preserve"> </w:t>
      </w:r>
      <w:proofErr w:type="spellStart"/>
      <w:r w:rsidRPr="0094135A">
        <w:rPr>
          <w:rFonts w:ascii="Times New Roman" w:hAnsi="Times New Roman" w:cs="Times New Roman"/>
          <w:color w:val="000000"/>
          <w:sz w:val="28"/>
          <w:szCs w:val="28"/>
        </w:rPr>
        <w:t>балабақшаға</w:t>
      </w:r>
      <w:proofErr w:type="spellEnd"/>
      <w:r w:rsidRPr="0094135A">
        <w:rPr>
          <w:rFonts w:ascii="Times New Roman" w:hAnsi="Times New Roman" w:cs="Times New Roman"/>
          <w:color w:val="000000"/>
          <w:sz w:val="28"/>
          <w:szCs w:val="28"/>
        </w:rPr>
        <w:t xml:space="preserve"> экскурсия </w:t>
      </w:r>
      <w:proofErr w:type="spellStart"/>
      <w:r w:rsidRPr="0094135A">
        <w:rPr>
          <w:rFonts w:ascii="Times New Roman" w:hAnsi="Times New Roman" w:cs="Times New Roman"/>
          <w:color w:val="000000"/>
          <w:sz w:val="28"/>
          <w:szCs w:val="28"/>
        </w:rPr>
        <w:t>жасайды</w:t>
      </w:r>
      <w:proofErr w:type="spellEnd"/>
      <w:r w:rsidRPr="0094135A">
        <w:rPr>
          <w:rFonts w:ascii="Times New Roman" w:hAnsi="Times New Roman" w:cs="Times New Roman"/>
          <w:color w:val="000000"/>
          <w:sz w:val="28"/>
          <w:szCs w:val="28"/>
        </w:rPr>
        <w:t>.</w:t>
      </w:r>
      <w:r w:rsidRPr="0094135A">
        <w:rPr>
          <w:rFonts w:ascii="Times New Roman" w:hAnsi="Times New Roman" w:cs="Times New Roman"/>
          <w:sz w:val="28"/>
          <w:szCs w:val="28"/>
        </w:rPr>
        <w:t xml:space="preserve"> </w:t>
      </w:r>
    </w:p>
    <w:p w14:paraId="693257D5" w14:textId="77777777" w:rsidR="001F469E" w:rsidRPr="0094135A" w:rsidRDefault="001F469E" w:rsidP="001F469E">
      <w:pPr>
        <w:spacing w:after="280" w:afterAutospacing="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Күнделікті</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өмірде</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тұрмыстық</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жағдаймен</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үйлестірілген</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тұрмыспен</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өнермен</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тығыз</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байланыста</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тәрбиешілер</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балаларды</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халық</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өнеріне</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шығармашылыққа</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тарихқа</w:t>
      </w:r>
      <w:proofErr w:type="spellEnd"/>
      <w:r w:rsidRPr="0094135A">
        <w:rPr>
          <w:rFonts w:ascii="Times New Roman" w:hAnsi="Times New Roman" w:cs="Times New Roman"/>
          <w:sz w:val="28"/>
          <w:szCs w:val="28"/>
        </w:rPr>
        <w:t xml:space="preserve"> </w:t>
      </w:r>
      <w:proofErr w:type="spellStart"/>
      <w:r w:rsidRPr="0094135A">
        <w:rPr>
          <w:rFonts w:ascii="Times New Roman" w:hAnsi="Times New Roman" w:cs="Times New Roman"/>
          <w:sz w:val="28"/>
          <w:szCs w:val="28"/>
        </w:rPr>
        <w:t>баулиды</w:t>
      </w:r>
      <w:proofErr w:type="spellEnd"/>
      <w:r w:rsidRPr="0094135A">
        <w:rPr>
          <w:rFonts w:ascii="Times New Roman" w:hAnsi="Times New Roman" w:cs="Times New Roman"/>
          <w:sz w:val="28"/>
          <w:szCs w:val="28"/>
        </w:rPr>
        <w:t xml:space="preserve">: </w:t>
      </w:r>
    </w:p>
    <w:p w14:paraId="4B607AE4" w14:textId="77777777" w:rsidR="001F469E" w:rsidRPr="0094135A" w:rsidRDefault="001F469E" w:rsidP="001F469E">
      <w:pPr>
        <w:pStyle w:val="Ul"/>
        <w:numPr>
          <w:ilvl w:val="0"/>
          <w:numId w:val="32"/>
        </w:numPr>
        <w:rPr>
          <w:sz w:val="28"/>
          <w:szCs w:val="28"/>
        </w:rPr>
      </w:pPr>
      <w:proofErr w:type="spellStart"/>
      <w:r w:rsidRPr="0094135A">
        <w:rPr>
          <w:sz w:val="28"/>
          <w:szCs w:val="28"/>
        </w:rPr>
        <w:t>басқа</w:t>
      </w:r>
      <w:proofErr w:type="spellEnd"/>
      <w:r w:rsidRPr="0094135A">
        <w:rPr>
          <w:sz w:val="28"/>
          <w:szCs w:val="28"/>
        </w:rPr>
        <w:t xml:space="preserve"> топ </w:t>
      </w:r>
      <w:proofErr w:type="spellStart"/>
      <w:r w:rsidRPr="0094135A">
        <w:rPr>
          <w:sz w:val="28"/>
          <w:szCs w:val="28"/>
        </w:rPr>
        <w:t>балаларының</w:t>
      </w:r>
      <w:proofErr w:type="spellEnd"/>
      <w:r w:rsidRPr="0094135A">
        <w:rPr>
          <w:sz w:val="28"/>
          <w:szCs w:val="28"/>
        </w:rPr>
        <w:t xml:space="preserve">, </w:t>
      </w:r>
      <w:proofErr w:type="spellStart"/>
      <w:r w:rsidRPr="0094135A">
        <w:rPr>
          <w:sz w:val="28"/>
          <w:szCs w:val="28"/>
        </w:rPr>
        <w:t>ата-аналарының</w:t>
      </w:r>
      <w:proofErr w:type="spellEnd"/>
      <w:r w:rsidRPr="0094135A">
        <w:rPr>
          <w:sz w:val="28"/>
          <w:szCs w:val="28"/>
        </w:rPr>
        <w:t xml:space="preserve"> </w:t>
      </w:r>
      <w:proofErr w:type="spellStart"/>
      <w:r w:rsidRPr="0094135A">
        <w:rPr>
          <w:sz w:val="28"/>
          <w:szCs w:val="28"/>
        </w:rPr>
        <w:t>алдында</w:t>
      </w:r>
      <w:proofErr w:type="spellEnd"/>
      <w:r w:rsidRPr="0094135A">
        <w:rPr>
          <w:sz w:val="28"/>
          <w:szCs w:val="28"/>
        </w:rPr>
        <w:t xml:space="preserve"> </w:t>
      </w:r>
      <w:proofErr w:type="spellStart"/>
      <w:r w:rsidRPr="0094135A">
        <w:rPr>
          <w:sz w:val="28"/>
          <w:szCs w:val="28"/>
        </w:rPr>
        <w:t>концерттер</w:t>
      </w:r>
      <w:proofErr w:type="spellEnd"/>
      <w:r w:rsidRPr="0094135A">
        <w:rPr>
          <w:sz w:val="28"/>
          <w:szCs w:val="28"/>
        </w:rPr>
        <w:t xml:space="preserve"> </w:t>
      </w:r>
      <w:proofErr w:type="spellStart"/>
      <w:r w:rsidRPr="0094135A">
        <w:rPr>
          <w:sz w:val="28"/>
          <w:szCs w:val="28"/>
        </w:rPr>
        <w:t>өткізу</w:t>
      </w:r>
      <w:proofErr w:type="spellEnd"/>
      <w:r w:rsidRPr="0094135A">
        <w:rPr>
          <w:sz w:val="28"/>
          <w:szCs w:val="28"/>
        </w:rPr>
        <w:t>;</w:t>
      </w:r>
    </w:p>
    <w:p w14:paraId="4F5767FA" w14:textId="77777777" w:rsidR="001F469E" w:rsidRPr="0094135A" w:rsidRDefault="001F469E" w:rsidP="001F469E">
      <w:pPr>
        <w:pStyle w:val="Ul"/>
        <w:numPr>
          <w:ilvl w:val="0"/>
          <w:numId w:val="32"/>
        </w:numPr>
        <w:rPr>
          <w:sz w:val="28"/>
          <w:szCs w:val="28"/>
        </w:rPr>
      </w:pPr>
      <w:proofErr w:type="spellStart"/>
      <w:r w:rsidRPr="0094135A">
        <w:rPr>
          <w:sz w:val="28"/>
          <w:szCs w:val="28"/>
        </w:rPr>
        <w:t>саяхат</w:t>
      </w:r>
      <w:proofErr w:type="spellEnd"/>
      <w:r w:rsidRPr="0094135A">
        <w:rPr>
          <w:sz w:val="28"/>
          <w:szCs w:val="28"/>
        </w:rPr>
        <w:t xml:space="preserve"> </w:t>
      </w:r>
      <w:proofErr w:type="spellStart"/>
      <w:r w:rsidRPr="0094135A">
        <w:rPr>
          <w:sz w:val="28"/>
          <w:szCs w:val="28"/>
        </w:rPr>
        <w:t>сабақтар</w:t>
      </w:r>
      <w:proofErr w:type="spellEnd"/>
      <w:r w:rsidRPr="0094135A">
        <w:rPr>
          <w:sz w:val="28"/>
          <w:szCs w:val="28"/>
        </w:rPr>
        <w:t>;</w:t>
      </w:r>
    </w:p>
    <w:p w14:paraId="673CB1EB" w14:textId="77777777" w:rsidR="001F469E" w:rsidRPr="0094135A" w:rsidRDefault="001F469E" w:rsidP="001F469E">
      <w:pPr>
        <w:pStyle w:val="Ul"/>
        <w:numPr>
          <w:ilvl w:val="0"/>
          <w:numId w:val="32"/>
        </w:numPr>
        <w:rPr>
          <w:sz w:val="28"/>
          <w:szCs w:val="28"/>
        </w:rPr>
      </w:pPr>
      <w:proofErr w:type="spellStart"/>
      <w:r w:rsidRPr="0094135A">
        <w:rPr>
          <w:sz w:val="28"/>
          <w:szCs w:val="28"/>
        </w:rPr>
        <w:t>ұлттық</w:t>
      </w:r>
      <w:proofErr w:type="spellEnd"/>
      <w:r w:rsidRPr="0094135A">
        <w:rPr>
          <w:sz w:val="28"/>
          <w:szCs w:val="28"/>
        </w:rPr>
        <w:t xml:space="preserve"> </w:t>
      </w:r>
      <w:proofErr w:type="spellStart"/>
      <w:r w:rsidRPr="0094135A">
        <w:rPr>
          <w:sz w:val="28"/>
          <w:szCs w:val="28"/>
        </w:rPr>
        <w:t>билер</w:t>
      </w:r>
      <w:proofErr w:type="spellEnd"/>
      <w:r w:rsidRPr="0094135A">
        <w:rPr>
          <w:sz w:val="28"/>
          <w:szCs w:val="28"/>
        </w:rPr>
        <w:t>;</w:t>
      </w:r>
    </w:p>
    <w:p w14:paraId="1E8264E2" w14:textId="77777777" w:rsidR="001F469E" w:rsidRPr="00C055D1" w:rsidRDefault="001F469E" w:rsidP="001F469E">
      <w:pPr>
        <w:pStyle w:val="Ul"/>
        <w:numPr>
          <w:ilvl w:val="0"/>
          <w:numId w:val="32"/>
        </w:numPr>
        <w:spacing w:after="280" w:afterAutospacing="1"/>
        <w:rPr>
          <w:sz w:val="28"/>
          <w:szCs w:val="28"/>
        </w:rPr>
      </w:pPr>
      <w:proofErr w:type="spellStart"/>
      <w:r w:rsidRPr="0094135A">
        <w:rPr>
          <w:sz w:val="28"/>
          <w:szCs w:val="28"/>
        </w:rPr>
        <w:t>фольклорды</w:t>
      </w:r>
      <w:proofErr w:type="spellEnd"/>
      <w:r w:rsidRPr="0094135A">
        <w:rPr>
          <w:sz w:val="28"/>
          <w:szCs w:val="28"/>
        </w:rPr>
        <w:t xml:space="preserve"> қолдану.</w:t>
      </w:r>
    </w:p>
    <w:p w14:paraId="0B64E3C8" w14:textId="77777777" w:rsidR="001F469E" w:rsidRPr="00A74D54" w:rsidRDefault="001F469E" w:rsidP="001F469E">
      <w:pPr>
        <w:spacing w:after="280" w:afterAutospacing="1"/>
        <w:rPr>
          <w:rFonts w:ascii="Times New Roman" w:hAnsi="Times New Roman" w:cs="Times New Roman"/>
          <w:sz w:val="28"/>
          <w:szCs w:val="28"/>
        </w:rPr>
      </w:pPr>
      <w:r>
        <w:rPr>
          <w:rFonts w:ascii="Times New Roman" w:hAnsi="Times New Roman" w:cs="Times New Roman"/>
          <w:b/>
          <w:bCs/>
          <w:sz w:val="28"/>
          <w:szCs w:val="28"/>
        </w:rPr>
        <w:t xml:space="preserve">                                    </w:t>
      </w:r>
      <w:r w:rsidRPr="00A74D54">
        <w:rPr>
          <w:rFonts w:ascii="Times New Roman" w:hAnsi="Times New Roman" w:cs="Times New Roman"/>
          <w:b/>
          <w:bCs/>
          <w:sz w:val="28"/>
          <w:szCs w:val="28"/>
        </w:rPr>
        <w:t xml:space="preserve">БДМ </w:t>
      </w:r>
      <w:proofErr w:type="spellStart"/>
      <w:r w:rsidRPr="00A74D54">
        <w:rPr>
          <w:rFonts w:ascii="Times New Roman" w:hAnsi="Times New Roman" w:cs="Times New Roman"/>
          <w:b/>
          <w:bCs/>
          <w:sz w:val="28"/>
          <w:szCs w:val="28"/>
        </w:rPr>
        <w:t>есепке</w:t>
      </w:r>
      <w:proofErr w:type="spellEnd"/>
      <w:r w:rsidRPr="00A74D54">
        <w:rPr>
          <w:rFonts w:ascii="Times New Roman" w:hAnsi="Times New Roman" w:cs="Times New Roman"/>
          <w:b/>
          <w:bCs/>
          <w:sz w:val="28"/>
          <w:szCs w:val="28"/>
        </w:rPr>
        <w:t xml:space="preserve"> </w:t>
      </w:r>
      <w:proofErr w:type="spellStart"/>
      <w:r w:rsidRPr="00A74D54">
        <w:rPr>
          <w:rFonts w:ascii="Times New Roman" w:hAnsi="Times New Roman" w:cs="Times New Roman"/>
          <w:b/>
          <w:bCs/>
          <w:sz w:val="28"/>
          <w:szCs w:val="28"/>
        </w:rPr>
        <w:t>алу</w:t>
      </w:r>
      <w:proofErr w:type="spellEnd"/>
      <w:r w:rsidRPr="00A74D54">
        <w:rPr>
          <w:rFonts w:ascii="Times New Roman" w:hAnsi="Times New Roman" w:cs="Times New Roman"/>
          <w:b/>
          <w:bCs/>
          <w:sz w:val="28"/>
          <w:szCs w:val="28"/>
        </w:rPr>
        <w:t xml:space="preserve"> </w:t>
      </w:r>
      <w:proofErr w:type="spellStart"/>
      <w:r w:rsidRPr="00A74D54">
        <w:rPr>
          <w:rFonts w:ascii="Times New Roman" w:hAnsi="Times New Roman" w:cs="Times New Roman"/>
          <w:b/>
          <w:bCs/>
          <w:sz w:val="28"/>
          <w:szCs w:val="28"/>
        </w:rPr>
        <w:t>және</w:t>
      </w:r>
      <w:proofErr w:type="spellEnd"/>
      <w:r w:rsidRPr="00A74D54">
        <w:rPr>
          <w:rFonts w:ascii="Times New Roman" w:hAnsi="Times New Roman" w:cs="Times New Roman"/>
          <w:b/>
          <w:bCs/>
          <w:sz w:val="28"/>
          <w:szCs w:val="28"/>
        </w:rPr>
        <w:t xml:space="preserve"> </w:t>
      </w:r>
      <w:proofErr w:type="spellStart"/>
      <w:r w:rsidRPr="00A74D54">
        <w:rPr>
          <w:rFonts w:ascii="Times New Roman" w:hAnsi="Times New Roman" w:cs="Times New Roman"/>
          <w:b/>
          <w:bCs/>
          <w:sz w:val="28"/>
          <w:szCs w:val="28"/>
        </w:rPr>
        <w:t>бақылау</w:t>
      </w:r>
      <w:proofErr w:type="spellEnd"/>
      <w:r w:rsidRPr="00A74D54">
        <w:rPr>
          <w:rFonts w:ascii="Times New Roman" w:hAnsi="Times New Roman" w:cs="Times New Roman"/>
          <w:b/>
          <w:bCs/>
          <w:sz w:val="28"/>
          <w:szCs w:val="28"/>
        </w:rPr>
        <w:t xml:space="preserve"> </w:t>
      </w:r>
    </w:p>
    <w:p w14:paraId="3883338B" w14:textId="77777777" w:rsidR="001F469E" w:rsidRPr="00C055D1" w:rsidRDefault="001F469E" w:rsidP="001F469E">
      <w:pPr>
        <w:spacing w:after="280" w:afterAutospacing="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Жыл</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бойы</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балалардың</w:t>
      </w:r>
      <w:proofErr w:type="spellEnd"/>
      <w:r>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физиологиялық</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жас</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ерекшелігі</w:t>
      </w:r>
      <w:proofErr w:type="spellEnd"/>
      <w:r w:rsidRPr="00A74D54">
        <w:rPr>
          <w:rFonts w:ascii="Times New Roman" w:hAnsi="Times New Roman" w:cs="Times New Roman"/>
          <w:sz w:val="28"/>
          <w:szCs w:val="28"/>
        </w:rPr>
        <w:t xml:space="preserve"> мен </w:t>
      </w:r>
      <w:proofErr w:type="spellStart"/>
      <w:r w:rsidRPr="00A74D54">
        <w:rPr>
          <w:rFonts w:ascii="Times New Roman" w:hAnsi="Times New Roman" w:cs="Times New Roman"/>
          <w:sz w:val="28"/>
          <w:szCs w:val="28"/>
        </w:rPr>
        <w:t>психофизикалық</w:t>
      </w:r>
      <w:proofErr w:type="spellEnd"/>
      <w:r w:rsidRPr="00A74D54">
        <w:rPr>
          <w:rFonts w:ascii="Times New Roman" w:hAnsi="Times New Roman" w:cs="Times New Roman"/>
          <w:sz w:val="28"/>
          <w:szCs w:val="28"/>
        </w:rPr>
        <w:t xml:space="preserve"> даму </w:t>
      </w:r>
      <w:proofErr w:type="spellStart"/>
      <w:r w:rsidRPr="00A74D54">
        <w:rPr>
          <w:rFonts w:ascii="Times New Roman" w:hAnsi="Times New Roman" w:cs="Times New Roman"/>
          <w:sz w:val="28"/>
          <w:szCs w:val="28"/>
        </w:rPr>
        <w:t>деңгейіне</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сәйкес</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білім</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дағды</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машықтардың</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шекті</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деңгейін</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меңгеру</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арқылы</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мектепте</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оқуға</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дайындығына</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тексерулер</w:t>
      </w:r>
      <w:proofErr w:type="spellEnd"/>
      <w:r w:rsidRPr="00A74D54">
        <w:rPr>
          <w:rFonts w:ascii="Times New Roman" w:hAnsi="Times New Roman" w:cs="Times New Roman"/>
          <w:sz w:val="28"/>
          <w:szCs w:val="28"/>
        </w:rPr>
        <w:t xml:space="preserve"> </w:t>
      </w:r>
      <w:proofErr w:type="spellStart"/>
      <w:r w:rsidRPr="00A74D54">
        <w:rPr>
          <w:rFonts w:ascii="Times New Roman" w:hAnsi="Times New Roman" w:cs="Times New Roman"/>
          <w:sz w:val="28"/>
          <w:szCs w:val="28"/>
        </w:rPr>
        <w:t>жүргізілді</w:t>
      </w:r>
      <w:proofErr w:type="spellEnd"/>
      <w:r w:rsidRPr="00A74D54">
        <w:rPr>
          <w:rFonts w:ascii="Times New Roman" w:hAnsi="Times New Roman" w:cs="Times New Roman"/>
          <w:sz w:val="28"/>
          <w:szCs w:val="28"/>
        </w:rPr>
        <w:t xml:space="preserve">. </w:t>
      </w:r>
    </w:p>
    <w:p w14:paraId="1C5D24B4" w14:textId="77777777" w:rsidR="001F469E" w:rsidRPr="00A74D54" w:rsidRDefault="001F469E" w:rsidP="001F469E">
      <w:pPr>
        <w:spacing w:after="280" w:afterAutospacing="1"/>
        <w:rPr>
          <w:rFonts w:ascii="Times New Roman" w:hAnsi="Times New Roman" w:cs="Times New Roman"/>
          <w:sz w:val="28"/>
          <w:szCs w:val="28"/>
        </w:rPr>
      </w:pPr>
      <w:proofErr w:type="spellStart"/>
      <w:r w:rsidRPr="00A74D54">
        <w:rPr>
          <w:rFonts w:ascii="Times New Roman" w:hAnsi="Times New Roman" w:cs="Times New Roman"/>
          <w:b/>
          <w:bCs/>
          <w:sz w:val="28"/>
          <w:szCs w:val="28"/>
        </w:rPr>
        <w:t>Айқындалды</w:t>
      </w:r>
      <w:proofErr w:type="spellEnd"/>
      <w:r w:rsidRPr="00A74D54">
        <w:rPr>
          <w:rFonts w:ascii="Times New Roman" w:hAnsi="Times New Roman" w:cs="Times New Roman"/>
          <w:b/>
          <w:bCs/>
          <w:sz w:val="28"/>
          <w:szCs w:val="28"/>
        </w:rPr>
        <w:t xml:space="preserve">: </w:t>
      </w:r>
    </w:p>
    <w:p w14:paraId="3C55D2A0" w14:textId="77777777" w:rsidR="001F469E" w:rsidRPr="00A74D54" w:rsidRDefault="001F469E" w:rsidP="001F469E">
      <w:pPr>
        <w:pStyle w:val="Ul"/>
        <w:numPr>
          <w:ilvl w:val="0"/>
          <w:numId w:val="33"/>
        </w:numPr>
        <w:jc w:val="both"/>
        <w:rPr>
          <w:sz w:val="28"/>
          <w:szCs w:val="28"/>
          <w:lang w:val="kk-KZ"/>
        </w:rPr>
      </w:pPr>
      <w:r w:rsidRPr="00A74D54">
        <w:rPr>
          <w:color w:val="000000"/>
          <w:sz w:val="28"/>
          <w:szCs w:val="28"/>
          <w:lang w:val="kk-KZ"/>
        </w:rPr>
        <w:t xml:space="preserve">сөйлеу әрекетін дамыту мұқият назар аударуды қажет етеді; </w:t>
      </w:r>
    </w:p>
    <w:p w14:paraId="437E17AC" w14:textId="77777777" w:rsidR="001F469E" w:rsidRPr="00A74D54" w:rsidRDefault="001F469E" w:rsidP="001F469E">
      <w:pPr>
        <w:pStyle w:val="Ul"/>
        <w:numPr>
          <w:ilvl w:val="0"/>
          <w:numId w:val="33"/>
        </w:numPr>
        <w:jc w:val="both"/>
        <w:rPr>
          <w:sz w:val="28"/>
          <w:szCs w:val="28"/>
          <w:lang w:val="kk-KZ"/>
        </w:rPr>
      </w:pPr>
      <w:r w:rsidRPr="00A74D54">
        <w:rPr>
          <w:sz w:val="28"/>
          <w:szCs w:val="28"/>
          <w:lang w:val="kk-KZ"/>
        </w:rPr>
        <w:t xml:space="preserve">мектеп жасына дейінгі балалар әңгімелей, суреттерді, ойыншықтарды нормаларға сәйкес суреттей білмейді; </w:t>
      </w:r>
    </w:p>
    <w:p w14:paraId="575EE944" w14:textId="77777777" w:rsidR="001F469E" w:rsidRPr="00A74D54" w:rsidRDefault="001F469E" w:rsidP="001F469E">
      <w:pPr>
        <w:pStyle w:val="Ul"/>
        <w:numPr>
          <w:ilvl w:val="0"/>
          <w:numId w:val="33"/>
        </w:numPr>
        <w:jc w:val="both"/>
        <w:rPr>
          <w:sz w:val="28"/>
          <w:szCs w:val="28"/>
          <w:lang w:val="kk-KZ"/>
        </w:rPr>
      </w:pPr>
      <w:r w:rsidRPr="00A74D54">
        <w:rPr>
          <w:sz w:val="28"/>
          <w:szCs w:val="28"/>
          <w:lang w:val="kk-KZ"/>
        </w:rPr>
        <w:t>дыбысты айтудың төмен деңгейі (логопед маман керек);</w:t>
      </w:r>
    </w:p>
    <w:p w14:paraId="6F27AFFD" w14:textId="77777777" w:rsidR="001F469E" w:rsidRPr="00A74D54" w:rsidRDefault="001F469E" w:rsidP="001F469E">
      <w:pPr>
        <w:pStyle w:val="Ul"/>
        <w:numPr>
          <w:ilvl w:val="0"/>
          <w:numId w:val="33"/>
        </w:numPr>
        <w:jc w:val="both"/>
        <w:rPr>
          <w:sz w:val="28"/>
          <w:szCs w:val="28"/>
          <w:lang w:val="kk-KZ"/>
        </w:rPr>
      </w:pPr>
      <w:r w:rsidRPr="00A74D54">
        <w:rPr>
          <w:sz w:val="28"/>
          <w:szCs w:val="28"/>
          <w:lang w:val="kk-KZ"/>
        </w:rPr>
        <w:t xml:space="preserve">бейнелеу өнері дағдылары жеткілікті меңгерілмеген және қалыптаспаған (түстік қабылдау, ою-өрнекті білу, суретпен заттардың өзіндік ерекшеліктерін жеткізу машығы, көргендерінен алған әсерлерін суретте бейнелеу машығы, БӨ дәстүрлі емес формаларын қолдану); </w:t>
      </w:r>
    </w:p>
    <w:p w14:paraId="60977864" w14:textId="77777777" w:rsidR="001F469E" w:rsidRPr="00A74D54" w:rsidRDefault="001F469E" w:rsidP="001F469E">
      <w:pPr>
        <w:pStyle w:val="Ul"/>
        <w:numPr>
          <w:ilvl w:val="0"/>
          <w:numId w:val="33"/>
        </w:numPr>
        <w:spacing w:after="280" w:afterAutospacing="1"/>
        <w:jc w:val="both"/>
        <w:rPr>
          <w:sz w:val="28"/>
          <w:szCs w:val="28"/>
          <w:lang w:val="kk-KZ"/>
        </w:rPr>
      </w:pPr>
      <w:r w:rsidRPr="00A74D54">
        <w:rPr>
          <w:sz w:val="28"/>
          <w:szCs w:val="28"/>
          <w:lang w:val="kk-KZ"/>
        </w:rPr>
        <w:t xml:space="preserve">дене шынықтыру-сауықтыру жұмысына барынша назар аудару қажет (сауықтырудың дәстүрлі емес формалары, стандартты және стандартты емес спорттық жабдықты жұмыста қолдану, шынықтыру). </w:t>
      </w:r>
    </w:p>
    <w:p w14:paraId="2DF27B5B" w14:textId="77777777" w:rsidR="001F469E" w:rsidRPr="00C055D1" w:rsidRDefault="001F469E" w:rsidP="001F469E">
      <w:pPr>
        <w:pStyle w:val="Ul"/>
        <w:numPr>
          <w:ilvl w:val="0"/>
          <w:numId w:val="33"/>
        </w:numPr>
        <w:spacing w:after="280" w:afterAutospacing="1"/>
        <w:jc w:val="both"/>
        <w:rPr>
          <w:sz w:val="28"/>
          <w:szCs w:val="28"/>
          <w:lang w:val="kk-KZ"/>
        </w:rPr>
      </w:pPr>
      <w:r w:rsidRPr="00A74D54">
        <w:rPr>
          <w:color w:val="000000"/>
          <w:sz w:val="28"/>
          <w:szCs w:val="28"/>
          <w:lang w:val="kk-KZ"/>
        </w:rPr>
        <w:lastRenderedPageBreak/>
        <w:t>Балалардың психикалық және физикалық денсаулығын сақтау және нығайту, қозғалыс ойындарды ұйымдастыру арқылы өмірлік маңызды моториканы қалыптастыру бойынша терең жұмысты жалғастыру.</w:t>
      </w:r>
    </w:p>
    <w:p w14:paraId="4A732288" w14:textId="77777777" w:rsidR="001F469E" w:rsidRPr="001F469E" w:rsidRDefault="001F469E" w:rsidP="001F469E">
      <w:pPr>
        <w:spacing w:after="280" w:afterAutospacing="1" w:line="300" w:lineRule="atLeast"/>
        <w:jc w:val="center"/>
        <w:rPr>
          <w:rFonts w:ascii="Times New Roman" w:eastAsia="Times New Roman" w:hAnsi="Times New Roman" w:cs="Times New Roman"/>
          <w:sz w:val="28"/>
          <w:szCs w:val="28"/>
          <w:lang w:val="kk-KZ"/>
        </w:rPr>
      </w:pPr>
      <w:r w:rsidRPr="001F469E">
        <w:rPr>
          <w:rFonts w:ascii="Times New Roman" w:eastAsia="Times New Roman" w:hAnsi="Times New Roman" w:cs="Times New Roman"/>
          <w:b/>
          <w:bCs/>
          <w:sz w:val="28"/>
          <w:szCs w:val="28"/>
          <w:lang w:val="kk-KZ"/>
        </w:rPr>
        <w:t xml:space="preserve">2023-2024 оқу жылында балаларды оқытудың сапалық деңгейі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0"/>
      </w:tblGrid>
      <w:tr w:rsidR="001F469E" w:rsidRPr="00B12414" w14:paraId="1F079DC0" w14:textId="77777777" w:rsidTr="00CF5AD9">
        <w:trPr>
          <w:jc w:val="center"/>
        </w:trPr>
        <w:tc>
          <w:tcPr>
            <w:tcW w:w="3348" w:type="dxa"/>
            <w:shd w:val="clear" w:color="auto" w:fill="auto"/>
          </w:tcPr>
          <w:p w14:paraId="3E009865" w14:textId="77777777" w:rsidR="001F469E" w:rsidRPr="00C5468C" w:rsidRDefault="001F469E" w:rsidP="00CF5AD9">
            <w:pPr>
              <w:spacing w:after="280" w:afterAutospacing="1" w:line="30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Дағды</w:t>
            </w:r>
            <w:proofErr w:type="spellEnd"/>
          </w:p>
        </w:tc>
        <w:tc>
          <w:tcPr>
            <w:tcW w:w="3190" w:type="dxa"/>
            <w:shd w:val="clear" w:color="auto" w:fill="auto"/>
          </w:tcPr>
          <w:p w14:paraId="37E31E21" w14:textId="77777777" w:rsidR="001F469E" w:rsidRPr="00C5468C" w:rsidRDefault="001F469E" w:rsidP="00CF5AD9">
            <w:pPr>
              <w:spacing w:after="280" w:afterAutospacing="1"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2023-2024</w:t>
            </w:r>
            <w:r w:rsidRPr="00C5468C">
              <w:rPr>
                <w:rFonts w:ascii="Times New Roman" w:eastAsia="Times New Roman" w:hAnsi="Times New Roman" w:cs="Times New Roman"/>
                <w:b/>
                <w:bCs/>
                <w:sz w:val="28"/>
                <w:szCs w:val="28"/>
              </w:rPr>
              <w:t xml:space="preserve"> </w:t>
            </w:r>
            <w:proofErr w:type="spellStart"/>
            <w:r w:rsidRPr="00C5468C">
              <w:rPr>
                <w:rFonts w:ascii="Times New Roman" w:eastAsia="Times New Roman" w:hAnsi="Times New Roman" w:cs="Times New Roman"/>
                <w:b/>
                <w:bCs/>
                <w:sz w:val="28"/>
                <w:szCs w:val="28"/>
              </w:rPr>
              <w:t>оқу</w:t>
            </w:r>
            <w:proofErr w:type="spellEnd"/>
            <w:r w:rsidRPr="00C5468C">
              <w:rPr>
                <w:rFonts w:ascii="Times New Roman" w:eastAsia="Times New Roman" w:hAnsi="Times New Roman" w:cs="Times New Roman"/>
                <w:b/>
                <w:bCs/>
                <w:sz w:val="28"/>
                <w:szCs w:val="28"/>
              </w:rPr>
              <w:t xml:space="preserve"> </w:t>
            </w:r>
            <w:proofErr w:type="spellStart"/>
            <w:r w:rsidRPr="00C5468C">
              <w:rPr>
                <w:rFonts w:ascii="Times New Roman" w:eastAsia="Times New Roman" w:hAnsi="Times New Roman" w:cs="Times New Roman"/>
                <w:b/>
                <w:bCs/>
                <w:sz w:val="28"/>
                <w:szCs w:val="28"/>
              </w:rPr>
              <w:t>жылы</w:t>
            </w:r>
            <w:proofErr w:type="spellEnd"/>
          </w:p>
        </w:tc>
      </w:tr>
      <w:tr w:rsidR="001F469E" w:rsidRPr="00B12414" w14:paraId="02195E68" w14:textId="77777777" w:rsidTr="00CF5AD9">
        <w:trPr>
          <w:jc w:val="center"/>
        </w:trPr>
        <w:tc>
          <w:tcPr>
            <w:tcW w:w="3348" w:type="dxa"/>
            <w:shd w:val="clear" w:color="auto" w:fill="auto"/>
          </w:tcPr>
          <w:p w14:paraId="023B865A" w14:textId="77777777" w:rsidR="001F469E" w:rsidRPr="00B12414" w:rsidRDefault="001F469E" w:rsidP="00CF5AD9">
            <w:pPr>
              <w:spacing w:after="280" w:afterAutospacing="1" w:line="3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w:t>
            </w:r>
            <w:proofErr w:type="spellEnd"/>
          </w:p>
        </w:tc>
        <w:tc>
          <w:tcPr>
            <w:tcW w:w="3190" w:type="dxa"/>
            <w:shd w:val="clear" w:color="auto" w:fill="auto"/>
          </w:tcPr>
          <w:p w14:paraId="409DD5A1" w14:textId="77777777" w:rsidR="001F469E" w:rsidRPr="00B12414" w:rsidRDefault="001F469E" w:rsidP="00CF5AD9">
            <w:pPr>
              <w:spacing w:after="280" w:afterAutospacing="1" w:line="300" w:lineRule="atLeast"/>
              <w:jc w:val="center"/>
              <w:rPr>
                <w:rFonts w:ascii="Times New Roman" w:eastAsia="Times New Roman" w:hAnsi="Times New Roman" w:cs="Times New Roman"/>
                <w:sz w:val="28"/>
                <w:szCs w:val="28"/>
              </w:rPr>
            </w:pPr>
            <w:r w:rsidRPr="00B12414">
              <w:rPr>
                <w:rFonts w:ascii="Times New Roman" w:eastAsia="Times New Roman" w:hAnsi="Times New Roman" w:cs="Times New Roman"/>
                <w:sz w:val="28"/>
                <w:szCs w:val="28"/>
              </w:rPr>
              <w:t xml:space="preserve">85 </w:t>
            </w:r>
            <w:r w:rsidRPr="00B12414">
              <w:rPr>
                <w:rFonts w:ascii="Times New Roman" w:eastAsia="Times New Roman" w:hAnsi="Times New Roman" w:cs="Times New Roman"/>
                <w:sz w:val="28"/>
                <w:szCs w:val="28"/>
                <w:lang w:val="en-US"/>
              </w:rPr>
              <w:t>%</w:t>
            </w:r>
          </w:p>
        </w:tc>
      </w:tr>
      <w:tr w:rsidR="001F469E" w:rsidRPr="00B12414" w14:paraId="2BEB8FFE" w14:textId="77777777" w:rsidTr="00CF5AD9">
        <w:trPr>
          <w:jc w:val="center"/>
        </w:trPr>
        <w:tc>
          <w:tcPr>
            <w:tcW w:w="3348" w:type="dxa"/>
            <w:shd w:val="clear" w:color="auto" w:fill="auto"/>
          </w:tcPr>
          <w:p w14:paraId="224768E4" w14:textId="77777777" w:rsidR="001F469E" w:rsidRPr="00B12414" w:rsidRDefault="001F469E" w:rsidP="00CF5AD9">
            <w:pPr>
              <w:spacing w:after="280" w:afterAutospacing="1" w:line="3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зияткерлік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дағдылардын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w:t>
            </w:r>
            <w:proofErr w:type="spellEnd"/>
          </w:p>
        </w:tc>
        <w:tc>
          <w:tcPr>
            <w:tcW w:w="3190" w:type="dxa"/>
            <w:shd w:val="clear" w:color="auto" w:fill="auto"/>
          </w:tcPr>
          <w:p w14:paraId="288FB3A5" w14:textId="77777777" w:rsidR="001F469E" w:rsidRPr="00B12414" w:rsidRDefault="001F469E" w:rsidP="00CF5AD9">
            <w:pPr>
              <w:spacing w:after="280" w:afterAutospacing="1" w:line="300" w:lineRule="atLeast"/>
              <w:jc w:val="center"/>
              <w:rPr>
                <w:rFonts w:ascii="Times New Roman" w:eastAsia="Times New Roman" w:hAnsi="Times New Roman" w:cs="Times New Roman"/>
                <w:sz w:val="28"/>
                <w:szCs w:val="28"/>
              </w:rPr>
            </w:pPr>
            <w:r w:rsidRPr="00B12414">
              <w:rPr>
                <w:rFonts w:ascii="Times New Roman" w:eastAsia="Times New Roman" w:hAnsi="Times New Roman" w:cs="Times New Roman"/>
                <w:sz w:val="28"/>
                <w:szCs w:val="28"/>
              </w:rPr>
              <w:t xml:space="preserve">89 </w:t>
            </w:r>
            <w:r w:rsidRPr="00B12414">
              <w:rPr>
                <w:rFonts w:ascii="Times New Roman" w:eastAsia="Times New Roman" w:hAnsi="Times New Roman" w:cs="Times New Roman"/>
                <w:sz w:val="28"/>
                <w:szCs w:val="28"/>
                <w:lang w:val="en-US"/>
              </w:rPr>
              <w:t>%</w:t>
            </w:r>
          </w:p>
        </w:tc>
      </w:tr>
      <w:tr w:rsidR="001F469E" w:rsidRPr="00B12414" w14:paraId="5A9E644F" w14:textId="77777777" w:rsidTr="00CF5AD9">
        <w:trPr>
          <w:jc w:val="center"/>
        </w:trPr>
        <w:tc>
          <w:tcPr>
            <w:tcW w:w="3348" w:type="dxa"/>
            <w:shd w:val="clear" w:color="auto" w:fill="auto"/>
          </w:tcPr>
          <w:p w14:paraId="06FFCEF4" w14:textId="77777777" w:rsidR="001F469E" w:rsidRPr="00B12414" w:rsidRDefault="001F469E" w:rsidP="00CF5AD9">
            <w:pPr>
              <w:spacing w:after="280" w:afterAutospacing="1" w:line="3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Коминикативтік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w:t>
            </w:r>
            <w:proofErr w:type="spellEnd"/>
          </w:p>
        </w:tc>
        <w:tc>
          <w:tcPr>
            <w:tcW w:w="3190" w:type="dxa"/>
            <w:shd w:val="clear" w:color="auto" w:fill="auto"/>
          </w:tcPr>
          <w:p w14:paraId="1EB32BA7" w14:textId="77777777" w:rsidR="001F469E" w:rsidRPr="00B12414" w:rsidRDefault="001F469E" w:rsidP="00CF5AD9">
            <w:pPr>
              <w:spacing w:after="280" w:afterAutospacing="1" w:line="300" w:lineRule="atLeast"/>
              <w:jc w:val="center"/>
              <w:rPr>
                <w:rFonts w:ascii="Times New Roman" w:eastAsia="Times New Roman" w:hAnsi="Times New Roman" w:cs="Times New Roman"/>
                <w:sz w:val="28"/>
                <w:szCs w:val="28"/>
              </w:rPr>
            </w:pPr>
            <w:r w:rsidRPr="00B12414">
              <w:rPr>
                <w:rFonts w:ascii="Times New Roman" w:eastAsia="Times New Roman" w:hAnsi="Times New Roman" w:cs="Times New Roman"/>
                <w:sz w:val="28"/>
                <w:szCs w:val="28"/>
              </w:rPr>
              <w:t xml:space="preserve">70 </w:t>
            </w:r>
            <w:r w:rsidRPr="00B12414">
              <w:rPr>
                <w:rFonts w:ascii="Times New Roman" w:eastAsia="Times New Roman" w:hAnsi="Times New Roman" w:cs="Times New Roman"/>
                <w:sz w:val="28"/>
                <w:szCs w:val="28"/>
                <w:lang w:val="en-US"/>
              </w:rPr>
              <w:t>%</w:t>
            </w:r>
          </w:p>
        </w:tc>
      </w:tr>
      <w:tr w:rsidR="001F469E" w:rsidRPr="00B12414" w14:paraId="71D38F88" w14:textId="77777777" w:rsidTr="00CF5AD9">
        <w:trPr>
          <w:jc w:val="center"/>
        </w:trPr>
        <w:tc>
          <w:tcPr>
            <w:tcW w:w="3348" w:type="dxa"/>
            <w:shd w:val="clear" w:color="auto" w:fill="auto"/>
          </w:tcPr>
          <w:p w14:paraId="097AFED9" w14:textId="77777777" w:rsidR="001F469E" w:rsidRPr="00B12414" w:rsidRDefault="001F469E" w:rsidP="00CF5AD9">
            <w:pPr>
              <w:spacing w:after="280" w:afterAutospacing="1" w:line="3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дағдылардын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w:t>
            </w:r>
            <w:proofErr w:type="spellEnd"/>
          </w:p>
        </w:tc>
        <w:tc>
          <w:tcPr>
            <w:tcW w:w="3190" w:type="dxa"/>
            <w:shd w:val="clear" w:color="auto" w:fill="auto"/>
          </w:tcPr>
          <w:p w14:paraId="4E8F7DA2" w14:textId="77777777" w:rsidR="001F469E" w:rsidRPr="00B12414" w:rsidRDefault="001F469E" w:rsidP="00CF5AD9">
            <w:pPr>
              <w:spacing w:after="280" w:afterAutospacing="1" w:line="300" w:lineRule="atLeast"/>
              <w:jc w:val="center"/>
              <w:rPr>
                <w:rFonts w:ascii="Times New Roman" w:eastAsia="Times New Roman" w:hAnsi="Times New Roman" w:cs="Times New Roman"/>
                <w:sz w:val="28"/>
                <w:szCs w:val="28"/>
              </w:rPr>
            </w:pPr>
            <w:r w:rsidRPr="00B12414">
              <w:rPr>
                <w:rFonts w:ascii="Times New Roman" w:eastAsia="Times New Roman" w:hAnsi="Times New Roman" w:cs="Times New Roman"/>
                <w:sz w:val="28"/>
                <w:szCs w:val="28"/>
              </w:rPr>
              <w:t xml:space="preserve">73 </w:t>
            </w:r>
            <w:r w:rsidRPr="00B12414">
              <w:rPr>
                <w:rFonts w:ascii="Times New Roman" w:eastAsia="Times New Roman" w:hAnsi="Times New Roman" w:cs="Times New Roman"/>
                <w:sz w:val="28"/>
                <w:szCs w:val="28"/>
                <w:lang w:val="en-US"/>
              </w:rPr>
              <w:t>%</w:t>
            </w:r>
          </w:p>
        </w:tc>
      </w:tr>
      <w:tr w:rsidR="001F469E" w:rsidRPr="00B12414" w14:paraId="1D04A3E0" w14:textId="77777777" w:rsidTr="00CF5AD9">
        <w:trPr>
          <w:jc w:val="center"/>
        </w:trPr>
        <w:tc>
          <w:tcPr>
            <w:tcW w:w="3348" w:type="dxa"/>
            <w:shd w:val="clear" w:color="auto" w:fill="auto"/>
          </w:tcPr>
          <w:p w14:paraId="5C3652E2" w14:textId="77777777" w:rsidR="001F469E" w:rsidRPr="00B12414" w:rsidRDefault="001F469E" w:rsidP="00CF5AD9">
            <w:pPr>
              <w:spacing w:after="280" w:afterAutospacing="1" w:line="3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эмоционалды дағдылардың дамуы</w:t>
            </w:r>
          </w:p>
        </w:tc>
        <w:tc>
          <w:tcPr>
            <w:tcW w:w="3190" w:type="dxa"/>
            <w:shd w:val="clear" w:color="auto" w:fill="auto"/>
          </w:tcPr>
          <w:p w14:paraId="2B169952" w14:textId="77777777" w:rsidR="001F469E" w:rsidRPr="00B12414" w:rsidRDefault="001F469E" w:rsidP="00CF5AD9">
            <w:pPr>
              <w:spacing w:after="280" w:afterAutospacing="1" w:line="300" w:lineRule="atLeast"/>
              <w:jc w:val="center"/>
              <w:rPr>
                <w:rFonts w:ascii="Times New Roman" w:eastAsia="Times New Roman" w:hAnsi="Times New Roman" w:cs="Times New Roman"/>
                <w:sz w:val="28"/>
                <w:szCs w:val="28"/>
              </w:rPr>
            </w:pPr>
            <w:r w:rsidRPr="00B12414">
              <w:rPr>
                <w:rFonts w:ascii="Times New Roman" w:eastAsia="Times New Roman" w:hAnsi="Times New Roman" w:cs="Times New Roman"/>
                <w:sz w:val="28"/>
                <w:szCs w:val="28"/>
              </w:rPr>
              <w:t xml:space="preserve">95 </w:t>
            </w:r>
            <w:r w:rsidRPr="00B12414">
              <w:rPr>
                <w:rFonts w:ascii="Times New Roman" w:eastAsia="Times New Roman" w:hAnsi="Times New Roman" w:cs="Times New Roman"/>
                <w:sz w:val="28"/>
                <w:szCs w:val="28"/>
                <w:lang w:val="en-US"/>
              </w:rPr>
              <w:t>%</w:t>
            </w:r>
          </w:p>
        </w:tc>
      </w:tr>
    </w:tbl>
    <w:p w14:paraId="560F8DFB" w14:textId="77777777" w:rsidR="001F469E" w:rsidRDefault="001F469E" w:rsidP="001F469E">
      <w:pPr>
        <w:spacing w:after="280" w:afterAutospacing="1"/>
        <w:rPr>
          <w:rFonts w:ascii="Times New Roman" w:hAnsi="Times New Roman" w:cs="Times New Roman"/>
          <w:b/>
          <w:bCs/>
          <w:sz w:val="28"/>
          <w:szCs w:val="28"/>
        </w:rPr>
      </w:pPr>
      <w:r>
        <w:rPr>
          <w:rFonts w:ascii="Times New Roman" w:hAnsi="Times New Roman" w:cs="Times New Roman"/>
          <w:b/>
          <w:bCs/>
          <w:sz w:val="28"/>
          <w:szCs w:val="28"/>
        </w:rPr>
        <w:t xml:space="preserve">                                                </w:t>
      </w:r>
    </w:p>
    <w:p w14:paraId="2DC6CC92" w14:textId="77777777" w:rsidR="001F469E" w:rsidRPr="00A648E1" w:rsidRDefault="001F469E" w:rsidP="001F469E">
      <w:pPr>
        <w:spacing w:after="280" w:afterAutospacing="1"/>
        <w:rPr>
          <w:rFonts w:ascii="Times New Roman" w:hAnsi="Times New Roman" w:cs="Times New Roman"/>
          <w:sz w:val="28"/>
          <w:szCs w:val="28"/>
        </w:rPr>
      </w:pPr>
      <w:r>
        <w:rPr>
          <w:rFonts w:ascii="Times New Roman" w:hAnsi="Times New Roman" w:cs="Times New Roman"/>
          <w:b/>
          <w:bCs/>
          <w:sz w:val="28"/>
          <w:szCs w:val="28"/>
        </w:rPr>
        <w:t xml:space="preserve">                                                        </w:t>
      </w:r>
      <w:proofErr w:type="spellStart"/>
      <w:r w:rsidRPr="00A648E1">
        <w:rPr>
          <w:rFonts w:ascii="Times New Roman" w:hAnsi="Times New Roman" w:cs="Times New Roman"/>
          <w:b/>
          <w:bCs/>
          <w:sz w:val="28"/>
          <w:szCs w:val="28"/>
        </w:rPr>
        <w:t>Қорытындылар</w:t>
      </w:r>
      <w:proofErr w:type="spellEnd"/>
      <w:r w:rsidRPr="00A648E1">
        <w:rPr>
          <w:rFonts w:ascii="Times New Roman" w:hAnsi="Times New Roman" w:cs="Times New Roman"/>
          <w:b/>
          <w:bCs/>
          <w:sz w:val="28"/>
          <w:szCs w:val="28"/>
        </w:rPr>
        <w:t xml:space="preserve"> </w:t>
      </w:r>
    </w:p>
    <w:p w14:paraId="3EA2D694" w14:textId="77777777" w:rsidR="001F469E" w:rsidRPr="00A648E1" w:rsidRDefault="001F469E" w:rsidP="001F469E">
      <w:pPr>
        <w:spacing w:after="280" w:afterAutospacing="1"/>
        <w:jc w:val="both"/>
        <w:rPr>
          <w:rFonts w:ascii="Times New Roman" w:hAnsi="Times New Roman" w:cs="Times New Roman"/>
          <w:sz w:val="28"/>
          <w:szCs w:val="28"/>
        </w:rPr>
      </w:pPr>
      <w:proofErr w:type="spellStart"/>
      <w:r w:rsidRPr="00A648E1">
        <w:rPr>
          <w:rFonts w:ascii="Times New Roman" w:hAnsi="Times New Roman" w:cs="Times New Roman"/>
          <w:sz w:val="28"/>
          <w:szCs w:val="28"/>
        </w:rPr>
        <w:t>Бағдарламалық</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материалды</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балалар</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ең</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қолайлы</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шекті</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деңгейде</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меңгерді</w:t>
      </w:r>
      <w:proofErr w:type="spellEnd"/>
      <w:r w:rsidRPr="00A648E1">
        <w:rPr>
          <w:rFonts w:ascii="Times New Roman" w:hAnsi="Times New Roman" w:cs="Times New Roman"/>
          <w:sz w:val="28"/>
          <w:szCs w:val="28"/>
        </w:rPr>
        <w:t>.</w:t>
      </w:r>
    </w:p>
    <w:p w14:paraId="080EC7EE" w14:textId="77777777" w:rsidR="001F469E" w:rsidRPr="00A648E1" w:rsidRDefault="001F469E" w:rsidP="001F469E">
      <w:pPr>
        <w:spacing w:after="280" w:afterAutospacing="1"/>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Физикалық</w:t>
      </w:r>
      <w:proofErr w:type="spellEnd"/>
      <w:r>
        <w:rPr>
          <w:rFonts w:ascii="Times New Roman" w:hAnsi="Times New Roman" w:cs="Times New Roman"/>
          <w:sz w:val="28"/>
          <w:szCs w:val="28"/>
        </w:rPr>
        <w:t xml:space="preserve"> даму</w:t>
      </w:r>
      <w:r w:rsidRPr="00A648E1">
        <w:rPr>
          <w:rFonts w:ascii="Times New Roman" w:hAnsi="Times New Roman" w:cs="Times New Roman"/>
          <w:sz w:val="28"/>
          <w:szCs w:val="28"/>
        </w:rPr>
        <w:t>»,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бөлімдері</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бойынша</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барынша</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жоғары</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нәтижелер</w:t>
      </w:r>
      <w:proofErr w:type="spellEnd"/>
      <w:r w:rsidRPr="00A648E1">
        <w:rPr>
          <w:rFonts w:ascii="Times New Roman" w:hAnsi="Times New Roman" w:cs="Times New Roman"/>
          <w:sz w:val="28"/>
          <w:szCs w:val="28"/>
        </w:rPr>
        <w:t>,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зияткерлік</w:t>
      </w:r>
      <w:proofErr w:type="spellEnd"/>
      <w:r w:rsidRPr="00A648E1">
        <w:rPr>
          <w:rFonts w:ascii="Times New Roman" w:hAnsi="Times New Roman" w:cs="Times New Roman"/>
          <w:sz w:val="28"/>
          <w:szCs w:val="28"/>
        </w:rPr>
        <w:t xml:space="preserve">» </w:t>
      </w:r>
      <w:proofErr w:type="spellStart"/>
      <w:r>
        <w:rPr>
          <w:rFonts w:ascii="Times New Roman" w:hAnsi="Times New Roman" w:cs="Times New Roman"/>
          <w:sz w:val="28"/>
          <w:szCs w:val="28"/>
        </w:rPr>
        <w:t>дағдыларында</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жақсы</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көрсеткіштер</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орташа</w:t>
      </w:r>
      <w:proofErr w:type="spellEnd"/>
      <w:r w:rsidRPr="00A648E1">
        <w:rPr>
          <w:rFonts w:ascii="Times New Roman" w:hAnsi="Times New Roman" w:cs="Times New Roman"/>
          <w:sz w:val="28"/>
          <w:szCs w:val="28"/>
        </w:rPr>
        <w:t xml:space="preserve"> – </w:t>
      </w:r>
      <w:proofErr w:type="spellStart"/>
      <w:r>
        <w:rPr>
          <w:rFonts w:ascii="Times New Roman" w:eastAsia="Times New Roman" w:hAnsi="Times New Roman" w:cs="Times New Roman"/>
          <w:sz w:val="28"/>
          <w:szCs w:val="28"/>
        </w:rPr>
        <w:t>коминикативтік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және</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шығармашылық</w:t>
      </w:r>
      <w:proofErr w:type="spellEnd"/>
      <w:r w:rsidRPr="00A648E1">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w:t>
      </w:r>
      <w:proofErr w:type="spellEnd"/>
      <w:r>
        <w:rPr>
          <w:rFonts w:ascii="Times New Roman" w:eastAsia="Times New Roman" w:hAnsi="Times New Roman" w:cs="Times New Roman"/>
          <w:sz w:val="28"/>
          <w:szCs w:val="28"/>
        </w:rPr>
        <w:t xml:space="preserve"> </w:t>
      </w:r>
      <w:proofErr w:type="spellStart"/>
      <w:r w:rsidRPr="00A648E1">
        <w:rPr>
          <w:rFonts w:ascii="Times New Roman" w:hAnsi="Times New Roman" w:cs="Times New Roman"/>
          <w:sz w:val="28"/>
          <w:szCs w:val="28"/>
        </w:rPr>
        <w:t>бойынша</w:t>
      </w:r>
      <w:proofErr w:type="spellEnd"/>
      <w:r w:rsidRPr="00A648E1">
        <w:rPr>
          <w:rFonts w:ascii="Times New Roman" w:hAnsi="Times New Roman" w:cs="Times New Roman"/>
          <w:sz w:val="28"/>
          <w:szCs w:val="28"/>
        </w:rPr>
        <w:t xml:space="preserve">. </w:t>
      </w:r>
    </w:p>
    <w:p w14:paraId="3A18B8F9" w14:textId="77777777" w:rsidR="001F469E" w:rsidRPr="00A648E1" w:rsidRDefault="001F469E" w:rsidP="001F469E">
      <w:pPr>
        <w:spacing w:after="28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A648E1">
        <w:rPr>
          <w:rFonts w:ascii="Times New Roman" w:hAnsi="Times New Roman" w:cs="Times New Roman"/>
          <w:sz w:val="28"/>
          <w:szCs w:val="28"/>
        </w:rPr>
        <w:t>Диагностиканың</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нәтижелеріне</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сүйене</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отырып</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бағдарламаның</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жас</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ерекшеліктері</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талаптарын</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ескере</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отырып</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меңгерілгенін</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айтуға</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болады</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Алға</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қойылған</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міндеттерді</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шешу</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үшін</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және</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бағдарламаны</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барынша</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меңгеру</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үшін</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педагогикалық</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ұжым</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заманауи</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денсаулық</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сақтау</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технологияларын</w:t>
      </w:r>
      <w:proofErr w:type="spellEnd"/>
      <w:r w:rsidRPr="00A648E1">
        <w:rPr>
          <w:rFonts w:ascii="Times New Roman" w:hAnsi="Times New Roman" w:cs="Times New Roman"/>
          <w:sz w:val="28"/>
          <w:szCs w:val="28"/>
        </w:rPr>
        <w:t xml:space="preserve">, даму </w:t>
      </w:r>
      <w:proofErr w:type="spellStart"/>
      <w:r w:rsidRPr="00A648E1">
        <w:rPr>
          <w:rFonts w:ascii="Times New Roman" w:hAnsi="Times New Roman" w:cs="Times New Roman"/>
          <w:sz w:val="28"/>
          <w:szCs w:val="28"/>
        </w:rPr>
        <w:t>бағдарламалары</w:t>
      </w:r>
      <w:proofErr w:type="spellEnd"/>
      <w:r w:rsidRPr="00A648E1">
        <w:rPr>
          <w:rFonts w:ascii="Times New Roman" w:hAnsi="Times New Roman" w:cs="Times New Roman"/>
          <w:sz w:val="28"/>
          <w:szCs w:val="28"/>
        </w:rPr>
        <w:t xml:space="preserve"> мен </w:t>
      </w:r>
      <w:proofErr w:type="spellStart"/>
      <w:r w:rsidRPr="00A648E1">
        <w:rPr>
          <w:rFonts w:ascii="Times New Roman" w:hAnsi="Times New Roman" w:cs="Times New Roman"/>
          <w:sz w:val="28"/>
          <w:szCs w:val="28"/>
        </w:rPr>
        <w:t>әдістемелерін</w:t>
      </w:r>
      <w:proofErr w:type="spellEnd"/>
      <w:r w:rsidRPr="00A648E1">
        <w:rPr>
          <w:rFonts w:ascii="Times New Roman" w:hAnsi="Times New Roman" w:cs="Times New Roman"/>
          <w:sz w:val="28"/>
          <w:szCs w:val="28"/>
        </w:rPr>
        <w:t xml:space="preserve"> </w:t>
      </w:r>
      <w:proofErr w:type="spellStart"/>
      <w:r w:rsidRPr="00A648E1">
        <w:rPr>
          <w:rFonts w:ascii="Times New Roman" w:hAnsi="Times New Roman" w:cs="Times New Roman"/>
          <w:sz w:val="28"/>
          <w:szCs w:val="28"/>
        </w:rPr>
        <w:t>қолданды</w:t>
      </w:r>
      <w:proofErr w:type="spellEnd"/>
      <w:r w:rsidRPr="00A648E1">
        <w:rPr>
          <w:rFonts w:ascii="Times New Roman" w:hAnsi="Times New Roman" w:cs="Times New Roman"/>
          <w:sz w:val="28"/>
          <w:szCs w:val="28"/>
        </w:rPr>
        <w:t xml:space="preserve">. </w:t>
      </w:r>
    </w:p>
    <w:p w14:paraId="617CF52F" w14:textId="77777777" w:rsidR="001F469E" w:rsidRPr="00A648E1" w:rsidRDefault="001F469E" w:rsidP="001F469E">
      <w:pPr>
        <w:spacing w:after="280" w:afterAutospacing="1" w:line="300" w:lineRule="atLeast"/>
        <w:jc w:val="both"/>
        <w:rPr>
          <w:rFonts w:ascii="Times New Roman" w:hAnsi="Times New Roman" w:cs="Times New Roman"/>
          <w:color w:val="000000"/>
          <w:sz w:val="28"/>
          <w:szCs w:val="28"/>
        </w:rPr>
      </w:pPr>
      <w:r w:rsidRPr="00A648E1">
        <w:rPr>
          <w:rFonts w:ascii="Times New Roman" w:hAnsi="Times New Roman" w:cs="Times New Roman"/>
          <w:color w:val="000000"/>
          <w:sz w:val="28"/>
          <w:szCs w:val="28"/>
        </w:rPr>
        <w:t xml:space="preserve">Осы </w:t>
      </w:r>
      <w:proofErr w:type="spellStart"/>
      <w:r w:rsidRPr="00A648E1">
        <w:rPr>
          <w:rFonts w:ascii="Times New Roman" w:hAnsi="Times New Roman" w:cs="Times New Roman"/>
          <w:color w:val="000000"/>
          <w:sz w:val="28"/>
          <w:szCs w:val="28"/>
        </w:rPr>
        <w:t>мәселелердің</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барлығы</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оқу</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жылының</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соңында</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өткен</w:t>
      </w:r>
      <w:proofErr w:type="spellEnd"/>
      <w:r w:rsidRPr="00A648E1">
        <w:rPr>
          <w:rFonts w:ascii="Times New Roman" w:hAnsi="Times New Roman" w:cs="Times New Roman"/>
          <w:color w:val="000000"/>
          <w:sz w:val="28"/>
          <w:szCs w:val="28"/>
        </w:rPr>
        <w:t xml:space="preserve"> № 5 </w:t>
      </w:r>
      <w:proofErr w:type="spellStart"/>
      <w:r w:rsidRPr="00A648E1">
        <w:rPr>
          <w:rFonts w:ascii="Times New Roman" w:hAnsi="Times New Roman" w:cs="Times New Roman"/>
          <w:color w:val="000000"/>
          <w:sz w:val="28"/>
          <w:szCs w:val="28"/>
        </w:rPr>
        <w:t>педагогикалық</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кеңестің</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отырысында</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жарияланды</w:t>
      </w:r>
      <w:proofErr w:type="spellEnd"/>
      <w:r w:rsidRPr="00A648E1">
        <w:rPr>
          <w:rFonts w:ascii="Times New Roman" w:hAnsi="Times New Roman" w:cs="Times New Roman"/>
          <w:color w:val="000000"/>
          <w:sz w:val="28"/>
          <w:szCs w:val="28"/>
        </w:rPr>
        <w:t xml:space="preserve">: </w:t>
      </w:r>
    </w:p>
    <w:p w14:paraId="11D6E5EB" w14:textId="77777777" w:rsidR="001F469E" w:rsidRPr="00A648E1" w:rsidRDefault="001F469E" w:rsidP="001F469E">
      <w:pPr>
        <w:spacing w:after="280" w:afterAutospacing="1" w:line="3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2023-2024</w:t>
      </w:r>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оқу</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жылындағы</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жұмысты</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талдауға</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сүйене</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отырып</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келесі</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оқу</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жылына</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арналған</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алдағы</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оқу-тәрбие</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процесінде</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ескеру</w:t>
      </w:r>
      <w:proofErr w:type="spellEnd"/>
      <w:r w:rsidRPr="00A648E1">
        <w:rPr>
          <w:rFonts w:ascii="Times New Roman" w:hAnsi="Times New Roman" w:cs="Times New Roman"/>
          <w:color w:val="000000"/>
          <w:sz w:val="28"/>
          <w:szCs w:val="28"/>
        </w:rPr>
        <w:t xml:space="preserve"> </w:t>
      </w:r>
      <w:proofErr w:type="spellStart"/>
      <w:r w:rsidRPr="00A648E1">
        <w:rPr>
          <w:rFonts w:ascii="Times New Roman" w:hAnsi="Times New Roman" w:cs="Times New Roman"/>
          <w:color w:val="000000"/>
          <w:sz w:val="28"/>
          <w:szCs w:val="28"/>
        </w:rPr>
        <w:t>қажет</w:t>
      </w:r>
      <w:proofErr w:type="spellEnd"/>
      <w:r w:rsidRPr="00A648E1">
        <w:rPr>
          <w:rFonts w:ascii="Times New Roman" w:hAnsi="Times New Roman" w:cs="Times New Roman"/>
          <w:color w:val="000000"/>
          <w:sz w:val="28"/>
          <w:szCs w:val="28"/>
        </w:rPr>
        <w:t xml:space="preserve">: </w:t>
      </w:r>
    </w:p>
    <w:p w14:paraId="7C3F13AD" w14:textId="77777777" w:rsidR="001F469E" w:rsidRPr="00A648E1" w:rsidRDefault="001F469E" w:rsidP="001F469E">
      <w:pPr>
        <w:pStyle w:val="Ul"/>
        <w:numPr>
          <w:ilvl w:val="0"/>
          <w:numId w:val="34"/>
        </w:numPr>
        <w:ind w:left="644"/>
        <w:rPr>
          <w:sz w:val="28"/>
          <w:szCs w:val="28"/>
          <w:lang w:val="kk-KZ"/>
        </w:rPr>
      </w:pPr>
      <w:r w:rsidRPr="00A648E1">
        <w:rPr>
          <w:sz w:val="28"/>
          <w:szCs w:val="28"/>
          <w:lang w:val="kk-KZ"/>
        </w:rPr>
        <w:t xml:space="preserve">Жалпы тілі дамымаған мектеп жасына дейінгі балалардың байланысты сөйлеуін дамыту бойынша жұмысты оңтайландыру. </w:t>
      </w:r>
    </w:p>
    <w:p w14:paraId="1AE2D39A" w14:textId="77777777" w:rsidR="001F469E" w:rsidRPr="00A648E1" w:rsidRDefault="001F469E" w:rsidP="001F469E">
      <w:pPr>
        <w:pStyle w:val="Ul"/>
        <w:numPr>
          <w:ilvl w:val="0"/>
          <w:numId w:val="34"/>
        </w:numPr>
        <w:ind w:left="644"/>
        <w:rPr>
          <w:sz w:val="28"/>
          <w:szCs w:val="28"/>
          <w:lang w:val="kk-KZ"/>
        </w:rPr>
      </w:pPr>
      <w:r w:rsidRPr="00A648E1">
        <w:rPr>
          <w:sz w:val="28"/>
          <w:szCs w:val="28"/>
          <w:lang w:val="kk-KZ"/>
        </w:rPr>
        <w:t>Барлық топта қазақ тілінде оқыту сапасын арттыру.</w:t>
      </w:r>
    </w:p>
    <w:p w14:paraId="0ADC8940" w14:textId="77777777" w:rsidR="001F469E" w:rsidRPr="00A648E1" w:rsidRDefault="001F469E" w:rsidP="001F469E">
      <w:pPr>
        <w:pStyle w:val="Ul"/>
        <w:numPr>
          <w:ilvl w:val="0"/>
          <w:numId w:val="34"/>
        </w:numPr>
        <w:ind w:left="644"/>
        <w:rPr>
          <w:sz w:val="28"/>
          <w:szCs w:val="28"/>
          <w:lang w:val="kk-KZ"/>
        </w:rPr>
      </w:pPr>
      <w:r w:rsidRPr="00A648E1">
        <w:rPr>
          <w:sz w:val="28"/>
          <w:szCs w:val="28"/>
          <w:lang w:val="kk-KZ"/>
        </w:rPr>
        <w:t xml:space="preserve">Балалардың психикалық және физикалық денсаулығын сақтаудағы педагогтар мен ата-аналардың өзара әрекеттестігін жетілдіру. </w:t>
      </w:r>
    </w:p>
    <w:p w14:paraId="498A089B" w14:textId="77777777" w:rsidR="001F469E" w:rsidRPr="00A648E1" w:rsidRDefault="001F469E" w:rsidP="001F469E">
      <w:pPr>
        <w:pStyle w:val="Ul"/>
        <w:numPr>
          <w:ilvl w:val="0"/>
          <w:numId w:val="34"/>
        </w:numPr>
        <w:ind w:left="644"/>
        <w:rPr>
          <w:sz w:val="28"/>
          <w:szCs w:val="28"/>
          <w:lang w:val="kk-KZ"/>
        </w:rPr>
      </w:pPr>
      <w:r w:rsidRPr="00A648E1">
        <w:rPr>
          <w:sz w:val="28"/>
          <w:szCs w:val="28"/>
          <w:lang w:val="kk-KZ"/>
        </w:rPr>
        <w:t xml:space="preserve">Балаларды ұлттық мәдениет көздеріне тарту арқылы көркем-эстетикалық даму саласындағы жұмыс түрлерін түрлендіру. </w:t>
      </w:r>
    </w:p>
    <w:p w14:paraId="4F791087" w14:textId="77777777" w:rsidR="001F469E" w:rsidRPr="001F469E" w:rsidRDefault="001F469E" w:rsidP="001F469E">
      <w:pPr>
        <w:spacing w:after="0" w:line="300" w:lineRule="atLeast"/>
        <w:rPr>
          <w:rFonts w:ascii="Times New Roman" w:eastAsia="Times New Roman" w:hAnsi="Times New Roman" w:cs="Times New Roman"/>
          <w:sz w:val="28"/>
          <w:szCs w:val="28"/>
          <w:lang w:val="kk-KZ"/>
        </w:rPr>
      </w:pPr>
    </w:p>
    <w:p w14:paraId="727BEC4C" w14:textId="77777777" w:rsidR="001F469E" w:rsidRPr="001F469E" w:rsidRDefault="001F469E" w:rsidP="001F469E">
      <w:pPr>
        <w:spacing w:after="280" w:afterAutospacing="1"/>
        <w:jc w:val="both"/>
        <w:rPr>
          <w:rFonts w:ascii="Times New Roman" w:hAnsi="Times New Roman" w:cs="Times New Roman"/>
          <w:sz w:val="28"/>
          <w:szCs w:val="28"/>
          <w:lang w:val="kk-KZ"/>
        </w:rPr>
      </w:pPr>
      <w:r w:rsidRPr="001F469E">
        <w:rPr>
          <w:rFonts w:ascii="Times New Roman" w:hAnsi="Times New Roman" w:cs="Times New Roman"/>
          <w:sz w:val="28"/>
          <w:szCs w:val="28"/>
          <w:lang w:val="kk-KZ"/>
        </w:rPr>
        <w:t xml:space="preserve">         Педагогикалық үдеріске кешенді тұрғыдан келуді қамтамасыз ету мақсатында педагогикалық ұжым жұмысының нәтижелері мен тәрбиеленушілерді оқыту нәтижелерін жалпылай келе, ұжым негізгі міндеттерге дауыс берді. </w:t>
      </w:r>
    </w:p>
    <w:p w14:paraId="172516F9" w14:textId="77777777" w:rsidR="001F469E" w:rsidRPr="001F469E" w:rsidRDefault="001F469E" w:rsidP="001F469E">
      <w:pPr>
        <w:spacing w:after="280" w:afterAutospacing="1"/>
        <w:jc w:val="both"/>
        <w:rPr>
          <w:rFonts w:ascii="Times New Roman" w:hAnsi="Times New Roman" w:cs="Times New Roman"/>
          <w:sz w:val="28"/>
          <w:szCs w:val="28"/>
          <w:lang w:val="kk-KZ"/>
        </w:rPr>
      </w:pPr>
    </w:p>
    <w:p w14:paraId="04EF0F93" w14:textId="77777777" w:rsidR="001F469E" w:rsidRPr="001F469E" w:rsidRDefault="001F469E" w:rsidP="001F469E">
      <w:pPr>
        <w:spacing w:after="280" w:afterAutospacing="1"/>
        <w:jc w:val="both"/>
        <w:rPr>
          <w:rFonts w:ascii="Times New Roman" w:hAnsi="Times New Roman" w:cs="Times New Roman"/>
          <w:sz w:val="28"/>
          <w:szCs w:val="28"/>
          <w:lang w:val="kk-KZ"/>
        </w:rPr>
      </w:pPr>
    </w:p>
    <w:p w14:paraId="1D0F542D" w14:textId="77777777" w:rsidR="001F469E" w:rsidRDefault="001F469E" w:rsidP="00172B07">
      <w:pPr>
        <w:ind w:left="360"/>
        <w:jc w:val="center"/>
        <w:rPr>
          <w:rFonts w:ascii="Times New Roman" w:hAnsi="Times New Roman" w:cs="Times New Roman"/>
          <w:b/>
          <w:color w:val="4A18D8"/>
          <w:sz w:val="24"/>
          <w:szCs w:val="24"/>
          <w:lang w:val="kk-KZ"/>
        </w:rPr>
      </w:pPr>
    </w:p>
    <w:p w14:paraId="23AA7ED5" w14:textId="77777777" w:rsidR="001F469E" w:rsidRDefault="001F469E" w:rsidP="00172B07">
      <w:pPr>
        <w:ind w:left="360"/>
        <w:jc w:val="center"/>
        <w:rPr>
          <w:rFonts w:ascii="Times New Roman" w:hAnsi="Times New Roman" w:cs="Times New Roman"/>
          <w:b/>
          <w:color w:val="4A18D8"/>
          <w:sz w:val="24"/>
          <w:szCs w:val="24"/>
          <w:lang w:val="kk-KZ"/>
        </w:rPr>
      </w:pPr>
    </w:p>
    <w:p w14:paraId="7F578D95" w14:textId="77777777" w:rsidR="001F469E" w:rsidRDefault="001F469E" w:rsidP="00172B07">
      <w:pPr>
        <w:ind w:left="360"/>
        <w:jc w:val="center"/>
        <w:rPr>
          <w:rFonts w:ascii="Times New Roman" w:hAnsi="Times New Roman" w:cs="Times New Roman"/>
          <w:b/>
          <w:color w:val="4A18D8"/>
          <w:sz w:val="24"/>
          <w:szCs w:val="24"/>
          <w:lang w:val="kk-KZ"/>
        </w:rPr>
      </w:pPr>
    </w:p>
    <w:p w14:paraId="7AF20DD8" w14:textId="5ED07CFB" w:rsidR="00F11460" w:rsidRPr="00270F31" w:rsidRDefault="00172B07" w:rsidP="00172B07">
      <w:pPr>
        <w:ind w:left="360"/>
        <w:jc w:val="center"/>
        <w:rPr>
          <w:rFonts w:ascii="Times New Roman" w:hAnsi="Times New Roman"/>
          <w:b/>
          <w:color w:val="4A18D8"/>
          <w:sz w:val="24"/>
          <w:szCs w:val="24"/>
          <w:lang w:val="kk-KZ"/>
        </w:rPr>
      </w:pPr>
      <w:r w:rsidRPr="007A0B9E">
        <w:rPr>
          <w:rFonts w:ascii="Times New Roman" w:hAnsi="Times New Roman" w:cs="Times New Roman"/>
          <w:b/>
          <w:color w:val="4A18D8"/>
          <w:sz w:val="24"/>
          <w:szCs w:val="24"/>
          <w:lang w:val="kk-KZ"/>
        </w:rPr>
        <w:lastRenderedPageBreak/>
        <w:t>І</w:t>
      </w:r>
      <w:r w:rsidRPr="00172B07">
        <w:rPr>
          <w:rFonts w:ascii="Times New Roman" w:hAnsi="Times New Roman" w:cs="Times New Roman"/>
          <w:b/>
          <w:color w:val="4A18D8"/>
          <w:sz w:val="24"/>
          <w:szCs w:val="24"/>
          <w:lang w:val="kk-KZ"/>
        </w:rPr>
        <w:t>V</w:t>
      </w:r>
      <w:r w:rsidRPr="007A0B9E">
        <w:rPr>
          <w:rFonts w:ascii="Times New Roman" w:hAnsi="Times New Roman" w:cs="Times New Roman"/>
          <w:b/>
          <w:color w:val="4A18D8"/>
          <w:sz w:val="24"/>
          <w:szCs w:val="24"/>
          <w:lang w:val="kk-KZ"/>
        </w:rPr>
        <w:t xml:space="preserve">. </w:t>
      </w:r>
      <w:r>
        <w:rPr>
          <w:rFonts w:ascii="Times New Roman" w:hAnsi="Times New Roman"/>
          <w:b/>
          <w:color w:val="4A18D8"/>
          <w:sz w:val="24"/>
          <w:szCs w:val="24"/>
          <w:lang w:val="kk-KZ"/>
        </w:rPr>
        <w:t>ОҚУ ӘДІСТЕМЕЛІК ЖҰМЫС</w:t>
      </w:r>
    </w:p>
    <w:p w14:paraId="330A156D" w14:textId="1A8D5D00" w:rsidR="00F91FC1" w:rsidRPr="00E55E1E" w:rsidRDefault="00F11460" w:rsidP="00E55E1E">
      <w:pPr>
        <w:spacing w:after="0"/>
        <w:jc w:val="both"/>
        <w:rPr>
          <w:rFonts w:ascii="Times New Roman" w:hAnsi="Times New Roman" w:cs="Times New Roman"/>
          <w:sz w:val="24"/>
          <w:szCs w:val="24"/>
          <w:lang w:val="kk-KZ"/>
        </w:rPr>
      </w:pPr>
      <w:r w:rsidRPr="00E55E1E">
        <w:rPr>
          <w:rFonts w:ascii="Times New Roman" w:hAnsi="Times New Roman" w:cs="Times New Roman"/>
          <w:sz w:val="24"/>
          <w:szCs w:val="24"/>
          <w:lang w:val="kk-KZ"/>
        </w:rPr>
        <w:t xml:space="preserve">    </w:t>
      </w:r>
      <w:r w:rsidR="00F7062E">
        <w:rPr>
          <w:rFonts w:ascii="Times New Roman" w:hAnsi="Times New Roman" w:cs="Times New Roman"/>
          <w:sz w:val="24"/>
          <w:szCs w:val="24"/>
          <w:lang w:val="kk-KZ"/>
        </w:rPr>
        <w:t xml:space="preserve"> </w:t>
      </w:r>
      <w:r w:rsidR="00E90A40">
        <w:rPr>
          <w:rFonts w:ascii="Times New Roman" w:hAnsi="Times New Roman" w:cs="Times New Roman"/>
          <w:sz w:val="24"/>
          <w:szCs w:val="24"/>
          <w:lang w:val="kk-KZ"/>
        </w:rPr>
        <w:t xml:space="preserve"> </w:t>
      </w:r>
      <w:r w:rsidRPr="00E55E1E">
        <w:rPr>
          <w:rFonts w:ascii="Times New Roman" w:hAnsi="Times New Roman" w:cs="Times New Roman"/>
          <w:sz w:val="24"/>
          <w:szCs w:val="24"/>
          <w:lang w:val="kk-KZ"/>
        </w:rPr>
        <w:t xml:space="preserve"> </w:t>
      </w:r>
      <w:r w:rsidR="004419EE">
        <w:rPr>
          <w:rFonts w:ascii="Times New Roman" w:hAnsi="Times New Roman" w:cs="Times New Roman"/>
          <w:sz w:val="24"/>
          <w:szCs w:val="24"/>
          <w:lang w:val="kk-KZ"/>
        </w:rPr>
        <w:t>№83 “Жансая”</w:t>
      </w:r>
      <w:r w:rsidR="00F91FC1" w:rsidRPr="00E55E1E">
        <w:rPr>
          <w:rFonts w:ascii="Times New Roman" w:hAnsi="Times New Roman" w:cs="Times New Roman"/>
          <w:sz w:val="24"/>
          <w:szCs w:val="24"/>
          <w:lang w:val="kk-KZ"/>
        </w:rPr>
        <w:t>балабақшасының</w:t>
      </w:r>
      <w:r w:rsidR="00D25329" w:rsidRPr="00E55E1E">
        <w:rPr>
          <w:rFonts w:ascii="Times New Roman" w:hAnsi="Times New Roman" w:cs="Times New Roman"/>
          <w:sz w:val="24"/>
          <w:szCs w:val="24"/>
          <w:lang w:val="kk-KZ"/>
        </w:rPr>
        <w:t xml:space="preserve"> оқу-әдістемелік жұмысы </w:t>
      </w:r>
      <w:r w:rsidR="00F91FC1" w:rsidRPr="00E55E1E">
        <w:rPr>
          <w:rFonts w:ascii="Times New Roman" w:hAnsi="Times New Roman" w:cs="Times New Roman"/>
          <w:sz w:val="24"/>
          <w:szCs w:val="24"/>
          <w:lang w:val="kk-KZ"/>
        </w:rPr>
        <w:t>нормативтік</w:t>
      </w:r>
      <w:r w:rsidR="00D25329" w:rsidRPr="00E55E1E">
        <w:rPr>
          <w:rFonts w:ascii="Times New Roman" w:hAnsi="Times New Roman" w:cs="Times New Roman"/>
          <w:sz w:val="24"/>
          <w:szCs w:val="24"/>
          <w:lang w:val="kk-KZ"/>
        </w:rPr>
        <w:t xml:space="preserve"> </w:t>
      </w:r>
      <w:r w:rsidR="00F91FC1" w:rsidRPr="00E55E1E">
        <w:rPr>
          <w:rFonts w:ascii="Times New Roman" w:hAnsi="Times New Roman" w:cs="Times New Roman"/>
          <w:sz w:val="24"/>
          <w:szCs w:val="24"/>
          <w:lang w:val="kk-KZ"/>
        </w:rPr>
        <w:t>құқықтық құжаттардың талаптарына сәйкес ұйымдастырылған</w:t>
      </w:r>
      <w:r w:rsidR="00D25329" w:rsidRPr="00E55E1E">
        <w:rPr>
          <w:rFonts w:ascii="Times New Roman" w:hAnsi="Times New Roman" w:cs="Times New Roman"/>
          <w:sz w:val="24"/>
          <w:szCs w:val="24"/>
          <w:lang w:val="kk-KZ"/>
        </w:rPr>
        <w:t xml:space="preserve"> </w:t>
      </w:r>
      <w:r w:rsidR="00F91FC1" w:rsidRPr="00E55E1E">
        <w:rPr>
          <w:rFonts w:ascii="Times New Roman" w:hAnsi="Times New Roman" w:cs="Times New Roman"/>
          <w:sz w:val="24"/>
          <w:szCs w:val="24"/>
          <w:lang w:val="kk-KZ"/>
        </w:rPr>
        <w:t xml:space="preserve">және тәрбиелеу-білім беру </w:t>
      </w:r>
      <w:r w:rsidR="004831BF">
        <w:rPr>
          <w:rFonts w:ascii="Times New Roman" w:hAnsi="Times New Roman" w:cs="Times New Roman"/>
          <w:sz w:val="24"/>
          <w:szCs w:val="24"/>
          <w:lang w:val="kk-KZ"/>
        </w:rPr>
        <w:t>проце</w:t>
      </w:r>
      <w:r w:rsidR="00F7062E">
        <w:rPr>
          <w:rFonts w:ascii="Times New Roman" w:hAnsi="Times New Roman" w:cs="Times New Roman"/>
          <w:sz w:val="24"/>
          <w:szCs w:val="24"/>
          <w:lang w:val="kk-KZ"/>
        </w:rPr>
        <w:t>с</w:t>
      </w:r>
      <w:r w:rsidR="00F91FC1" w:rsidRPr="00E55E1E">
        <w:rPr>
          <w:rFonts w:ascii="Times New Roman" w:hAnsi="Times New Roman" w:cs="Times New Roman"/>
          <w:sz w:val="24"/>
          <w:szCs w:val="24"/>
          <w:lang w:val="kk-KZ"/>
        </w:rPr>
        <w:t>ін жетілдіруге бағы</w:t>
      </w:r>
      <w:r w:rsidR="00D25329" w:rsidRPr="00E55E1E">
        <w:rPr>
          <w:rFonts w:ascii="Times New Roman" w:hAnsi="Times New Roman" w:cs="Times New Roman"/>
          <w:sz w:val="24"/>
          <w:szCs w:val="24"/>
          <w:lang w:val="kk-KZ"/>
        </w:rPr>
        <w:t xml:space="preserve">тталған. Мектепке </w:t>
      </w:r>
      <w:r w:rsidR="00F91FC1" w:rsidRPr="00E55E1E">
        <w:rPr>
          <w:rFonts w:ascii="Times New Roman" w:hAnsi="Times New Roman" w:cs="Times New Roman"/>
          <w:sz w:val="24"/>
          <w:szCs w:val="24"/>
          <w:lang w:val="kk-KZ"/>
        </w:rPr>
        <w:t>дейінгі ұйым тәрбие</w:t>
      </w:r>
      <w:r w:rsidR="00F7062E">
        <w:rPr>
          <w:rFonts w:ascii="Times New Roman" w:hAnsi="Times New Roman" w:cs="Times New Roman"/>
          <w:sz w:val="24"/>
          <w:szCs w:val="24"/>
          <w:lang w:val="kk-KZ"/>
        </w:rPr>
        <w:t>леу</w:t>
      </w:r>
      <w:r w:rsidR="00F91FC1" w:rsidRPr="00E55E1E">
        <w:rPr>
          <w:rFonts w:ascii="Times New Roman" w:hAnsi="Times New Roman" w:cs="Times New Roman"/>
          <w:sz w:val="24"/>
          <w:szCs w:val="24"/>
          <w:lang w:val="kk-KZ"/>
        </w:rPr>
        <w:t xml:space="preserve">-білім беру </w:t>
      </w:r>
      <w:r w:rsidR="004831BF">
        <w:rPr>
          <w:rFonts w:ascii="Times New Roman" w:hAnsi="Times New Roman" w:cs="Times New Roman"/>
          <w:sz w:val="24"/>
          <w:szCs w:val="24"/>
          <w:lang w:val="kk-KZ"/>
        </w:rPr>
        <w:t>проце</w:t>
      </w:r>
      <w:r w:rsidR="00F91FC1" w:rsidRPr="00E55E1E">
        <w:rPr>
          <w:rFonts w:ascii="Times New Roman" w:hAnsi="Times New Roman" w:cs="Times New Roman"/>
          <w:sz w:val="24"/>
          <w:szCs w:val="24"/>
          <w:lang w:val="kk-KZ"/>
        </w:rPr>
        <w:t>сін мыналарға сәйкес жүзеге асырады:</w:t>
      </w:r>
    </w:p>
    <w:p w14:paraId="24E4B71D" w14:textId="77777777" w:rsidR="00F91FC1" w:rsidRPr="00E55E1E" w:rsidRDefault="00F7062E" w:rsidP="00E55E1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91FC1" w:rsidRPr="00E55E1E">
        <w:rPr>
          <w:rFonts w:ascii="Times New Roman" w:hAnsi="Times New Roman" w:cs="Times New Roman"/>
          <w:sz w:val="24"/>
          <w:szCs w:val="24"/>
          <w:lang w:val="kk-KZ"/>
        </w:rPr>
        <w:t>Мектепке дейінгі ұйымдағы тәрбиелеу-білі</w:t>
      </w:r>
      <w:r w:rsidR="00E55E1E">
        <w:rPr>
          <w:rFonts w:ascii="Times New Roman" w:hAnsi="Times New Roman" w:cs="Times New Roman"/>
          <w:sz w:val="24"/>
          <w:szCs w:val="24"/>
          <w:lang w:val="kk-KZ"/>
        </w:rPr>
        <w:t xml:space="preserve">м беру процесі мектепке дейінгі </w:t>
      </w:r>
      <w:r w:rsidR="00F91FC1" w:rsidRPr="00E55E1E">
        <w:rPr>
          <w:rFonts w:ascii="Times New Roman" w:hAnsi="Times New Roman" w:cs="Times New Roman"/>
          <w:sz w:val="24"/>
          <w:szCs w:val="24"/>
          <w:lang w:val="kk-KZ"/>
        </w:rPr>
        <w:t>тәрбие мен оқытудың мемлекеттік жалпыға</w:t>
      </w:r>
      <w:r w:rsidR="00E55E1E">
        <w:rPr>
          <w:rFonts w:ascii="Times New Roman" w:hAnsi="Times New Roman" w:cs="Times New Roman"/>
          <w:sz w:val="24"/>
          <w:szCs w:val="24"/>
          <w:lang w:val="kk-KZ"/>
        </w:rPr>
        <w:t xml:space="preserve"> міндетті стандарты негізінде </w:t>
      </w:r>
      <w:r w:rsidR="00F91FC1" w:rsidRPr="00E55E1E">
        <w:rPr>
          <w:rFonts w:ascii="Times New Roman" w:hAnsi="Times New Roman" w:cs="Times New Roman"/>
          <w:sz w:val="24"/>
          <w:szCs w:val="24"/>
          <w:lang w:val="kk-KZ"/>
        </w:rPr>
        <w:t>әзірленген</w:t>
      </w:r>
      <w:r w:rsidR="008F0BEA">
        <w:rPr>
          <w:rFonts w:ascii="Times New Roman" w:hAnsi="Times New Roman" w:cs="Times New Roman"/>
          <w:sz w:val="24"/>
          <w:szCs w:val="24"/>
          <w:lang w:val="kk-KZ"/>
        </w:rPr>
        <w:t xml:space="preserve"> үлгілік</w:t>
      </w:r>
      <w:r w:rsidR="00961452">
        <w:rPr>
          <w:rFonts w:ascii="Times New Roman" w:hAnsi="Times New Roman" w:cs="Times New Roman"/>
          <w:sz w:val="24"/>
          <w:szCs w:val="24"/>
          <w:lang w:val="kk-KZ"/>
        </w:rPr>
        <w:t xml:space="preserve"> бағдарламаларға,</w:t>
      </w:r>
      <w:r w:rsidR="00E55E1E">
        <w:rPr>
          <w:rFonts w:ascii="Times New Roman" w:hAnsi="Times New Roman" w:cs="Times New Roman"/>
          <w:sz w:val="24"/>
          <w:szCs w:val="24"/>
          <w:lang w:val="kk-KZ"/>
        </w:rPr>
        <w:t xml:space="preserve"> оқу жоспарларына сәйкес жүзеге </w:t>
      </w:r>
      <w:r w:rsidR="00F91FC1" w:rsidRPr="00E55E1E">
        <w:rPr>
          <w:rFonts w:ascii="Times New Roman" w:hAnsi="Times New Roman" w:cs="Times New Roman"/>
          <w:sz w:val="24"/>
          <w:szCs w:val="24"/>
          <w:lang w:val="kk-KZ"/>
        </w:rPr>
        <w:t>асырылады және мектепке дейінгі ұйымның Жарғысымен айқындалады.</w:t>
      </w:r>
    </w:p>
    <w:p w14:paraId="75519612" w14:textId="77777777" w:rsidR="00E55E1E" w:rsidRDefault="00E55E1E" w:rsidP="00E55E1E">
      <w:pPr>
        <w:spacing w:after="0"/>
        <w:jc w:val="center"/>
        <w:rPr>
          <w:rFonts w:ascii="Times New Roman" w:hAnsi="Times New Roman" w:cs="Times New Roman"/>
          <w:b/>
          <w:sz w:val="24"/>
          <w:szCs w:val="24"/>
          <w:lang w:val="kk-KZ"/>
        </w:rPr>
      </w:pPr>
    </w:p>
    <w:p w14:paraId="55F715C4" w14:textId="77777777" w:rsidR="00E55E1E" w:rsidRDefault="001E45C0" w:rsidP="00E55E1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Тәрбиелеу-</w:t>
      </w:r>
      <w:r w:rsidR="00961452">
        <w:rPr>
          <w:rFonts w:ascii="Times New Roman" w:hAnsi="Times New Roman" w:cs="Times New Roman"/>
          <w:b/>
          <w:sz w:val="24"/>
          <w:szCs w:val="24"/>
          <w:lang w:val="kk-KZ"/>
        </w:rPr>
        <w:t xml:space="preserve">білім беру </w:t>
      </w:r>
      <w:r w:rsidR="004831BF">
        <w:rPr>
          <w:rFonts w:ascii="Times New Roman" w:hAnsi="Times New Roman" w:cs="Times New Roman"/>
          <w:b/>
          <w:sz w:val="24"/>
          <w:szCs w:val="24"/>
          <w:lang w:val="kk-KZ"/>
        </w:rPr>
        <w:t>процес</w:t>
      </w:r>
      <w:r w:rsidR="00E55E1E" w:rsidRPr="00E55E1E">
        <w:rPr>
          <w:rFonts w:ascii="Times New Roman" w:hAnsi="Times New Roman" w:cs="Times New Roman"/>
          <w:b/>
          <w:sz w:val="24"/>
          <w:szCs w:val="24"/>
          <w:lang w:val="kk-KZ"/>
        </w:rPr>
        <w:t>і</w:t>
      </w:r>
    </w:p>
    <w:p w14:paraId="030AE955" w14:textId="77777777" w:rsidR="00E55E1E" w:rsidRDefault="00E55E1E" w:rsidP="00E55E1E">
      <w:pPr>
        <w:spacing w:after="0"/>
        <w:jc w:val="center"/>
        <w:rPr>
          <w:rFonts w:ascii="Times New Roman" w:hAnsi="Times New Roman" w:cs="Times New Roman"/>
          <w:b/>
          <w:sz w:val="24"/>
          <w:szCs w:val="24"/>
          <w:lang w:val="kk-KZ"/>
        </w:rPr>
      </w:pPr>
    </w:p>
    <w:p w14:paraId="54A60F49" w14:textId="6F2275E1" w:rsidR="00FB7EB9" w:rsidRDefault="00120AB7" w:rsidP="005F61E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0A40">
        <w:rPr>
          <w:rFonts w:ascii="Times New Roman" w:hAnsi="Times New Roman" w:cs="Times New Roman"/>
          <w:sz w:val="24"/>
          <w:szCs w:val="24"/>
          <w:lang w:val="kk-KZ"/>
        </w:rPr>
        <w:t xml:space="preserve"> </w:t>
      </w:r>
      <w:r w:rsidR="004419EE">
        <w:rPr>
          <w:rFonts w:ascii="Times New Roman" w:hAnsi="Times New Roman" w:cs="Times New Roman"/>
          <w:sz w:val="24"/>
          <w:szCs w:val="24"/>
          <w:lang w:val="kk-KZ"/>
        </w:rPr>
        <w:t>№83 “Жансая”</w:t>
      </w:r>
      <w:r w:rsidR="00FB7EB9">
        <w:rPr>
          <w:rFonts w:ascii="Times New Roman" w:hAnsi="Times New Roman" w:cs="Times New Roman"/>
          <w:sz w:val="24"/>
          <w:szCs w:val="24"/>
          <w:lang w:val="kk-KZ"/>
        </w:rPr>
        <w:t>балабақшасы МКҚК –ның</w:t>
      </w:r>
      <w:r w:rsidR="00961452">
        <w:rPr>
          <w:rFonts w:ascii="Times New Roman" w:hAnsi="Times New Roman" w:cs="Times New Roman"/>
          <w:sz w:val="24"/>
          <w:szCs w:val="24"/>
          <w:lang w:val="kk-KZ"/>
        </w:rPr>
        <w:t xml:space="preserve"> оқу әдістемелік жұмысы нормативтік- құқықтық </w:t>
      </w:r>
      <w:r w:rsidR="00FB7EB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61452">
        <w:rPr>
          <w:rFonts w:ascii="Times New Roman" w:hAnsi="Times New Roman" w:cs="Times New Roman"/>
          <w:sz w:val="24"/>
          <w:szCs w:val="24"/>
          <w:lang w:val="kk-KZ"/>
        </w:rPr>
        <w:t xml:space="preserve">құжаттардың талаптарына сәйкес ұйымдастырылған  және тәрбиелеу- білім беру </w:t>
      </w:r>
      <w:r w:rsidR="004831BF">
        <w:rPr>
          <w:rFonts w:ascii="Times New Roman" w:hAnsi="Times New Roman" w:cs="Times New Roman"/>
          <w:sz w:val="24"/>
          <w:szCs w:val="24"/>
          <w:lang w:val="kk-KZ"/>
        </w:rPr>
        <w:t>проце</w:t>
      </w:r>
      <w:r w:rsidR="00961452">
        <w:rPr>
          <w:rFonts w:ascii="Times New Roman" w:hAnsi="Times New Roman" w:cs="Times New Roman"/>
          <w:sz w:val="24"/>
          <w:szCs w:val="24"/>
          <w:lang w:val="kk-KZ"/>
        </w:rPr>
        <w:t xml:space="preserve">сін  жетілдіруге </w:t>
      </w:r>
      <w:r w:rsidR="00FB7EB9" w:rsidRPr="00FB7EB9">
        <w:rPr>
          <w:rFonts w:ascii="Times New Roman" w:hAnsi="Times New Roman" w:cs="Times New Roman"/>
          <w:sz w:val="24"/>
          <w:szCs w:val="24"/>
          <w:lang w:val="kk-KZ"/>
        </w:rPr>
        <w:t>бағытталған</w:t>
      </w:r>
      <w:r w:rsidR="00FB7EB9">
        <w:rPr>
          <w:rFonts w:ascii="Times New Roman" w:hAnsi="Times New Roman" w:cs="Times New Roman"/>
          <w:sz w:val="24"/>
          <w:szCs w:val="24"/>
          <w:lang w:val="kk-KZ"/>
        </w:rPr>
        <w:t xml:space="preserve">. </w:t>
      </w:r>
    </w:p>
    <w:p w14:paraId="01A54036" w14:textId="77777777" w:rsidR="0072496E" w:rsidRDefault="0072496E" w:rsidP="005F61E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 ұйым  тәрбиелеу-білім беру </w:t>
      </w:r>
      <w:r w:rsidR="004831BF">
        <w:rPr>
          <w:rFonts w:ascii="Times New Roman" w:hAnsi="Times New Roman" w:cs="Times New Roman"/>
          <w:sz w:val="24"/>
          <w:szCs w:val="24"/>
          <w:lang w:val="kk-KZ"/>
        </w:rPr>
        <w:t>проце</w:t>
      </w:r>
      <w:r>
        <w:rPr>
          <w:rFonts w:ascii="Times New Roman" w:hAnsi="Times New Roman" w:cs="Times New Roman"/>
          <w:sz w:val="24"/>
          <w:szCs w:val="24"/>
          <w:lang w:val="kk-KZ"/>
        </w:rPr>
        <w:t>сін мыналарға сәйкес жүзеге асырады:</w:t>
      </w:r>
    </w:p>
    <w:p w14:paraId="3B9D162F" w14:textId="77777777" w:rsidR="0072496E" w:rsidRDefault="0072496E" w:rsidP="005F61E6">
      <w:pPr>
        <w:pStyle w:val="a7"/>
        <w:numPr>
          <w:ilvl w:val="0"/>
          <w:numId w:val="7"/>
        </w:numPr>
        <w:jc w:val="both"/>
        <w:rPr>
          <w:rFonts w:ascii="Times New Roman" w:hAnsi="Times New Roman"/>
          <w:lang w:val="kk-KZ"/>
        </w:rPr>
      </w:pPr>
      <w:r>
        <w:rPr>
          <w:rFonts w:ascii="Times New Roman" w:hAnsi="Times New Roman"/>
          <w:lang w:val="kk-KZ"/>
        </w:rPr>
        <w:t>мектепке дейінгі тәрбиелеу мен оқытудың мемлекеттік жалпыға міндетті стандартымен;</w:t>
      </w:r>
    </w:p>
    <w:p w14:paraId="1468D641" w14:textId="77777777" w:rsidR="00FB7EB9" w:rsidRDefault="0072496E" w:rsidP="005F61E6">
      <w:pPr>
        <w:pStyle w:val="a7"/>
        <w:numPr>
          <w:ilvl w:val="0"/>
          <w:numId w:val="7"/>
        </w:numPr>
        <w:jc w:val="both"/>
        <w:rPr>
          <w:rFonts w:ascii="Times New Roman" w:hAnsi="Times New Roman"/>
          <w:lang w:val="kk-KZ"/>
        </w:rPr>
      </w:pPr>
      <w:r>
        <w:rPr>
          <w:rFonts w:ascii="Times New Roman" w:hAnsi="Times New Roman"/>
          <w:lang w:val="kk-KZ"/>
        </w:rPr>
        <w:t>мектепке дейінгі тәрбие мен оқытудың үлгілік оқу жоспарларымен;</w:t>
      </w:r>
    </w:p>
    <w:p w14:paraId="14F03E01" w14:textId="77777777" w:rsidR="0072496E" w:rsidRDefault="0072496E" w:rsidP="005F61E6">
      <w:pPr>
        <w:pStyle w:val="a7"/>
        <w:numPr>
          <w:ilvl w:val="0"/>
          <w:numId w:val="7"/>
        </w:numPr>
        <w:jc w:val="both"/>
        <w:rPr>
          <w:rFonts w:ascii="Times New Roman" w:hAnsi="Times New Roman"/>
          <w:lang w:val="kk-KZ"/>
        </w:rPr>
      </w:pPr>
      <w:r>
        <w:rPr>
          <w:rFonts w:ascii="Times New Roman" w:hAnsi="Times New Roman"/>
          <w:lang w:val="kk-KZ"/>
        </w:rPr>
        <w:t>мектепке дейінгі тәрбие мен оқытудың үлгілік оқу бағдарламасымен;</w:t>
      </w:r>
    </w:p>
    <w:p w14:paraId="5F875D4A" w14:textId="77777777" w:rsidR="00DE726E" w:rsidRDefault="0072496E" w:rsidP="005F61E6">
      <w:pPr>
        <w:pStyle w:val="a7"/>
        <w:numPr>
          <w:ilvl w:val="0"/>
          <w:numId w:val="7"/>
        </w:numPr>
        <w:jc w:val="both"/>
        <w:rPr>
          <w:rFonts w:ascii="Times New Roman" w:hAnsi="Times New Roman"/>
          <w:lang w:val="kk-KZ"/>
        </w:rPr>
      </w:pPr>
      <w:r>
        <w:rPr>
          <w:rFonts w:ascii="Times New Roman" w:hAnsi="Times New Roman"/>
          <w:lang w:val="kk-KZ"/>
        </w:rPr>
        <w:t xml:space="preserve">республикалық және қалалық  Сараптамалық Кеңестің </w:t>
      </w:r>
      <w:r w:rsidR="00DE726E">
        <w:rPr>
          <w:rFonts w:ascii="Times New Roman" w:hAnsi="Times New Roman"/>
          <w:lang w:val="kk-KZ"/>
        </w:rPr>
        <w:t>ғылыми әдістемелік отырысында ұсынылған қосымша білім беру бағдарламалары арқылы жүзеге асырылады.</w:t>
      </w:r>
    </w:p>
    <w:p w14:paraId="6712D12C" w14:textId="77777777" w:rsidR="004C2CF0" w:rsidRDefault="005F61E6" w:rsidP="005F61E6">
      <w:pPr>
        <w:spacing w:after="0"/>
        <w:jc w:val="both"/>
        <w:rPr>
          <w:sz w:val="24"/>
          <w:szCs w:val="24"/>
          <w:lang w:val="kk-KZ"/>
        </w:rPr>
      </w:pPr>
      <w:r>
        <w:rPr>
          <w:rFonts w:ascii="Times New Roman" w:hAnsi="Times New Roman"/>
          <w:sz w:val="24"/>
          <w:szCs w:val="24"/>
          <w:lang w:val="kk-KZ"/>
        </w:rPr>
        <w:t xml:space="preserve">      </w:t>
      </w:r>
      <w:r w:rsidR="00DE726E" w:rsidRPr="005F61E6">
        <w:rPr>
          <w:rFonts w:ascii="Times New Roman" w:hAnsi="Times New Roman"/>
          <w:sz w:val="24"/>
          <w:szCs w:val="24"/>
          <w:lang w:val="kk-KZ"/>
        </w:rPr>
        <w:t>Тәрбиелеу-білім беру процесі:</w:t>
      </w:r>
      <w:r w:rsidR="001E681E" w:rsidRPr="005F61E6">
        <w:rPr>
          <w:sz w:val="24"/>
          <w:szCs w:val="24"/>
          <w:lang w:val="kk-KZ"/>
        </w:rPr>
        <w:t xml:space="preserve"> </w:t>
      </w:r>
    </w:p>
    <w:p w14:paraId="57EF7766" w14:textId="77777777" w:rsidR="004C2CF0" w:rsidRDefault="004C2CF0" w:rsidP="004C2CF0">
      <w:pPr>
        <w:pStyle w:val="a7"/>
        <w:numPr>
          <w:ilvl w:val="0"/>
          <w:numId w:val="16"/>
        </w:numPr>
        <w:jc w:val="both"/>
        <w:rPr>
          <w:rFonts w:ascii="Times New Roman" w:hAnsi="Times New Roman"/>
          <w:lang w:val="kk-KZ"/>
        </w:rPr>
      </w:pPr>
      <w:r>
        <w:rPr>
          <w:rFonts w:ascii="Times New Roman" w:hAnsi="Times New Roman"/>
          <w:lang w:val="kk-KZ"/>
        </w:rPr>
        <w:t>перспективалық жоспарға;</w:t>
      </w:r>
      <w:r w:rsidR="00DE726E" w:rsidRPr="004C2CF0">
        <w:rPr>
          <w:rFonts w:ascii="Times New Roman" w:hAnsi="Times New Roman"/>
          <w:lang w:val="kk-KZ"/>
        </w:rPr>
        <w:t xml:space="preserve"> </w:t>
      </w:r>
    </w:p>
    <w:p w14:paraId="18C46BE8" w14:textId="77777777" w:rsidR="004C2CF0" w:rsidRDefault="00DE726E" w:rsidP="004C2CF0">
      <w:pPr>
        <w:pStyle w:val="a7"/>
        <w:numPr>
          <w:ilvl w:val="0"/>
          <w:numId w:val="16"/>
        </w:numPr>
        <w:jc w:val="both"/>
        <w:rPr>
          <w:rFonts w:ascii="Times New Roman" w:hAnsi="Times New Roman"/>
          <w:lang w:val="kk-KZ"/>
        </w:rPr>
      </w:pPr>
      <w:r w:rsidRPr="004C2CF0">
        <w:rPr>
          <w:rFonts w:ascii="Times New Roman" w:hAnsi="Times New Roman"/>
          <w:lang w:val="kk-KZ"/>
        </w:rPr>
        <w:t>циклограммаға</w:t>
      </w:r>
      <w:r w:rsidR="004C2CF0">
        <w:rPr>
          <w:rFonts w:ascii="Times New Roman" w:hAnsi="Times New Roman"/>
          <w:lang w:val="kk-KZ"/>
        </w:rPr>
        <w:t>;</w:t>
      </w:r>
      <w:r w:rsidR="005F61E6" w:rsidRPr="004C2CF0">
        <w:rPr>
          <w:rFonts w:ascii="Times New Roman" w:hAnsi="Times New Roman"/>
          <w:lang w:val="kk-KZ"/>
        </w:rPr>
        <w:t xml:space="preserve"> </w:t>
      </w:r>
    </w:p>
    <w:p w14:paraId="426C73AE" w14:textId="77777777" w:rsidR="005F61E6" w:rsidRPr="00E90A40" w:rsidRDefault="001E681E" w:rsidP="004C2CF0">
      <w:pPr>
        <w:pStyle w:val="a7"/>
        <w:numPr>
          <w:ilvl w:val="0"/>
          <w:numId w:val="16"/>
        </w:numPr>
        <w:jc w:val="both"/>
        <w:rPr>
          <w:rFonts w:ascii="Times New Roman" w:hAnsi="Times New Roman"/>
          <w:lang w:val="kk-KZ"/>
        </w:rPr>
      </w:pPr>
      <w:r w:rsidRPr="004C2CF0">
        <w:rPr>
          <w:rFonts w:ascii="Times New Roman" w:hAnsi="Times New Roman"/>
          <w:lang w:val="kk-KZ"/>
        </w:rPr>
        <w:t>тәрбие</w:t>
      </w:r>
      <w:r w:rsidR="00DE726E" w:rsidRPr="004C2CF0">
        <w:rPr>
          <w:rFonts w:ascii="Times New Roman" w:hAnsi="Times New Roman"/>
          <w:lang w:val="kk-KZ"/>
        </w:rPr>
        <w:t xml:space="preserve">ленушілердің </w:t>
      </w:r>
      <w:r w:rsidRPr="004C2CF0">
        <w:rPr>
          <w:rFonts w:ascii="Times New Roman" w:hAnsi="Times New Roman"/>
          <w:lang w:val="kk-KZ"/>
        </w:rPr>
        <w:t>біліктері мен дағдыларын</w:t>
      </w:r>
      <w:r w:rsidR="00DE726E" w:rsidRPr="004C2CF0">
        <w:rPr>
          <w:rFonts w:ascii="Times New Roman" w:hAnsi="Times New Roman"/>
          <w:lang w:val="kk-KZ"/>
        </w:rPr>
        <w:t xml:space="preserve">  дамыту</w:t>
      </w:r>
      <w:r w:rsidRPr="004C2CF0">
        <w:rPr>
          <w:rFonts w:ascii="Times New Roman" w:hAnsi="Times New Roman"/>
          <w:lang w:val="kk-KZ"/>
        </w:rPr>
        <w:t xml:space="preserve">дың </w:t>
      </w:r>
      <w:r w:rsidR="00977D03">
        <w:rPr>
          <w:rFonts w:ascii="Times New Roman" w:hAnsi="Times New Roman"/>
          <w:lang w:val="kk-KZ"/>
        </w:rPr>
        <w:t>(үлгілік оқу бағдарламасының мазмұныны меңгерту бойынша жүргізілетін)</w:t>
      </w:r>
      <w:r w:rsidR="00DE726E" w:rsidRPr="004C2CF0">
        <w:rPr>
          <w:rFonts w:ascii="Times New Roman" w:hAnsi="Times New Roman"/>
          <w:lang w:val="kk-KZ"/>
        </w:rPr>
        <w:t xml:space="preserve"> мониторингі</w:t>
      </w:r>
      <w:r w:rsidRPr="004C2CF0">
        <w:rPr>
          <w:rFonts w:ascii="Times New Roman" w:hAnsi="Times New Roman"/>
          <w:lang w:val="kk-KZ"/>
        </w:rPr>
        <w:t xml:space="preserve">не сәйкес </w:t>
      </w:r>
      <w:r w:rsidRPr="00E90A40">
        <w:rPr>
          <w:rFonts w:ascii="Times New Roman" w:hAnsi="Times New Roman"/>
          <w:lang w:val="kk-KZ"/>
        </w:rPr>
        <w:t>жүзеге асырылады.</w:t>
      </w:r>
      <w:r w:rsidR="00DE726E" w:rsidRPr="00E90A40">
        <w:rPr>
          <w:rFonts w:ascii="Times New Roman" w:hAnsi="Times New Roman"/>
          <w:lang w:val="kk-KZ"/>
        </w:rPr>
        <w:t xml:space="preserve"> </w:t>
      </w:r>
    </w:p>
    <w:p w14:paraId="559EB03A" w14:textId="77777777" w:rsidR="00E90A40" w:rsidRPr="00E90A40" w:rsidRDefault="00D13EF8" w:rsidP="00E90A40">
      <w:pPr>
        <w:spacing w:after="0"/>
        <w:jc w:val="both"/>
        <w:rPr>
          <w:rFonts w:ascii="Times New Roman" w:hAnsi="Times New Roman" w:cs="Times New Roman"/>
          <w:sz w:val="24"/>
          <w:szCs w:val="24"/>
          <w:lang w:val="kk-KZ"/>
        </w:rPr>
      </w:pPr>
      <w:r w:rsidRPr="00E90A40">
        <w:rPr>
          <w:rFonts w:ascii="Times New Roman" w:hAnsi="Times New Roman" w:cs="Times New Roman"/>
          <w:sz w:val="24"/>
          <w:szCs w:val="24"/>
          <w:lang w:val="kk-KZ"/>
        </w:rPr>
        <w:t xml:space="preserve">      </w:t>
      </w:r>
      <w:r w:rsidR="00E90A40" w:rsidRPr="00E90A40">
        <w:rPr>
          <w:rFonts w:ascii="Times New Roman" w:hAnsi="Times New Roman" w:cs="Times New Roman"/>
          <w:sz w:val="24"/>
          <w:szCs w:val="24"/>
          <w:lang w:val="kk-KZ"/>
        </w:rPr>
        <w:t xml:space="preserve">  </w:t>
      </w:r>
      <w:r w:rsidRPr="00E90A40">
        <w:rPr>
          <w:rFonts w:ascii="Times New Roman" w:hAnsi="Times New Roman" w:cs="Times New Roman"/>
          <w:sz w:val="24"/>
          <w:szCs w:val="24"/>
          <w:lang w:val="kk-KZ"/>
        </w:rPr>
        <w:t xml:space="preserve"> </w:t>
      </w:r>
      <w:r w:rsidR="00E90A40" w:rsidRPr="00E90A40">
        <w:rPr>
          <w:rFonts w:ascii="Times New Roman" w:hAnsi="Times New Roman" w:cs="Times New Roman"/>
          <w:sz w:val="24"/>
          <w:szCs w:val="24"/>
          <w:lang w:val="kk-KZ"/>
        </w:rPr>
        <w:t>Қазақстан Республикасы</w:t>
      </w:r>
    </w:p>
    <w:p w14:paraId="43DB8EFD" w14:textId="77777777" w:rsidR="00DD5B51" w:rsidRPr="00E90A40" w:rsidRDefault="00E90A40" w:rsidP="00E90A4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Білім және ғылым министрінің  2020 жылғы 6 сәуірдегі № 130 бұйрығына </w:t>
      </w:r>
      <w:r w:rsidRPr="00E90A40">
        <w:rPr>
          <w:rFonts w:ascii="Times New Roman" w:hAnsi="Times New Roman" w:cs="Times New Roman"/>
          <w:sz w:val="24"/>
          <w:szCs w:val="24"/>
          <w:lang w:val="kk-KZ"/>
        </w:rPr>
        <w:t>2-қосымша</w:t>
      </w:r>
      <w:r>
        <w:rPr>
          <w:rFonts w:ascii="Times New Roman" w:hAnsi="Times New Roman" w:cs="Times New Roman"/>
          <w:sz w:val="24"/>
          <w:szCs w:val="24"/>
          <w:lang w:val="kk-KZ"/>
        </w:rPr>
        <w:t>(</w:t>
      </w:r>
      <w:r w:rsidRPr="00E90A40">
        <w:rPr>
          <w:rFonts w:ascii="Times New Roman" w:hAnsi="Times New Roman" w:cs="Times New Roman"/>
          <w:sz w:val="24"/>
          <w:szCs w:val="24"/>
          <w:lang w:val="kk-KZ"/>
        </w:rPr>
        <w:t>2-қосымша жаңа редакцияда – ҚР Оқу-ағарт</w:t>
      </w:r>
      <w:r w:rsidR="003567D3">
        <w:rPr>
          <w:rFonts w:ascii="Times New Roman" w:hAnsi="Times New Roman" w:cs="Times New Roman"/>
          <w:sz w:val="24"/>
          <w:szCs w:val="24"/>
          <w:lang w:val="kk-KZ"/>
        </w:rPr>
        <w:t xml:space="preserve">у министрінің 29.10.2024 № 319 өзерістер </w:t>
      </w:r>
      <w:r w:rsidRPr="00E90A40">
        <w:rPr>
          <w:rFonts w:ascii="Times New Roman" w:hAnsi="Times New Roman" w:cs="Times New Roman"/>
          <w:sz w:val="24"/>
          <w:szCs w:val="24"/>
          <w:lang w:val="kk-KZ"/>
        </w:rPr>
        <w:t>енгізіледі</w:t>
      </w:r>
      <w:r>
        <w:rPr>
          <w:rFonts w:ascii="Times New Roman" w:hAnsi="Times New Roman" w:cs="Times New Roman"/>
          <w:sz w:val="24"/>
          <w:szCs w:val="24"/>
          <w:lang w:val="kk-KZ"/>
        </w:rPr>
        <w:t xml:space="preserve">) </w:t>
      </w:r>
      <w:r w:rsidR="003567D3">
        <w:rPr>
          <w:rFonts w:ascii="Times New Roman" w:hAnsi="Times New Roman" w:cs="Times New Roman"/>
          <w:sz w:val="24"/>
          <w:szCs w:val="24"/>
          <w:lang w:val="kk-KZ"/>
        </w:rPr>
        <w:t xml:space="preserve"> сәйкес </w:t>
      </w:r>
      <w:r w:rsidRPr="00E90A40">
        <w:rPr>
          <w:rFonts w:ascii="Times New Roman" w:hAnsi="Times New Roman" w:cs="Times New Roman"/>
          <w:sz w:val="24"/>
          <w:szCs w:val="24"/>
          <w:lang w:val="kk-KZ"/>
        </w:rPr>
        <w:t xml:space="preserve"> </w:t>
      </w:r>
      <w:r w:rsidR="003567D3">
        <w:rPr>
          <w:rFonts w:ascii="Times New Roman" w:hAnsi="Times New Roman" w:cs="Times New Roman"/>
          <w:sz w:val="24"/>
          <w:szCs w:val="24"/>
          <w:lang w:val="kk-KZ"/>
        </w:rPr>
        <w:t>ц</w:t>
      </w:r>
      <w:r w:rsidR="00E55E1E" w:rsidRPr="00E90A40">
        <w:rPr>
          <w:rFonts w:ascii="Times New Roman" w:hAnsi="Times New Roman" w:cs="Times New Roman"/>
          <w:sz w:val="24"/>
          <w:szCs w:val="24"/>
          <w:lang w:val="kk-KZ"/>
        </w:rPr>
        <w:t xml:space="preserve">иклограмма әр апта сайын жасалады, таңғы балаларды қабылдаудан, балалар іс-әрекетінің әртүрлі түрлерін серуендеуден, күндізгі ұйқыдан және балалардың үйге кетуінен бастап барлық режимдік сәттердің орындалуын қамтамасыз етеді. Циклограмманың құрылымы күн тәртібіне сәйкес құрылады. </w:t>
      </w:r>
      <w:r w:rsidRPr="00E90A40">
        <w:rPr>
          <w:rFonts w:ascii="Times New Roman" w:hAnsi="Times New Roman" w:cs="Times New Roman"/>
          <w:sz w:val="24"/>
          <w:szCs w:val="24"/>
          <w:lang w:val="kk-KZ"/>
        </w:rPr>
        <w:t>Топтардың ұйымдастырылған іс-әрекеттер кестесі,</w:t>
      </w:r>
      <w:r w:rsidR="00E55E1E" w:rsidRPr="00E90A40">
        <w:rPr>
          <w:rFonts w:ascii="Times New Roman" w:hAnsi="Times New Roman" w:cs="Times New Roman"/>
          <w:sz w:val="24"/>
          <w:szCs w:val="24"/>
          <w:lang w:val="kk-KZ"/>
        </w:rPr>
        <w:t xml:space="preserve"> педагог-мамандардың ке</w:t>
      </w:r>
      <w:r w:rsidRPr="00E90A40">
        <w:rPr>
          <w:rFonts w:ascii="Times New Roman" w:hAnsi="Times New Roman" w:cs="Times New Roman"/>
          <w:sz w:val="24"/>
          <w:szCs w:val="24"/>
          <w:lang w:val="kk-KZ"/>
        </w:rPr>
        <w:t>стесі, перспективалық жоспарлары</w:t>
      </w:r>
      <w:r w:rsidR="00E55E1E" w:rsidRPr="00E90A40">
        <w:rPr>
          <w:rFonts w:ascii="Times New Roman" w:hAnsi="Times New Roman" w:cs="Times New Roman"/>
          <w:sz w:val="24"/>
          <w:szCs w:val="24"/>
          <w:lang w:val="kk-KZ"/>
        </w:rPr>
        <w:t xml:space="preserve"> педагогикалық кеңесте қаралған және бекітілген оқу жұмыс жоспарына сәйкес жасалады. </w:t>
      </w:r>
    </w:p>
    <w:p w14:paraId="59096BA8" w14:textId="2DB3BB05" w:rsidR="00DD474D" w:rsidRPr="00DD474D" w:rsidRDefault="00DD474D" w:rsidP="00DD474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AB5351">
        <w:rPr>
          <w:rFonts w:ascii="Times New Roman" w:hAnsi="Times New Roman" w:cs="Times New Roman"/>
          <w:sz w:val="24"/>
          <w:szCs w:val="24"/>
          <w:lang w:val="kk-KZ"/>
        </w:rPr>
        <w:t xml:space="preserve">      </w:t>
      </w:r>
      <w:r w:rsidRPr="00DD474D">
        <w:rPr>
          <w:rFonts w:ascii="Times New Roman" w:hAnsi="Times New Roman" w:cs="Times New Roman"/>
          <w:sz w:val="24"/>
          <w:szCs w:val="24"/>
          <w:lang w:val="kk-KZ"/>
        </w:rPr>
        <w:t>2023-2024</w:t>
      </w:r>
      <w:r w:rsidR="005079CB">
        <w:rPr>
          <w:rFonts w:ascii="Times New Roman" w:hAnsi="Times New Roman" w:cs="Times New Roman"/>
          <w:sz w:val="24"/>
          <w:szCs w:val="24"/>
          <w:lang w:val="kk-KZ"/>
        </w:rPr>
        <w:t xml:space="preserve"> </w:t>
      </w:r>
      <w:r w:rsidRPr="00DD474D">
        <w:rPr>
          <w:rFonts w:ascii="Times New Roman" w:hAnsi="Times New Roman" w:cs="Times New Roman"/>
          <w:sz w:val="24"/>
          <w:szCs w:val="24"/>
          <w:lang w:val="kk-KZ"/>
        </w:rPr>
        <w:t>оқу жыл</w:t>
      </w:r>
      <w:r w:rsidR="005079CB">
        <w:rPr>
          <w:rFonts w:ascii="Times New Roman" w:hAnsi="Times New Roman" w:cs="Times New Roman"/>
          <w:sz w:val="24"/>
          <w:szCs w:val="24"/>
          <w:lang w:val="kk-KZ"/>
        </w:rPr>
        <w:t>ы</w:t>
      </w:r>
      <w:r w:rsidRPr="00DD474D">
        <w:rPr>
          <w:rFonts w:ascii="Times New Roman" w:hAnsi="Times New Roman" w:cs="Times New Roman"/>
          <w:sz w:val="24"/>
          <w:szCs w:val="24"/>
          <w:lang w:val="kk-KZ"/>
        </w:rPr>
        <w:t xml:space="preserve">нда Мектепке дейінгі тәрбие мен оқытудың мемлекеттік жалпыға міндетті стандартына (Қазақстан Республикасы Оқу-ағарту министрінің 2022 жылғы      </w:t>
      </w:r>
      <w:r>
        <w:rPr>
          <w:rFonts w:ascii="Times New Roman" w:hAnsi="Times New Roman" w:cs="Times New Roman"/>
          <w:sz w:val="24"/>
          <w:szCs w:val="24"/>
          <w:lang w:val="kk-KZ"/>
        </w:rPr>
        <w:t xml:space="preserve">     3 тамыздағы № 348 бұйрығы), </w:t>
      </w:r>
      <w:r w:rsidRPr="00DD474D">
        <w:rPr>
          <w:rFonts w:ascii="Times New Roman" w:hAnsi="Times New Roman" w:cs="Times New Roman"/>
          <w:sz w:val="24"/>
          <w:szCs w:val="24"/>
          <w:lang w:val="kk-KZ"/>
        </w:rPr>
        <w:t>Мектепке дейінгі тәрбие мен оқытудың үлгілік оқу жоспарына (Қазақстан Республикасы Бі</w:t>
      </w:r>
      <w:r w:rsidR="00AB5351">
        <w:rPr>
          <w:rFonts w:ascii="Times New Roman" w:hAnsi="Times New Roman" w:cs="Times New Roman"/>
          <w:sz w:val="24"/>
          <w:szCs w:val="24"/>
          <w:lang w:val="kk-KZ"/>
        </w:rPr>
        <w:t xml:space="preserve">лім және ғылым министрінің 2012 жылғы </w:t>
      </w:r>
      <w:r w:rsidRPr="00DD474D">
        <w:rPr>
          <w:rFonts w:ascii="Times New Roman" w:hAnsi="Times New Roman" w:cs="Times New Roman"/>
          <w:sz w:val="24"/>
          <w:szCs w:val="24"/>
          <w:lang w:val="kk-KZ"/>
        </w:rPr>
        <w:t>20 желтоқсандағы № 557 бұйрығына, 2022 жылғы 9 қыркүйектегі № 394 бұйрықпен</w:t>
      </w:r>
      <w:r>
        <w:rPr>
          <w:rFonts w:ascii="Times New Roman" w:hAnsi="Times New Roman" w:cs="Times New Roman"/>
          <w:sz w:val="24"/>
          <w:szCs w:val="24"/>
          <w:lang w:val="kk-KZ"/>
        </w:rPr>
        <w:t xml:space="preserve"> енгізілген өзгерістерімен), </w:t>
      </w:r>
      <w:r w:rsidRPr="00DD474D">
        <w:rPr>
          <w:rFonts w:ascii="Times New Roman" w:hAnsi="Times New Roman" w:cs="Times New Roman"/>
          <w:sz w:val="24"/>
          <w:szCs w:val="24"/>
          <w:lang w:val="kk-KZ"/>
        </w:rPr>
        <w:t>Мектепке дейінгі тәрбие мен оқытудың үлгілік оқу бағдарламасына (Қазақстан Республикасы Білім және ғылым министрінің м.а. 2016 жылғы</w:t>
      </w:r>
      <w:r w:rsidRPr="00DD474D">
        <w:rPr>
          <w:rFonts w:ascii="Times New Roman" w:hAnsi="Times New Roman" w:cs="Times New Roman"/>
          <w:sz w:val="24"/>
          <w:szCs w:val="24"/>
          <w:lang w:val="kk-KZ"/>
        </w:rPr>
        <w:br/>
        <w:t>12 тамыздағы  № 499 бұйрығына, 2022 жылғы 14 қазандағы № 422 бұйрықпен</w:t>
      </w:r>
      <w:r>
        <w:rPr>
          <w:rFonts w:ascii="Times New Roman" w:hAnsi="Times New Roman" w:cs="Times New Roman"/>
          <w:sz w:val="24"/>
          <w:szCs w:val="24"/>
          <w:lang w:val="kk-KZ"/>
        </w:rPr>
        <w:t xml:space="preserve"> енгізілген өзгерістерімен) </w:t>
      </w:r>
      <w:r w:rsidR="00634B49">
        <w:rPr>
          <w:rFonts w:ascii="Times New Roman" w:hAnsi="Times New Roman" w:cs="Times New Roman"/>
          <w:sz w:val="24"/>
          <w:szCs w:val="24"/>
          <w:lang w:val="kk-KZ"/>
        </w:rPr>
        <w:t xml:space="preserve">сәйкес перспективалық жоспар, ұйымдастырылған іс-әрекет кестесі, ерекше білімді қажет ететін балаларға жеке </w:t>
      </w:r>
      <w:r w:rsidR="00A2027B">
        <w:rPr>
          <w:rFonts w:ascii="Times New Roman" w:hAnsi="Times New Roman" w:cs="Times New Roman"/>
          <w:sz w:val="24"/>
          <w:szCs w:val="24"/>
          <w:lang w:val="kk-KZ"/>
        </w:rPr>
        <w:t>оқу жоспарлары,</w:t>
      </w:r>
      <w:r w:rsidR="00634B49">
        <w:rPr>
          <w:rFonts w:ascii="Times New Roman" w:hAnsi="Times New Roman" w:cs="Times New Roman"/>
          <w:sz w:val="24"/>
          <w:szCs w:val="24"/>
          <w:lang w:val="kk-KZ"/>
        </w:rPr>
        <w:t xml:space="preserve"> </w:t>
      </w:r>
      <w:r w:rsidR="00A2027B">
        <w:rPr>
          <w:rFonts w:ascii="Times New Roman" w:hAnsi="Times New Roman" w:cs="Times New Roman"/>
          <w:sz w:val="24"/>
          <w:szCs w:val="24"/>
          <w:lang w:val="kk-KZ"/>
        </w:rPr>
        <w:t xml:space="preserve">топ </w:t>
      </w:r>
      <w:r w:rsidR="00634B49">
        <w:rPr>
          <w:rFonts w:ascii="Times New Roman" w:hAnsi="Times New Roman" w:cs="Times New Roman"/>
          <w:sz w:val="24"/>
          <w:szCs w:val="24"/>
          <w:lang w:val="kk-KZ"/>
        </w:rPr>
        <w:t>циклограмма</w:t>
      </w:r>
      <w:r w:rsidR="00A2027B">
        <w:rPr>
          <w:rFonts w:ascii="Times New Roman" w:hAnsi="Times New Roman" w:cs="Times New Roman"/>
          <w:sz w:val="24"/>
          <w:szCs w:val="24"/>
          <w:lang w:val="kk-KZ"/>
        </w:rPr>
        <w:t>лары құрылды.</w:t>
      </w:r>
    </w:p>
    <w:p w14:paraId="5973ED83" w14:textId="1A905C58" w:rsidR="007E11ED" w:rsidRPr="003567D3" w:rsidRDefault="00A2027B" w:rsidP="00B90D6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11ED" w:rsidRPr="003567D3">
        <w:rPr>
          <w:rFonts w:ascii="Times New Roman" w:hAnsi="Times New Roman" w:cs="Times New Roman"/>
          <w:sz w:val="24"/>
          <w:szCs w:val="24"/>
          <w:lang w:val="kk-KZ"/>
        </w:rPr>
        <w:t xml:space="preserve"> 2023-2024 оқу жылдарын</w:t>
      </w:r>
      <w:r w:rsidR="00E55E1E" w:rsidRPr="003567D3">
        <w:rPr>
          <w:rFonts w:ascii="Times New Roman" w:hAnsi="Times New Roman" w:cs="Times New Roman"/>
          <w:sz w:val="24"/>
          <w:szCs w:val="24"/>
          <w:lang w:val="kk-KZ"/>
        </w:rPr>
        <w:t>да тәрбие-білім беру үдеріс</w:t>
      </w:r>
      <w:r w:rsidR="007E11ED" w:rsidRPr="003567D3">
        <w:rPr>
          <w:rFonts w:ascii="Times New Roman" w:hAnsi="Times New Roman" w:cs="Times New Roman"/>
          <w:sz w:val="24"/>
          <w:szCs w:val="24"/>
          <w:lang w:val="kk-KZ"/>
        </w:rPr>
        <w:t>ін ұйымдастыру кезінде педагогте</w:t>
      </w:r>
      <w:r w:rsidR="00E55E1E" w:rsidRPr="003567D3">
        <w:rPr>
          <w:rFonts w:ascii="Times New Roman" w:hAnsi="Times New Roman" w:cs="Times New Roman"/>
          <w:sz w:val="24"/>
          <w:szCs w:val="24"/>
          <w:lang w:val="kk-KZ"/>
        </w:rPr>
        <w:t xml:space="preserve">р келесі қағидаттарға бағдарланады: </w:t>
      </w:r>
    </w:p>
    <w:p w14:paraId="4F6BA07E" w14:textId="77777777" w:rsidR="007E11ED" w:rsidRPr="003567D3" w:rsidRDefault="00E55E1E" w:rsidP="00B90D66">
      <w:pPr>
        <w:spacing w:after="0"/>
        <w:jc w:val="both"/>
        <w:rPr>
          <w:rFonts w:ascii="Times New Roman" w:hAnsi="Times New Roman" w:cs="Times New Roman"/>
          <w:sz w:val="24"/>
          <w:szCs w:val="24"/>
          <w:lang w:val="kk-KZ"/>
        </w:rPr>
      </w:pPr>
      <w:r w:rsidRPr="003567D3">
        <w:rPr>
          <w:rFonts w:ascii="Times New Roman" w:hAnsi="Times New Roman" w:cs="Times New Roman"/>
          <w:sz w:val="24"/>
          <w:szCs w:val="24"/>
        </w:rPr>
        <w:sym w:font="Symbol" w:char="F0B7"/>
      </w:r>
      <w:r w:rsidRPr="003567D3">
        <w:rPr>
          <w:rFonts w:ascii="Times New Roman" w:hAnsi="Times New Roman" w:cs="Times New Roman"/>
          <w:sz w:val="24"/>
          <w:szCs w:val="24"/>
          <w:lang w:val="kk-KZ"/>
        </w:rPr>
        <w:t xml:space="preserve"> ойын арқылы оқыту; </w:t>
      </w:r>
    </w:p>
    <w:p w14:paraId="6EF8DCCF" w14:textId="77777777" w:rsidR="007E11ED" w:rsidRPr="003567D3" w:rsidRDefault="00E55E1E" w:rsidP="00B90D66">
      <w:pPr>
        <w:spacing w:after="0"/>
        <w:jc w:val="both"/>
        <w:rPr>
          <w:rFonts w:ascii="Times New Roman" w:hAnsi="Times New Roman" w:cs="Times New Roman"/>
          <w:sz w:val="24"/>
          <w:szCs w:val="24"/>
          <w:lang w:val="kk-KZ"/>
        </w:rPr>
      </w:pPr>
      <w:r w:rsidRPr="003567D3">
        <w:rPr>
          <w:rFonts w:ascii="Times New Roman" w:hAnsi="Times New Roman" w:cs="Times New Roman"/>
          <w:sz w:val="24"/>
          <w:szCs w:val="24"/>
        </w:rPr>
        <w:sym w:font="Symbol" w:char="F0B7"/>
      </w:r>
      <w:r w:rsidRPr="003567D3">
        <w:rPr>
          <w:rFonts w:ascii="Times New Roman" w:hAnsi="Times New Roman" w:cs="Times New Roman"/>
          <w:sz w:val="24"/>
          <w:szCs w:val="24"/>
          <w:lang w:val="kk-KZ"/>
        </w:rPr>
        <w:t xml:space="preserve"> балалар іс-әрекетінің түрлерін интеграциялау арқылы балаларды дамыту (</w:t>
      </w:r>
      <w:r w:rsidRPr="003567D3">
        <w:rPr>
          <w:rFonts w:ascii="Times New Roman" w:hAnsi="Times New Roman" w:cs="Times New Roman"/>
          <w:i/>
          <w:sz w:val="24"/>
          <w:szCs w:val="24"/>
          <w:lang w:val="kk-KZ"/>
        </w:rPr>
        <w:t>өзіне-өзі қызмет көрсету, ойын, қозғалыс, танымдық, шығармашылық, зерттеу, еңбек, балалардың өзіндік іс-әрекеті,эксперимент</w:t>
      </w:r>
      <w:r w:rsidRPr="003567D3">
        <w:rPr>
          <w:rFonts w:ascii="Times New Roman" w:hAnsi="Times New Roman" w:cs="Times New Roman"/>
          <w:sz w:val="24"/>
          <w:szCs w:val="24"/>
          <w:lang w:val="kk-KZ"/>
        </w:rPr>
        <w:t xml:space="preserve">). </w:t>
      </w:r>
    </w:p>
    <w:p w14:paraId="5C3BE5A3" w14:textId="77777777" w:rsidR="007E11ED" w:rsidRPr="003567D3" w:rsidRDefault="00A2027B" w:rsidP="00B90D66">
      <w:pPr>
        <w:spacing w:after="0"/>
        <w:jc w:val="both"/>
        <w:rPr>
          <w:rFonts w:ascii="Times New Roman" w:hAnsi="Times New Roman" w:cs="Times New Roman"/>
          <w:sz w:val="24"/>
          <w:szCs w:val="24"/>
          <w:lang w:val="kk-KZ"/>
        </w:rPr>
      </w:pPr>
      <w:r w:rsidRPr="003567D3">
        <w:rPr>
          <w:rFonts w:ascii="Times New Roman" w:hAnsi="Times New Roman" w:cs="Times New Roman"/>
          <w:sz w:val="24"/>
          <w:szCs w:val="24"/>
          <w:lang w:val="kk-KZ"/>
        </w:rPr>
        <w:t xml:space="preserve">         </w:t>
      </w:r>
      <w:r w:rsidR="00E55E1E" w:rsidRPr="003567D3">
        <w:rPr>
          <w:rFonts w:ascii="Times New Roman" w:hAnsi="Times New Roman" w:cs="Times New Roman"/>
          <w:sz w:val="24"/>
          <w:szCs w:val="24"/>
          <w:lang w:val="kk-KZ"/>
        </w:rPr>
        <w:t xml:space="preserve">Тәрбиешілер тәрбие барысын жоспарлау кезінде балалар іс-әрекетін ұйымдастырудың әртүрлі формаларының, әдістері мен әдістерінің өзгергіштігі мен қолданылуын ескереді. Тәрбие-білім беру барысын ұйымдастыру және өткізу кезінде тәрбиеленушілердің мүдделері, қажеттіліктері, жас және жеке ерекшеліктері ескеріледі. </w:t>
      </w:r>
    </w:p>
    <w:p w14:paraId="00E5828C" w14:textId="2F33639A" w:rsidR="005B72DB" w:rsidRPr="003567D3" w:rsidRDefault="00B90D66" w:rsidP="005B72DB">
      <w:pPr>
        <w:spacing w:after="0"/>
        <w:jc w:val="both"/>
        <w:rPr>
          <w:rFonts w:ascii="Times New Roman" w:hAnsi="Times New Roman" w:cs="Times New Roman"/>
          <w:i/>
          <w:sz w:val="24"/>
          <w:szCs w:val="24"/>
          <w:lang w:val="kk-KZ"/>
        </w:rPr>
      </w:pPr>
      <w:r w:rsidRPr="003567D3">
        <w:rPr>
          <w:rFonts w:ascii="Times New Roman" w:hAnsi="Times New Roman" w:cs="Times New Roman"/>
          <w:i/>
          <w:sz w:val="24"/>
          <w:szCs w:val="24"/>
          <w:lang w:val="kk-KZ"/>
        </w:rPr>
        <w:t xml:space="preserve">      </w:t>
      </w:r>
      <w:r w:rsidR="004831BF" w:rsidRPr="003567D3">
        <w:rPr>
          <w:rFonts w:ascii="Times New Roman" w:hAnsi="Times New Roman" w:cs="Times New Roman"/>
          <w:i/>
          <w:sz w:val="24"/>
          <w:szCs w:val="24"/>
          <w:lang w:val="kk-KZ"/>
        </w:rPr>
        <w:t xml:space="preserve">   </w:t>
      </w:r>
    </w:p>
    <w:p w14:paraId="7FCDF0A6" w14:textId="77777777" w:rsidR="005B72DB" w:rsidRDefault="005B72DB" w:rsidP="000B700C">
      <w:pPr>
        <w:spacing w:after="0"/>
        <w:rPr>
          <w:rFonts w:ascii="Times New Roman" w:hAnsi="Times New Roman" w:cs="Times New Roman"/>
          <w:b/>
          <w:sz w:val="24"/>
          <w:szCs w:val="24"/>
          <w:lang w:val="kk-KZ"/>
        </w:rPr>
      </w:pPr>
    </w:p>
    <w:p w14:paraId="7F2FD1BB" w14:textId="39AFB1C1" w:rsidR="00A300D9" w:rsidRPr="00A300D9" w:rsidRDefault="000B700C" w:rsidP="005079CB">
      <w:pPr>
        <w:spacing w:after="0"/>
        <w:jc w:val="both"/>
        <w:rPr>
          <w:rFonts w:ascii="Times New Roman" w:hAnsi="Times New Roman" w:cs="Times New Roman"/>
          <w:b/>
          <w:sz w:val="24"/>
          <w:szCs w:val="24"/>
          <w:lang w:val="kk-KZ"/>
        </w:rPr>
      </w:pPr>
      <w:r>
        <w:rPr>
          <w:rFonts w:ascii="Times New Roman" w:hAnsi="Times New Roman" w:cs="Times New Roman"/>
          <w:b/>
          <w:bCs/>
          <w:sz w:val="24"/>
          <w:szCs w:val="24"/>
          <w:lang w:val="kk-KZ"/>
        </w:rPr>
        <w:t xml:space="preserve">    </w:t>
      </w:r>
      <w:r w:rsidR="005079CB">
        <w:rPr>
          <w:rFonts w:ascii="Times New Roman" w:hAnsi="Times New Roman" w:cs="Times New Roman"/>
          <w:b/>
          <w:bCs/>
          <w:sz w:val="24"/>
          <w:szCs w:val="24"/>
          <w:lang w:val="kk-KZ"/>
        </w:rPr>
        <w:t xml:space="preserve">              </w:t>
      </w:r>
      <w:r w:rsidR="00A300D9" w:rsidRPr="00A300D9">
        <w:rPr>
          <w:rFonts w:ascii="Times New Roman" w:hAnsi="Times New Roman" w:cs="Times New Roman"/>
          <w:b/>
          <w:sz w:val="24"/>
          <w:szCs w:val="24"/>
          <w:lang w:val="kk-KZ"/>
        </w:rPr>
        <w:t>Ерекше білім беру қажеттіліктері бар балаларды  психологиялық-</w:t>
      </w:r>
    </w:p>
    <w:p w14:paraId="688DEF63" w14:textId="77777777" w:rsidR="00A300D9" w:rsidRPr="00A300D9" w:rsidRDefault="00A300D9" w:rsidP="00A300D9">
      <w:pPr>
        <w:spacing w:after="0"/>
        <w:jc w:val="center"/>
        <w:rPr>
          <w:rFonts w:ascii="Times New Roman" w:hAnsi="Times New Roman" w:cs="Times New Roman"/>
          <w:b/>
          <w:sz w:val="24"/>
          <w:szCs w:val="24"/>
          <w:lang w:val="kk-KZ"/>
        </w:rPr>
      </w:pPr>
      <w:r w:rsidRPr="00A300D9">
        <w:rPr>
          <w:rFonts w:ascii="Times New Roman" w:hAnsi="Times New Roman" w:cs="Times New Roman"/>
          <w:b/>
          <w:sz w:val="24"/>
          <w:szCs w:val="24"/>
          <w:lang w:val="kk-KZ"/>
        </w:rPr>
        <w:t>педагогикалық қолдау</w:t>
      </w:r>
    </w:p>
    <w:p w14:paraId="28259DEE" w14:textId="14BEDF1F"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 </w:t>
      </w:r>
      <w:r w:rsidR="005079CB">
        <w:rPr>
          <w:rFonts w:ascii="Times New Roman" w:hAnsi="Times New Roman" w:cs="Times New Roman"/>
          <w:sz w:val="24"/>
          <w:szCs w:val="24"/>
          <w:lang w:val="kk-KZ"/>
        </w:rPr>
        <w:t>83</w:t>
      </w:r>
      <w:r w:rsidRPr="00A300D9">
        <w:rPr>
          <w:rFonts w:ascii="Times New Roman" w:hAnsi="Times New Roman" w:cs="Times New Roman"/>
          <w:sz w:val="24"/>
          <w:szCs w:val="24"/>
          <w:lang w:val="kk-KZ"/>
        </w:rPr>
        <w:t xml:space="preserve"> «</w:t>
      </w:r>
      <w:r w:rsidR="005079CB">
        <w:rPr>
          <w:rFonts w:ascii="Times New Roman" w:hAnsi="Times New Roman" w:cs="Times New Roman"/>
          <w:sz w:val="24"/>
          <w:szCs w:val="24"/>
          <w:lang w:val="kk-KZ"/>
        </w:rPr>
        <w:t>Жансая</w:t>
      </w:r>
      <w:r w:rsidRPr="00A300D9">
        <w:rPr>
          <w:rFonts w:ascii="Times New Roman" w:hAnsi="Times New Roman" w:cs="Times New Roman"/>
          <w:sz w:val="24"/>
          <w:szCs w:val="24"/>
          <w:lang w:val="kk-KZ"/>
        </w:rPr>
        <w:t xml:space="preserve">» балабақшасында ерекше білім беруді қажет ететін балаларға жағдай жасалған. Балабақшада қазақ тілінде психикалық дамуының тежелуі бар және сөйлеу тілінің тежелуі бар балаларға арналған </w:t>
      </w:r>
      <w:r w:rsidR="005079CB">
        <w:rPr>
          <w:rFonts w:ascii="Times New Roman" w:hAnsi="Times New Roman" w:cs="Times New Roman"/>
          <w:sz w:val="24"/>
          <w:szCs w:val="24"/>
          <w:lang w:val="kk-KZ"/>
        </w:rPr>
        <w:t>инклюзивті топ ашылды.</w:t>
      </w:r>
      <w:r w:rsidRPr="00A300D9">
        <w:rPr>
          <w:rFonts w:ascii="Times New Roman" w:hAnsi="Times New Roman" w:cs="Times New Roman"/>
          <w:sz w:val="24"/>
          <w:szCs w:val="24"/>
          <w:lang w:val="kk-KZ"/>
        </w:rPr>
        <w:t xml:space="preserve"> Балаларды инклюзивті топтарға қабылдау психологиялық-медициналық-педагогикалық комиссияның (ПМПК) қорытындысы негізінде жүзеге асырылады. ЕББҚ бар балалардың барлық санаттары үшін келесі жағдайлар жасалған:</w:t>
      </w:r>
    </w:p>
    <w:p w14:paraId="46287BB1"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 ерекше білім беру қажеттіліктері мен жеке мүмкіндіктерінің әртүрлілігін ескере отырып, барлық тәрбиеленушілер үшін білімге тең қолжетімділік қамтамасыз етілді; </w:t>
      </w:r>
    </w:p>
    <w:p w14:paraId="1A1E130A"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ЕББҚ бар балалардың ата-аналарының (заңды өкілдерінің) заңнамамен кепілдендірілген құқықтарын сақтау, балалардың білім алу нысандарын, білім беру ұйымдарын таңдау, балалардың заңды құқықтары мен мүдделерін қорғау міндетті болып табылады. </w:t>
      </w:r>
    </w:p>
    <w:p w14:paraId="0ECD2307" w14:textId="27D9B3D7" w:rsidR="00A300D9" w:rsidRPr="00A300D9" w:rsidRDefault="005079CB" w:rsidP="00A300D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300D9" w:rsidRPr="00A300D9">
        <w:rPr>
          <w:rFonts w:ascii="Times New Roman" w:hAnsi="Times New Roman" w:cs="Times New Roman"/>
          <w:sz w:val="24"/>
          <w:szCs w:val="24"/>
          <w:lang w:val="kk-KZ"/>
        </w:rPr>
        <w:t xml:space="preserve">Ерекше білім беру қажеттіліктері бар балаларды нормотиптік құрдастар ортасына сәтті интеграциялау үшін біздің балабақшада келесі шарттар сақталады: </w:t>
      </w:r>
    </w:p>
    <w:p w14:paraId="6EC58674"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1. Нормативтік-құқықтық қамтамасыз ету және бағдарламалық-әдістемелік қамтамасыз ету; </w:t>
      </w:r>
    </w:p>
    <w:p w14:paraId="2AC3F1D9"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2. Даму ортасын құру; </w:t>
      </w:r>
    </w:p>
    <w:p w14:paraId="3A21E647"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lastRenderedPageBreak/>
        <w:t xml:space="preserve">3. Кадрлық қамтамасыз ету және мамандармен өзара іс-қимыл. </w:t>
      </w:r>
    </w:p>
    <w:p w14:paraId="418C0078"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Нормативтік-құқықтық қамтамасыз ету және бағдарламалық-әдістемелік қамтамасыз ету: ЕББҚ бар балаларды оқыту мен тәрбиелеу «Білім туралы» Қазақстан Республикасының Заңына,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жетім балалар мен ата-анасының  қамқорлығынсыз қалған балалар, балалар мен ересектерге арналған қосымша білім беру ұйымдарының үлгілік қағидаларын бекіту туралы» ҚР Білім Министрінің 2022 жылғы 31 тамыздағы №385 бұйрығына, ҚР Білім және ғылым Министрінің 2022 жылғы 12 қаңтардағы №4 «Ерекше білім беру қажеттіліктерін бағалау қағидаларын бекіту туралы» бұйрығы, ҚР Білім және ғылым Министрінің 2022 жылғы 12 қаңтардағы №6 «Білім беру ұйымдарында  психологиялық-педагогикалық сүйемелдеу» туралы бұйрығына сәйкес жүзеге асырылады.</w:t>
      </w:r>
    </w:p>
    <w:p w14:paraId="32FACACB" w14:textId="206C71EF"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Тәрбиеленушілердің жеке ерекшеліктерін: жасын, бұзылу құрылымын, психофизикалық даму деңгейін ескере отырып, түзету</w:t>
      </w:r>
      <w:r w:rsidR="005079CB">
        <w:rPr>
          <w:rFonts w:ascii="Times New Roman" w:hAnsi="Times New Roman" w:cs="Times New Roman"/>
          <w:sz w:val="24"/>
          <w:szCs w:val="24"/>
          <w:lang w:val="kk-KZ"/>
        </w:rPr>
        <w:t>-дамыту</w:t>
      </w:r>
      <w:r w:rsidRPr="00A300D9">
        <w:rPr>
          <w:rFonts w:ascii="Times New Roman" w:hAnsi="Times New Roman" w:cs="Times New Roman"/>
          <w:sz w:val="24"/>
          <w:szCs w:val="24"/>
          <w:lang w:val="kk-KZ"/>
        </w:rPr>
        <w:t xml:space="preserve"> бағдарламаларға сәйкес балалар үшін </w:t>
      </w:r>
      <w:r w:rsidR="005079CB">
        <w:rPr>
          <w:rFonts w:ascii="Times New Roman" w:hAnsi="Times New Roman" w:cs="Times New Roman"/>
          <w:sz w:val="24"/>
          <w:szCs w:val="24"/>
          <w:lang w:val="kk-KZ"/>
        </w:rPr>
        <w:t>топтық бағалау,сөйлеу карталары,</w:t>
      </w:r>
      <w:r w:rsidRPr="00A300D9">
        <w:rPr>
          <w:rFonts w:ascii="Times New Roman" w:hAnsi="Times New Roman" w:cs="Times New Roman"/>
          <w:sz w:val="24"/>
          <w:szCs w:val="24"/>
          <w:lang w:val="kk-KZ"/>
        </w:rPr>
        <w:t xml:space="preserve"> циклограммалар, жеке даму картасы жасалды. Жалпы білім беру тобының жағдайындағы ЕББҚ бар әрбір тәрбиеленушіге жеке даму бағдарламасы (ЖДБ) жасалады. Қажет болған жағдайда, ерекше білім беру қажеттіліктері бар тәрбиеленушілер оқу жылының соңында білім беру мен оқытудың одан әрі нысандары және даму динамикасын бақылау туралы мамандардың ұсыныстарын алу үшін психологиялық-медициналық – педагогикалық комиссияға жіберіледі. </w:t>
      </w:r>
    </w:p>
    <w:p w14:paraId="5A42A75C"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Пәндік-дамыту ортасын құру «Мектепке дейінгі, орта білім беру ұйымдарын, сондай-ақ арнаулы білім беру ұйымдарын жабдықтармен және жиһазбен жарақтандыру нормаларын бекіту туралы»Қазақстан Республикасы Білім және ғылым министрінің 2016 жылғы 22 қаңтардағы № 70 бұйрығына сәйкес ұйымдастырылды. </w:t>
      </w:r>
    </w:p>
    <w:p w14:paraId="4A1B578D"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Білім беру интеграциясының сәттілігі үшін балалардың әлеуметтік бейімделуіне және ерекше білім беру қажеттіліктерін түзетуге көмектесетін ортаны құру маңызды. </w:t>
      </w:r>
    </w:p>
    <w:p w14:paraId="15FAA1FA" w14:textId="2E89344A" w:rsidR="00A300D9" w:rsidRPr="00A300D9" w:rsidRDefault="005079CB" w:rsidP="00A300D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300D9" w:rsidRPr="00A300D9">
        <w:rPr>
          <w:rFonts w:ascii="Times New Roman" w:hAnsi="Times New Roman" w:cs="Times New Roman"/>
          <w:sz w:val="24"/>
          <w:szCs w:val="24"/>
          <w:lang w:val="kk-KZ"/>
        </w:rPr>
        <w:t>Мектепке дейінгі ұйымда: әдістемелік кабинет, дене шынықтыру залы, музыка залы, тұз шахтасы, қазақ тілі кабинеті,</w:t>
      </w:r>
      <w:r>
        <w:rPr>
          <w:rFonts w:ascii="Times New Roman" w:hAnsi="Times New Roman" w:cs="Times New Roman"/>
          <w:sz w:val="24"/>
          <w:szCs w:val="24"/>
          <w:lang w:val="kk-KZ"/>
        </w:rPr>
        <w:t>құм терапия кабинеті,</w:t>
      </w:r>
      <w:r w:rsidR="00A300D9" w:rsidRPr="00A300D9">
        <w:rPr>
          <w:rFonts w:ascii="Times New Roman" w:hAnsi="Times New Roman" w:cs="Times New Roman"/>
          <w:sz w:val="24"/>
          <w:szCs w:val="24"/>
          <w:lang w:val="kk-KZ"/>
        </w:rPr>
        <w:t xml:space="preserve"> медициналық кабинет; психолог,</w:t>
      </w:r>
      <w:r>
        <w:rPr>
          <w:rFonts w:ascii="Times New Roman" w:hAnsi="Times New Roman" w:cs="Times New Roman"/>
          <w:sz w:val="24"/>
          <w:szCs w:val="24"/>
          <w:lang w:val="kk-KZ"/>
        </w:rPr>
        <w:t xml:space="preserve"> инклюзия кабинеті,</w:t>
      </w:r>
      <w:r w:rsidR="00A300D9" w:rsidRPr="00A300D9">
        <w:rPr>
          <w:rFonts w:ascii="Times New Roman" w:hAnsi="Times New Roman" w:cs="Times New Roman"/>
          <w:sz w:val="24"/>
          <w:szCs w:val="24"/>
          <w:lang w:val="kk-KZ"/>
        </w:rPr>
        <w:t xml:space="preserve"> 12 серуендеу алаңы, спорт алаңы бар. </w:t>
      </w:r>
    </w:p>
    <w:p w14:paraId="4B24C0EC"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Мамандардың кабинеттері түзету-дамытушы материалдардың үлкен әдістемелік, көрнекі және демонстрациялық мөлшерімен қажетті оқу-құралдарының жиынтығымен жабдықталған. Топтарда қажетті ойын және оқу жабдықтары бар. Мектепке дейінгі ұйымның сайтында педагогтерге, балаларға және ата-аналарға арналған материалдар орналастырылған.</w:t>
      </w:r>
    </w:p>
    <w:p w14:paraId="5C09F40D"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Балалармен білікті педагогтер жұмыс істейді («Мемлекеттік білім беру ұйымдары қызметкерлерінің үлгілік штаттарын бекіту туралы»Қазақстан Республикасы Үкіметінің 2008 жылғы 30 қаңтардағы №77 қаулысы бойынша): </w:t>
      </w:r>
    </w:p>
    <w:p w14:paraId="04E47A28"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тәрбиешілер</w:t>
      </w:r>
    </w:p>
    <w:p w14:paraId="4C2F056E"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музыкалық жетекші</w:t>
      </w:r>
    </w:p>
    <w:p w14:paraId="42F02FF1"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дене шынықтыру нұсқаушысы</w:t>
      </w:r>
    </w:p>
    <w:p w14:paraId="136C085F"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логопед</w:t>
      </w:r>
    </w:p>
    <w:p w14:paraId="3289D37E"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дефектолог</w:t>
      </w:r>
    </w:p>
    <w:p w14:paraId="6C835E57" w14:textId="77777777"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lastRenderedPageBreak/>
        <w:t>- педагог-психолог</w:t>
      </w:r>
    </w:p>
    <w:p w14:paraId="06C71A15" w14:textId="114062E5" w:rsidR="00A300D9" w:rsidRP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ҚР Білім Министрінің 09.09.2022 ж. №394 «Үлгілік оқу жоспарларын бекіту туралы» бұйрығына сәйкес психикалық дамуының тежелуі бар балаларға арналған арнайы түзету қызметін арнайы педагогтар-дефектолог жүзеге асырады. Сондай-ақ, ЕББҚ бар балалардың білім беру қажеттіліктерін бағалау негізінде дефектолог пен психологтың психологиялық-педагогикалық қолдауы қызметі жүзеге асырылады. Мамандардың кабинеті көптеген түзету және дамыту материалдарымен, дидактикалық ойындармен және құралдармен жабдықталған. </w:t>
      </w:r>
    </w:p>
    <w:p w14:paraId="1F404F74" w14:textId="4A41FEF3" w:rsidR="00A300D9" w:rsidRDefault="00A300D9" w:rsidP="00A300D9">
      <w:pPr>
        <w:spacing w:after="0"/>
        <w:jc w:val="both"/>
        <w:rPr>
          <w:rFonts w:ascii="Times New Roman" w:hAnsi="Times New Roman" w:cs="Times New Roman"/>
          <w:sz w:val="24"/>
          <w:szCs w:val="24"/>
          <w:lang w:val="kk-KZ"/>
        </w:rPr>
      </w:pPr>
      <w:r w:rsidRPr="00A300D9">
        <w:rPr>
          <w:rFonts w:ascii="Times New Roman" w:hAnsi="Times New Roman" w:cs="Times New Roman"/>
          <w:sz w:val="24"/>
          <w:szCs w:val="24"/>
          <w:lang w:val="kk-KZ"/>
        </w:rPr>
        <w:t xml:space="preserve">      Жалпы даму топтарына баратын ЕББҚ бар балаларымен мамандар мен тәрбиешілердің түзету қызметін психологиялық - педагогикалық қолдау (ППҚ) үйлестіреді, оның құрамына педагог-психолог, дефектолог-мұғалім, логопед-мұғалім, тәрбиешілер кіреді. Бақылау мен басшылықты балабақша әдіскері жүзеге асырады. Бұл балаларды психологиялық-педагогикалық қолдау  ПМПК қорытындыларының ұсынымдарына сәйкес анықталады.</w:t>
      </w:r>
    </w:p>
    <w:p w14:paraId="0134D4FC" w14:textId="60DE8133" w:rsidR="008F02DC" w:rsidRPr="000B6743" w:rsidRDefault="008F02DC" w:rsidP="007E0851">
      <w:pPr>
        <w:spacing w:after="0"/>
        <w:rPr>
          <w:rFonts w:ascii="Times New Roman" w:hAnsi="Times New Roman" w:cs="Times New Roman"/>
          <w:sz w:val="24"/>
          <w:szCs w:val="24"/>
          <w:lang w:val="kk-KZ"/>
        </w:rPr>
      </w:pPr>
    </w:p>
    <w:p w14:paraId="62DB71BB" w14:textId="77777777" w:rsidR="008F02DC" w:rsidRDefault="008F02DC" w:rsidP="007E0851">
      <w:pPr>
        <w:spacing w:after="0"/>
        <w:rPr>
          <w:rFonts w:ascii="Times New Roman" w:hAnsi="Times New Roman" w:cs="Times New Roman"/>
          <w:sz w:val="24"/>
          <w:szCs w:val="24"/>
          <w:lang w:val="kk-KZ"/>
        </w:rPr>
      </w:pPr>
    </w:p>
    <w:p w14:paraId="17A6F6E4" w14:textId="77777777" w:rsidR="008F02DC" w:rsidRDefault="008F02DC" w:rsidP="007E0851">
      <w:pPr>
        <w:spacing w:after="0"/>
        <w:rPr>
          <w:rFonts w:ascii="Times New Roman" w:hAnsi="Times New Roman" w:cs="Times New Roman"/>
          <w:sz w:val="24"/>
          <w:szCs w:val="24"/>
          <w:lang w:val="kk-KZ"/>
        </w:rPr>
      </w:pPr>
    </w:p>
    <w:p w14:paraId="4286094F" w14:textId="77777777" w:rsidR="00DF5D2C" w:rsidRDefault="00DF5D2C" w:rsidP="004263B6">
      <w:pPr>
        <w:spacing w:after="0"/>
        <w:rPr>
          <w:rFonts w:ascii="Times New Roman" w:hAnsi="Times New Roman" w:cs="Times New Roman"/>
          <w:b/>
          <w:sz w:val="24"/>
          <w:szCs w:val="24"/>
          <w:lang w:val="kk-KZ"/>
        </w:rPr>
        <w:sectPr w:rsidR="00DF5D2C" w:rsidSect="00DF5D2C">
          <w:pgSz w:w="16838" w:h="11906" w:orient="landscape"/>
          <w:pgMar w:top="567" w:right="1134" w:bottom="1701" w:left="1134" w:header="709" w:footer="709" w:gutter="0"/>
          <w:cols w:space="708"/>
          <w:docGrid w:linePitch="360"/>
        </w:sectPr>
      </w:pPr>
    </w:p>
    <w:p w14:paraId="2B200114" w14:textId="77777777" w:rsidR="00DF5D2C" w:rsidRDefault="00DF5D2C" w:rsidP="00C4145C">
      <w:pPr>
        <w:spacing w:after="0"/>
        <w:rPr>
          <w:rFonts w:ascii="Times New Roman" w:hAnsi="Times New Roman" w:cs="Times New Roman"/>
          <w:b/>
          <w:sz w:val="24"/>
          <w:szCs w:val="24"/>
          <w:lang w:val="kk-KZ"/>
        </w:rPr>
      </w:pPr>
    </w:p>
    <w:p w14:paraId="3D93DD6E" w14:textId="77777777" w:rsidR="00DF5D2C" w:rsidRDefault="00DF5D2C" w:rsidP="001E45C0">
      <w:pPr>
        <w:spacing w:after="0"/>
        <w:jc w:val="center"/>
        <w:rPr>
          <w:rFonts w:ascii="Times New Roman" w:hAnsi="Times New Roman" w:cs="Times New Roman"/>
          <w:b/>
          <w:sz w:val="24"/>
          <w:szCs w:val="24"/>
          <w:lang w:val="kk-KZ"/>
        </w:rPr>
        <w:sectPr w:rsidR="00DF5D2C" w:rsidSect="00DF5D2C">
          <w:pgSz w:w="11906" w:h="16838"/>
          <w:pgMar w:top="1134" w:right="567" w:bottom="1134" w:left="1701" w:header="709" w:footer="709" w:gutter="0"/>
          <w:cols w:space="708"/>
          <w:docGrid w:linePitch="360"/>
        </w:sectPr>
      </w:pPr>
    </w:p>
    <w:p w14:paraId="6CA29A60" w14:textId="4DD67FF4" w:rsidR="00D07360" w:rsidRDefault="002A68A5" w:rsidP="004263B6">
      <w:pPr>
        <w:widowControl w:val="0"/>
        <w:tabs>
          <w:tab w:val="left" w:pos="13608"/>
          <w:tab w:val="left" w:pos="13750"/>
        </w:tabs>
        <w:autoSpaceDE w:val="0"/>
        <w:autoSpaceDN w:val="0"/>
        <w:spacing w:before="19" w:after="0" w:line="240" w:lineRule="auto"/>
        <w:ind w:right="111"/>
        <w:jc w:val="right"/>
        <w:rPr>
          <w:rFonts w:ascii="Times New Roman" w:eastAsia="Times New Roman" w:hAnsi="Times New Roman" w:cs="Times New Roman"/>
          <w:i/>
          <w:sz w:val="24"/>
          <w:lang w:val="kk-KZ"/>
        </w:rPr>
      </w:pPr>
      <w:r>
        <w:rPr>
          <w:rFonts w:ascii="Times New Roman" w:eastAsia="Times New Roman" w:hAnsi="Times New Roman" w:cs="Times New Roman"/>
          <w:i/>
          <w:sz w:val="24"/>
          <w:lang w:val="kk-KZ"/>
        </w:rPr>
        <w:lastRenderedPageBreak/>
        <w:t xml:space="preserve">                                                                                                                                        </w:t>
      </w:r>
      <w:r w:rsidR="00BE65D2">
        <w:rPr>
          <w:rFonts w:ascii="Times New Roman" w:eastAsia="Times New Roman" w:hAnsi="Times New Roman" w:cs="Times New Roman"/>
          <w:i/>
          <w:sz w:val="24"/>
          <w:lang w:val="kk-KZ"/>
        </w:rPr>
        <w:t xml:space="preserve">  </w:t>
      </w:r>
    </w:p>
    <w:p w14:paraId="350957C7" w14:textId="77777777" w:rsidR="00DF5D2C" w:rsidRPr="0034593D" w:rsidRDefault="00DF5D2C" w:rsidP="00DF5D2C">
      <w:pPr>
        <w:widowControl w:val="0"/>
        <w:autoSpaceDE w:val="0"/>
        <w:autoSpaceDN w:val="0"/>
        <w:spacing w:after="0" w:line="240" w:lineRule="auto"/>
        <w:rPr>
          <w:rFonts w:ascii="Times New Roman" w:eastAsia="Times New Roman" w:hAnsi="Times New Roman" w:cs="Times New Roman"/>
          <w:lang w:val="kk-KZ"/>
        </w:rPr>
      </w:pPr>
    </w:p>
    <w:tbl>
      <w:tblPr>
        <w:tblpPr w:leftFromText="180" w:rightFromText="180" w:vertAnchor="text" w:horzAnchor="margin" w:tblpXSpec="center" w:tblpY="358"/>
        <w:tblW w:w="12317" w:type="dxa"/>
        <w:tblLook w:val="04A0" w:firstRow="1" w:lastRow="0" w:firstColumn="1" w:lastColumn="0" w:noHBand="0" w:noVBand="1"/>
      </w:tblPr>
      <w:tblGrid>
        <w:gridCol w:w="9112"/>
        <w:gridCol w:w="3205"/>
      </w:tblGrid>
      <w:tr w:rsidR="00DF5D2C" w:rsidRPr="00BE65D2" w14:paraId="2991DFAB" w14:textId="77777777" w:rsidTr="002A68A5">
        <w:trPr>
          <w:trHeight w:val="599"/>
        </w:trPr>
        <w:tc>
          <w:tcPr>
            <w:tcW w:w="9112" w:type="dxa"/>
            <w:tcBorders>
              <w:top w:val="nil"/>
              <w:left w:val="nil"/>
              <w:bottom w:val="nil"/>
              <w:right w:val="nil"/>
            </w:tcBorders>
            <w:shd w:val="clear" w:color="auto" w:fill="auto"/>
            <w:noWrap/>
            <w:vAlign w:val="bottom"/>
            <w:hideMark/>
          </w:tcPr>
          <w:p w14:paraId="2C986984" w14:textId="77777777" w:rsidR="00DF5D2C" w:rsidRPr="00BE65D2" w:rsidRDefault="00DF5D2C" w:rsidP="00DF5D2C">
            <w:pPr>
              <w:spacing w:after="0" w:line="240" w:lineRule="auto"/>
              <w:rPr>
                <w:rFonts w:ascii="Times New Roman" w:eastAsia="Times New Roman" w:hAnsi="Times New Roman" w:cs="Times New Roman"/>
                <w:b/>
                <w:color w:val="000000"/>
                <w:sz w:val="24"/>
                <w:szCs w:val="24"/>
                <w:lang w:val="kk-KZ" w:eastAsia="ru-RU"/>
              </w:rPr>
            </w:pPr>
          </w:p>
        </w:tc>
        <w:tc>
          <w:tcPr>
            <w:tcW w:w="3205" w:type="dxa"/>
            <w:tcBorders>
              <w:top w:val="nil"/>
              <w:left w:val="nil"/>
              <w:bottom w:val="nil"/>
              <w:right w:val="nil"/>
            </w:tcBorders>
            <w:shd w:val="clear" w:color="auto" w:fill="auto"/>
            <w:noWrap/>
            <w:vAlign w:val="bottom"/>
            <w:hideMark/>
          </w:tcPr>
          <w:p w14:paraId="6E14A885" w14:textId="77777777" w:rsidR="00DF5D2C" w:rsidRPr="00BE65D2" w:rsidRDefault="00DF5D2C" w:rsidP="00DF5D2C">
            <w:pPr>
              <w:spacing w:after="0" w:line="240" w:lineRule="auto"/>
              <w:rPr>
                <w:rFonts w:ascii="Times New Roman" w:eastAsia="Times New Roman" w:hAnsi="Times New Roman" w:cs="Times New Roman"/>
                <w:b/>
                <w:color w:val="000000"/>
                <w:sz w:val="24"/>
                <w:szCs w:val="24"/>
                <w:lang w:val="kk-KZ" w:eastAsia="ru-RU"/>
              </w:rPr>
            </w:pPr>
          </w:p>
        </w:tc>
      </w:tr>
    </w:tbl>
    <w:p w14:paraId="5C3E6595" w14:textId="77777777" w:rsidR="00D07360" w:rsidRPr="00D07360" w:rsidRDefault="002A68A5" w:rsidP="00D07360">
      <w:pPr>
        <w:spacing w:before="4"/>
        <w:rPr>
          <w:rFonts w:ascii="Times New Roman" w:eastAsia="Times New Roman" w:hAnsi="Times New Roman" w:cs="Times New Roman"/>
          <w:sz w:val="17"/>
          <w:lang w:val="en-US"/>
        </w:rPr>
      </w:pPr>
      <w:r w:rsidRPr="00BE65D2">
        <w:rPr>
          <w:rFonts w:ascii="Times New Roman" w:eastAsia="Times New Roman" w:hAnsi="Times New Roman" w:cs="Times New Roman"/>
          <w:b/>
          <w:color w:val="000000"/>
          <w:sz w:val="24"/>
          <w:szCs w:val="24"/>
          <w:lang w:val="kk-KZ" w:eastAsia="ru-RU"/>
        </w:rPr>
        <w:t xml:space="preserve">                                                         </w:t>
      </w:r>
      <w:r w:rsidR="00E95277">
        <w:rPr>
          <w:rFonts w:ascii="Times New Roman" w:eastAsia="Times New Roman" w:hAnsi="Times New Roman" w:cs="Times New Roman"/>
          <w:b/>
          <w:color w:val="000000"/>
          <w:sz w:val="24"/>
          <w:szCs w:val="24"/>
          <w:lang w:val="kk-KZ" w:eastAsia="ru-RU"/>
        </w:rPr>
        <w:t xml:space="preserve">           </w:t>
      </w:r>
      <w:r w:rsidRPr="00BE65D2">
        <w:rPr>
          <w:rFonts w:ascii="Times New Roman" w:eastAsia="Times New Roman" w:hAnsi="Times New Roman" w:cs="Times New Roman"/>
          <w:b/>
          <w:color w:val="000000"/>
          <w:sz w:val="24"/>
          <w:szCs w:val="24"/>
          <w:lang w:val="kk-KZ" w:eastAsia="ru-RU"/>
        </w:rPr>
        <w:t xml:space="preserve">                   </w:t>
      </w:r>
    </w:p>
    <w:p w14:paraId="60CBE363"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08DF3A24"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76C61D24"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2958D269"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4F8CC203"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65FBCBF2"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07CC0179"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38612A6B"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02A50BD7" w14:textId="77777777" w:rsidR="00D07360" w:rsidRPr="00D07360" w:rsidRDefault="00D07360" w:rsidP="00D07360">
      <w:pPr>
        <w:widowControl w:val="0"/>
        <w:autoSpaceDE w:val="0"/>
        <w:autoSpaceDN w:val="0"/>
        <w:spacing w:after="0" w:line="240" w:lineRule="auto"/>
        <w:rPr>
          <w:rFonts w:ascii="Times New Roman" w:eastAsia="Times New Roman" w:hAnsi="Times New Roman" w:cs="Times New Roman"/>
          <w:sz w:val="17"/>
          <w:lang w:val="en-US"/>
        </w:rPr>
      </w:pPr>
    </w:p>
    <w:p w14:paraId="0E85782F" w14:textId="77777777" w:rsidR="00360804" w:rsidRDefault="00360804" w:rsidP="00B84CD8">
      <w:pPr>
        <w:spacing w:after="0"/>
        <w:jc w:val="right"/>
        <w:rPr>
          <w:rFonts w:ascii="Times New Roman" w:hAnsi="Times New Roman" w:cs="Times New Roman"/>
          <w:sz w:val="24"/>
          <w:szCs w:val="24"/>
          <w:lang w:val="kk-KZ"/>
        </w:rPr>
      </w:pPr>
    </w:p>
    <w:sectPr w:rsidR="00360804" w:rsidSect="00882429">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906E" w14:textId="77777777" w:rsidR="00633ACD" w:rsidRDefault="00633ACD" w:rsidP="001659B1">
      <w:pPr>
        <w:spacing w:after="0" w:line="240" w:lineRule="auto"/>
      </w:pPr>
      <w:r>
        <w:separator/>
      </w:r>
    </w:p>
  </w:endnote>
  <w:endnote w:type="continuationSeparator" w:id="0">
    <w:p w14:paraId="4BCCE2A9" w14:textId="77777777" w:rsidR="00633ACD" w:rsidRDefault="00633ACD" w:rsidP="0016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1BAA" w14:textId="77777777" w:rsidR="00633ACD" w:rsidRDefault="00633ACD" w:rsidP="001659B1">
      <w:pPr>
        <w:spacing w:after="0" w:line="240" w:lineRule="auto"/>
      </w:pPr>
      <w:r>
        <w:separator/>
      </w:r>
    </w:p>
  </w:footnote>
  <w:footnote w:type="continuationSeparator" w:id="0">
    <w:p w14:paraId="7E36C66D" w14:textId="77777777" w:rsidR="00633ACD" w:rsidRDefault="00633ACD" w:rsidP="00165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0000000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hybridMultilevel"/>
    <w:tmpl w:val="0000000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C"/>
    <w:multiLevelType w:val="hybridMultilevel"/>
    <w:tmpl w:val="0000000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D"/>
    <w:multiLevelType w:val="hybridMultilevel"/>
    <w:tmpl w:val="0000000D"/>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F"/>
    <w:multiLevelType w:val="hybridMultilevel"/>
    <w:tmpl w:val="0000000F"/>
    <w:lvl w:ilvl="0" w:tplc="FFFFFFFF">
      <w:start w:val="1"/>
      <w:numFmt w:val="bullet"/>
      <w:lvlText w:val=""/>
      <w:lvlJc w:val="left"/>
      <w:pPr>
        <w:tabs>
          <w:tab w:val="num" w:pos="643"/>
        </w:tabs>
        <w:ind w:left="643"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55D6678"/>
    <w:multiLevelType w:val="hybridMultilevel"/>
    <w:tmpl w:val="02DAD678"/>
    <w:lvl w:ilvl="0" w:tplc="843093A0">
      <w:start w:val="2020"/>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8206CBB"/>
    <w:multiLevelType w:val="hybridMultilevel"/>
    <w:tmpl w:val="671E5E62"/>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 w15:restartNumberingAfterBreak="0">
    <w:nsid w:val="08AE3E4E"/>
    <w:multiLevelType w:val="hybridMultilevel"/>
    <w:tmpl w:val="2D5C78EA"/>
    <w:lvl w:ilvl="0" w:tplc="8CC25E82">
      <w:start w:val="202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B2F3FD2"/>
    <w:multiLevelType w:val="hybridMultilevel"/>
    <w:tmpl w:val="5DFC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7E0427"/>
    <w:multiLevelType w:val="hybridMultilevel"/>
    <w:tmpl w:val="4830CA24"/>
    <w:lvl w:ilvl="0" w:tplc="B6D2169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1C227E61"/>
    <w:multiLevelType w:val="hybridMultilevel"/>
    <w:tmpl w:val="83F612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C563E77"/>
    <w:multiLevelType w:val="hybridMultilevel"/>
    <w:tmpl w:val="D85E12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EF84C80"/>
    <w:multiLevelType w:val="hybridMultilevel"/>
    <w:tmpl w:val="7050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4F7ABC"/>
    <w:multiLevelType w:val="hybridMultilevel"/>
    <w:tmpl w:val="C8C0EFCC"/>
    <w:lvl w:ilvl="0" w:tplc="E3DE524C">
      <w:start w:val="1"/>
      <w:numFmt w:val="decimal"/>
      <w:lvlText w:val="%1."/>
      <w:lvlJc w:val="left"/>
      <w:pPr>
        <w:ind w:left="405" w:hanging="360"/>
      </w:pPr>
      <w:rPr>
        <w:rFonts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4" w15:restartNumberingAfterBreak="0">
    <w:nsid w:val="240A4189"/>
    <w:multiLevelType w:val="hybridMultilevel"/>
    <w:tmpl w:val="BBBCAFF4"/>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5" w15:restartNumberingAfterBreak="0">
    <w:nsid w:val="257D6899"/>
    <w:multiLevelType w:val="hybridMultilevel"/>
    <w:tmpl w:val="98C09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A160E6"/>
    <w:multiLevelType w:val="hybridMultilevel"/>
    <w:tmpl w:val="3A08C1BC"/>
    <w:lvl w:ilvl="0" w:tplc="D7E4FE9E">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B4215B1"/>
    <w:multiLevelType w:val="hybridMultilevel"/>
    <w:tmpl w:val="B34A9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D70EBC"/>
    <w:multiLevelType w:val="hybridMultilevel"/>
    <w:tmpl w:val="3E280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E62F95"/>
    <w:multiLevelType w:val="hybridMultilevel"/>
    <w:tmpl w:val="375040C2"/>
    <w:lvl w:ilvl="0" w:tplc="8EDC139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41017D30"/>
    <w:multiLevelType w:val="hybridMultilevel"/>
    <w:tmpl w:val="14D44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2A6009"/>
    <w:multiLevelType w:val="hybridMultilevel"/>
    <w:tmpl w:val="C49C17A8"/>
    <w:lvl w:ilvl="0" w:tplc="C1D24594">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937" w:hanging="360"/>
      </w:pPr>
      <w:rPr>
        <w:rFonts w:ascii="Courier New" w:hAnsi="Courier New" w:cs="Courier New" w:hint="default"/>
      </w:rPr>
    </w:lvl>
    <w:lvl w:ilvl="2" w:tplc="04190005">
      <w:start w:val="1"/>
      <w:numFmt w:val="bullet"/>
      <w:lvlText w:val=""/>
      <w:lvlJc w:val="left"/>
      <w:pPr>
        <w:ind w:left="1657" w:hanging="360"/>
      </w:pPr>
      <w:rPr>
        <w:rFonts w:ascii="Wingdings" w:hAnsi="Wingdings" w:hint="default"/>
      </w:rPr>
    </w:lvl>
    <w:lvl w:ilvl="3" w:tplc="04190001">
      <w:start w:val="1"/>
      <w:numFmt w:val="bullet"/>
      <w:lvlText w:val=""/>
      <w:lvlJc w:val="left"/>
      <w:pPr>
        <w:ind w:left="2377" w:hanging="360"/>
      </w:pPr>
      <w:rPr>
        <w:rFonts w:ascii="Symbol" w:hAnsi="Symbol" w:hint="default"/>
      </w:rPr>
    </w:lvl>
    <w:lvl w:ilvl="4" w:tplc="04190003">
      <w:start w:val="1"/>
      <w:numFmt w:val="bullet"/>
      <w:lvlText w:val="o"/>
      <w:lvlJc w:val="left"/>
      <w:pPr>
        <w:ind w:left="3097" w:hanging="360"/>
      </w:pPr>
      <w:rPr>
        <w:rFonts w:ascii="Courier New" w:hAnsi="Courier New" w:cs="Courier New" w:hint="default"/>
      </w:rPr>
    </w:lvl>
    <w:lvl w:ilvl="5" w:tplc="04190005">
      <w:start w:val="1"/>
      <w:numFmt w:val="bullet"/>
      <w:lvlText w:val=""/>
      <w:lvlJc w:val="left"/>
      <w:pPr>
        <w:ind w:left="3817" w:hanging="360"/>
      </w:pPr>
      <w:rPr>
        <w:rFonts w:ascii="Wingdings" w:hAnsi="Wingdings" w:hint="default"/>
      </w:rPr>
    </w:lvl>
    <w:lvl w:ilvl="6" w:tplc="04190001">
      <w:start w:val="1"/>
      <w:numFmt w:val="bullet"/>
      <w:lvlText w:val=""/>
      <w:lvlJc w:val="left"/>
      <w:pPr>
        <w:ind w:left="4537" w:hanging="360"/>
      </w:pPr>
      <w:rPr>
        <w:rFonts w:ascii="Symbol" w:hAnsi="Symbol" w:hint="default"/>
      </w:rPr>
    </w:lvl>
    <w:lvl w:ilvl="7" w:tplc="04190003">
      <w:start w:val="1"/>
      <w:numFmt w:val="bullet"/>
      <w:lvlText w:val="o"/>
      <w:lvlJc w:val="left"/>
      <w:pPr>
        <w:ind w:left="5257" w:hanging="360"/>
      </w:pPr>
      <w:rPr>
        <w:rFonts w:ascii="Courier New" w:hAnsi="Courier New" w:cs="Courier New" w:hint="default"/>
      </w:rPr>
    </w:lvl>
    <w:lvl w:ilvl="8" w:tplc="04190005">
      <w:start w:val="1"/>
      <w:numFmt w:val="bullet"/>
      <w:lvlText w:val=""/>
      <w:lvlJc w:val="left"/>
      <w:pPr>
        <w:ind w:left="5977" w:hanging="360"/>
      </w:pPr>
      <w:rPr>
        <w:rFonts w:ascii="Wingdings" w:hAnsi="Wingdings" w:hint="default"/>
      </w:rPr>
    </w:lvl>
  </w:abstractNum>
  <w:abstractNum w:abstractNumId="22" w15:restartNumberingAfterBreak="0">
    <w:nsid w:val="4F98393D"/>
    <w:multiLevelType w:val="hybridMultilevel"/>
    <w:tmpl w:val="58E81DC4"/>
    <w:lvl w:ilvl="0" w:tplc="097C4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1945EF9"/>
    <w:multiLevelType w:val="hybridMultilevel"/>
    <w:tmpl w:val="AE5C8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BF0AAD"/>
    <w:multiLevelType w:val="hybridMultilevel"/>
    <w:tmpl w:val="78721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34298C"/>
    <w:multiLevelType w:val="hybridMultilevel"/>
    <w:tmpl w:val="396AE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4E32CC"/>
    <w:multiLevelType w:val="hybridMultilevel"/>
    <w:tmpl w:val="ADB6A80A"/>
    <w:lvl w:ilvl="0" w:tplc="F2345E36">
      <w:start w:val="1"/>
      <w:numFmt w:val="decimal"/>
      <w:lvlText w:val="%1."/>
      <w:lvlJc w:val="left"/>
      <w:pPr>
        <w:ind w:left="405" w:hanging="360"/>
      </w:pPr>
      <w:rPr>
        <w:rFonts w:cs="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7" w15:restartNumberingAfterBreak="0">
    <w:nsid w:val="638B1EEE"/>
    <w:multiLevelType w:val="hybridMultilevel"/>
    <w:tmpl w:val="8528D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5C4383"/>
    <w:multiLevelType w:val="hybridMultilevel"/>
    <w:tmpl w:val="8F2C2F5A"/>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29" w15:restartNumberingAfterBreak="0">
    <w:nsid w:val="696E720F"/>
    <w:multiLevelType w:val="hybridMultilevel"/>
    <w:tmpl w:val="F65019EA"/>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0" w15:restartNumberingAfterBreak="0">
    <w:nsid w:val="6A797DB7"/>
    <w:multiLevelType w:val="hybridMultilevel"/>
    <w:tmpl w:val="A36A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8C2A8F"/>
    <w:multiLevelType w:val="hybridMultilevel"/>
    <w:tmpl w:val="2D743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931084"/>
    <w:multiLevelType w:val="hybridMultilevel"/>
    <w:tmpl w:val="4AF86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11338E"/>
    <w:multiLevelType w:val="hybridMultilevel"/>
    <w:tmpl w:val="074A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4494161">
    <w:abstractNumId w:val="24"/>
  </w:num>
  <w:num w:numId="2" w16cid:durableId="1732271508">
    <w:abstractNumId w:val="15"/>
  </w:num>
  <w:num w:numId="3" w16cid:durableId="1502236685">
    <w:abstractNumId w:val="9"/>
  </w:num>
  <w:num w:numId="4" w16cid:durableId="767695664">
    <w:abstractNumId w:val="18"/>
  </w:num>
  <w:num w:numId="5" w16cid:durableId="1122966061">
    <w:abstractNumId w:val="31"/>
  </w:num>
  <w:num w:numId="6" w16cid:durableId="968901202">
    <w:abstractNumId w:val="8"/>
  </w:num>
  <w:num w:numId="7" w16cid:durableId="1560088809">
    <w:abstractNumId w:val="32"/>
  </w:num>
  <w:num w:numId="8" w16cid:durableId="1764451588">
    <w:abstractNumId w:val="6"/>
  </w:num>
  <w:num w:numId="9" w16cid:durableId="859471702">
    <w:abstractNumId w:val="5"/>
  </w:num>
  <w:num w:numId="10" w16cid:durableId="1660495051">
    <w:abstractNumId w:val="21"/>
  </w:num>
  <w:num w:numId="11" w16cid:durableId="10649012">
    <w:abstractNumId w:val="29"/>
  </w:num>
  <w:num w:numId="12" w16cid:durableId="115950484">
    <w:abstractNumId w:val="28"/>
  </w:num>
  <w:num w:numId="13" w16cid:durableId="686365747">
    <w:abstractNumId w:val="20"/>
  </w:num>
  <w:num w:numId="14" w16cid:durableId="662464718">
    <w:abstractNumId w:val="30"/>
  </w:num>
  <w:num w:numId="15" w16cid:durableId="1565800705">
    <w:abstractNumId w:val="22"/>
  </w:num>
  <w:num w:numId="16" w16cid:durableId="1513757387">
    <w:abstractNumId w:val="17"/>
  </w:num>
  <w:num w:numId="17" w16cid:durableId="1134059075">
    <w:abstractNumId w:val="7"/>
  </w:num>
  <w:num w:numId="18" w16cid:durableId="578517390">
    <w:abstractNumId w:val="12"/>
  </w:num>
  <w:num w:numId="19" w16cid:durableId="2010790714">
    <w:abstractNumId w:val="25"/>
  </w:num>
  <w:num w:numId="20" w16cid:durableId="289819987">
    <w:abstractNumId w:val="27"/>
  </w:num>
  <w:num w:numId="21" w16cid:durableId="1383016445">
    <w:abstractNumId w:val="23"/>
  </w:num>
  <w:num w:numId="22" w16cid:durableId="1420641927">
    <w:abstractNumId w:val="16"/>
  </w:num>
  <w:num w:numId="23" w16cid:durableId="633682334">
    <w:abstractNumId w:val="14"/>
  </w:num>
  <w:num w:numId="24" w16cid:durableId="1204515818">
    <w:abstractNumId w:val="33"/>
  </w:num>
  <w:num w:numId="25" w16cid:durableId="607350082">
    <w:abstractNumId w:val="19"/>
  </w:num>
  <w:num w:numId="26" w16cid:durableId="734547185">
    <w:abstractNumId w:val="13"/>
  </w:num>
  <w:num w:numId="27" w16cid:durableId="791290834">
    <w:abstractNumId w:val="26"/>
  </w:num>
  <w:num w:numId="28" w16cid:durableId="1912814000">
    <w:abstractNumId w:val="10"/>
  </w:num>
  <w:num w:numId="29" w16cid:durableId="1584483996">
    <w:abstractNumId w:val="11"/>
  </w:num>
  <w:num w:numId="30" w16cid:durableId="1602761585">
    <w:abstractNumId w:val="0"/>
  </w:num>
  <w:num w:numId="31" w16cid:durableId="332876661">
    <w:abstractNumId w:val="1"/>
  </w:num>
  <w:num w:numId="32" w16cid:durableId="771702292">
    <w:abstractNumId w:val="2"/>
  </w:num>
  <w:num w:numId="33" w16cid:durableId="1108426603">
    <w:abstractNumId w:val="3"/>
  </w:num>
  <w:num w:numId="34" w16cid:durableId="60107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5C6"/>
    <w:rsid w:val="00000390"/>
    <w:rsid w:val="00000AC6"/>
    <w:rsid w:val="0000687D"/>
    <w:rsid w:val="0001065B"/>
    <w:rsid w:val="00010744"/>
    <w:rsid w:val="00010B48"/>
    <w:rsid w:val="00010CF9"/>
    <w:rsid w:val="00013862"/>
    <w:rsid w:val="00020D91"/>
    <w:rsid w:val="000213FA"/>
    <w:rsid w:val="00024587"/>
    <w:rsid w:val="00025BE4"/>
    <w:rsid w:val="00031061"/>
    <w:rsid w:val="00036E6D"/>
    <w:rsid w:val="000428F7"/>
    <w:rsid w:val="00043484"/>
    <w:rsid w:val="000471C0"/>
    <w:rsid w:val="00056129"/>
    <w:rsid w:val="000621F5"/>
    <w:rsid w:val="00084094"/>
    <w:rsid w:val="00085508"/>
    <w:rsid w:val="00095D47"/>
    <w:rsid w:val="00096AD0"/>
    <w:rsid w:val="00096FC1"/>
    <w:rsid w:val="000A2C3A"/>
    <w:rsid w:val="000A4014"/>
    <w:rsid w:val="000A4AC0"/>
    <w:rsid w:val="000B131D"/>
    <w:rsid w:val="000B1F11"/>
    <w:rsid w:val="000B317A"/>
    <w:rsid w:val="000B32F3"/>
    <w:rsid w:val="000B3662"/>
    <w:rsid w:val="000B4FB0"/>
    <w:rsid w:val="000B52EA"/>
    <w:rsid w:val="000B653E"/>
    <w:rsid w:val="000B6743"/>
    <w:rsid w:val="000B700C"/>
    <w:rsid w:val="000B797C"/>
    <w:rsid w:val="000C512F"/>
    <w:rsid w:val="000C6F93"/>
    <w:rsid w:val="000C7E38"/>
    <w:rsid w:val="000D1E86"/>
    <w:rsid w:val="000D2610"/>
    <w:rsid w:val="000D2BFC"/>
    <w:rsid w:val="000D6DC7"/>
    <w:rsid w:val="000E182C"/>
    <w:rsid w:val="000F4643"/>
    <w:rsid w:val="001001FB"/>
    <w:rsid w:val="0010060E"/>
    <w:rsid w:val="00103251"/>
    <w:rsid w:val="00103AA8"/>
    <w:rsid w:val="001120CA"/>
    <w:rsid w:val="00112FD2"/>
    <w:rsid w:val="00120AB7"/>
    <w:rsid w:val="00120E53"/>
    <w:rsid w:val="00125C07"/>
    <w:rsid w:val="001300E7"/>
    <w:rsid w:val="001311C0"/>
    <w:rsid w:val="001320AE"/>
    <w:rsid w:val="00133DBB"/>
    <w:rsid w:val="00134471"/>
    <w:rsid w:val="00143360"/>
    <w:rsid w:val="00144B9D"/>
    <w:rsid w:val="00145D56"/>
    <w:rsid w:val="00146F2D"/>
    <w:rsid w:val="001561AF"/>
    <w:rsid w:val="001613F5"/>
    <w:rsid w:val="001644A7"/>
    <w:rsid w:val="00164BC8"/>
    <w:rsid w:val="00164FA7"/>
    <w:rsid w:val="001659B1"/>
    <w:rsid w:val="00172B07"/>
    <w:rsid w:val="00173652"/>
    <w:rsid w:val="00176A22"/>
    <w:rsid w:val="00177FDF"/>
    <w:rsid w:val="001819DF"/>
    <w:rsid w:val="001900C6"/>
    <w:rsid w:val="00195967"/>
    <w:rsid w:val="00196122"/>
    <w:rsid w:val="00196F37"/>
    <w:rsid w:val="001A22CE"/>
    <w:rsid w:val="001A248F"/>
    <w:rsid w:val="001B2931"/>
    <w:rsid w:val="001B31B1"/>
    <w:rsid w:val="001B3979"/>
    <w:rsid w:val="001B6189"/>
    <w:rsid w:val="001B690C"/>
    <w:rsid w:val="001C3253"/>
    <w:rsid w:val="001C3377"/>
    <w:rsid w:val="001D6461"/>
    <w:rsid w:val="001E1BB2"/>
    <w:rsid w:val="001E3FE1"/>
    <w:rsid w:val="001E45C0"/>
    <w:rsid w:val="001E681E"/>
    <w:rsid w:val="001E6A8C"/>
    <w:rsid w:val="001F2450"/>
    <w:rsid w:val="001F469E"/>
    <w:rsid w:val="001F6CCB"/>
    <w:rsid w:val="00200313"/>
    <w:rsid w:val="002012BC"/>
    <w:rsid w:val="002016CE"/>
    <w:rsid w:val="00204DA4"/>
    <w:rsid w:val="002052B5"/>
    <w:rsid w:val="0021756A"/>
    <w:rsid w:val="00226960"/>
    <w:rsid w:val="00227422"/>
    <w:rsid w:val="00231F87"/>
    <w:rsid w:val="00232086"/>
    <w:rsid w:val="00233301"/>
    <w:rsid w:val="00234F94"/>
    <w:rsid w:val="0024261C"/>
    <w:rsid w:val="00242E86"/>
    <w:rsid w:val="00247B08"/>
    <w:rsid w:val="002547D1"/>
    <w:rsid w:val="002550D4"/>
    <w:rsid w:val="00270F31"/>
    <w:rsid w:val="00273081"/>
    <w:rsid w:val="002730E4"/>
    <w:rsid w:val="002804F2"/>
    <w:rsid w:val="002818B4"/>
    <w:rsid w:val="00282726"/>
    <w:rsid w:val="0028343F"/>
    <w:rsid w:val="002855EB"/>
    <w:rsid w:val="00286F2A"/>
    <w:rsid w:val="002913EF"/>
    <w:rsid w:val="002A0990"/>
    <w:rsid w:val="002A185C"/>
    <w:rsid w:val="002A3DC4"/>
    <w:rsid w:val="002A486A"/>
    <w:rsid w:val="002A68A5"/>
    <w:rsid w:val="002B007D"/>
    <w:rsid w:val="002B15F5"/>
    <w:rsid w:val="002B4044"/>
    <w:rsid w:val="002C3BE0"/>
    <w:rsid w:val="002C5AB7"/>
    <w:rsid w:val="002D0E5F"/>
    <w:rsid w:val="002E0FD8"/>
    <w:rsid w:val="002E5D99"/>
    <w:rsid w:val="002E6BC5"/>
    <w:rsid w:val="002F2724"/>
    <w:rsid w:val="002F7503"/>
    <w:rsid w:val="00301E2B"/>
    <w:rsid w:val="00301FA2"/>
    <w:rsid w:val="003047C7"/>
    <w:rsid w:val="00304C2B"/>
    <w:rsid w:val="00310161"/>
    <w:rsid w:val="00311489"/>
    <w:rsid w:val="00315695"/>
    <w:rsid w:val="00321F1C"/>
    <w:rsid w:val="00322B9F"/>
    <w:rsid w:val="00326C61"/>
    <w:rsid w:val="0032742A"/>
    <w:rsid w:val="0033566F"/>
    <w:rsid w:val="00341E8B"/>
    <w:rsid w:val="00343D43"/>
    <w:rsid w:val="0034593D"/>
    <w:rsid w:val="00347142"/>
    <w:rsid w:val="00353C24"/>
    <w:rsid w:val="003555E2"/>
    <w:rsid w:val="00356495"/>
    <w:rsid w:val="003567D3"/>
    <w:rsid w:val="003579CF"/>
    <w:rsid w:val="00360354"/>
    <w:rsid w:val="00360804"/>
    <w:rsid w:val="0037129B"/>
    <w:rsid w:val="00377B23"/>
    <w:rsid w:val="003843A1"/>
    <w:rsid w:val="0038477B"/>
    <w:rsid w:val="00396427"/>
    <w:rsid w:val="00397019"/>
    <w:rsid w:val="003A0C85"/>
    <w:rsid w:val="003A1F5C"/>
    <w:rsid w:val="003A47E6"/>
    <w:rsid w:val="003A72A2"/>
    <w:rsid w:val="003C528E"/>
    <w:rsid w:val="003C780B"/>
    <w:rsid w:val="003D104F"/>
    <w:rsid w:val="003D137B"/>
    <w:rsid w:val="003E5858"/>
    <w:rsid w:val="003E71FF"/>
    <w:rsid w:val="003E7DC1"/>
    <w:rsid w:val="00401EC4"/>
    <w:rsid w:val="004029AF"/>
    <w:rsid w:val="0040345B"/>
    <w:rsid w:val="004134A1"/>
    <w:rsid w:val="00420272"/>
    <w:rsid w:val="00422151"/>
    <w:rsid w:val="00423067"/>
    <w:rsid w:val="0042314B"/>
    <w:rsid w:val="00425DA0"/>
    <w:rsid w:val="004263B6"/>
    <w:rsid w:val="00435486"/>
    <w:rsid w:val="004419EE"/>
    <w:rsid w:val="0046160F"/>
    <w:rsid w:val="00461AFC"/>
    <w:rsid w:val="00470709"/>
    <w:rsid w:val="004736B8"/>
    <w:rsid w:val="004736F3"/>
    <w:rsid w:val="004754E6"/>
    <w:rsid w:val="0048306E"/>
    <w:rsid w:val="004831BF"/>
    <w:rsid w:val="00486F58"/>
    <w:rsid w:val="00490002"/>
    <w:rsid w:val="00497AC9"/>
    <w:rsid w:val="004A01B8"/>
    <w:rsid w:val="004A111E"/>
    <w:rsid w:val="004A39AB"/>
    <w:rsid w:val="004A4983"/>
    <w:rsid w:val="004B0F74"/>
    <w:rsid w:val="004B45EC"/>
    <w:rsid w:val="004B4A30"/>
    <w:rsid w:val="004C2CF0"/>
    <w:rsid w:val="004C5DC7"/>
    <w:rsid w:val="004C6ACA"/>
    <w:rsid w:val="004C6D23"/>
    <w:rsid w:val="004E3B10"/>
    <w:rsid w:val="004E46DC"/>
    <w:rsid w:val="004E541B"/>
    <w:rsid w:val="004E7A41"/>
    <w:rsid w:val="004F10A5"/>
    <w:rsid w:val="004F3779"/>
    <w:rsid w:val="004F4F1A"/>
    <w:rsid w:val="004F71EF"/>
    <w:rsid w:val="0050193C"/>
    <w:rsid w:val="00501C03"/>
    <w:rsid w:val="00502BD2"/>
    <w:rsid w:val="00504977"/>
    <w:rsid w:val="00506E72"/>
    <w:rsid w:val="005079CB"/>
    <w:rsid w:val="00510881"/>
    <w:rsid w:val="00515210"/>
    <w:rsid w:val="00516321"/>
    <w:rsid w:val="0051667C"/>
    <w:rsid w:val="0052130D"/>
    <w:rsid w:val="005316A4"/>
    <w:rsid w:val="00531A35"/>
    <w:rsid w:val="00535E80"/>
    <w:rsid w:val="0054362E"/>
    <w:rsid w:val="0054466B"/>
    <w:rsid w:val="00547AD7"/>
    <w:rsid w:val="00550691"/>
    <w:rsid w:val="00550A2A"/>
    <w:rsid w:val="00552423"/>
    <w:rsid w:val="00552B28"/>
    <w:rsid w:val="00556850"/>
    <w:rsid w:val="00556A8A"/>
    <w:rsid w:val="00556FAC"/>
    <w:rsid w:val="005575FD"/>
    <w:rsid w:val="005579AB"/>
    <w:rsid w:val="00560305"/>
    <w:rsid w:val="00562059"/>
    <w:rsid w:val="00564CE7"/>
    <w:rsid w:val="005661AB"/>
    <w:rsid w:val="005677A3"/>
    <w:rsid w:val="00567F1F"/>
    <w:rsid w:val="00571D34"/>
    <w:rsid w:val="005725B5"/>
    <w:rsid w:val="00576053"/>
    <w:rsid w:val="00577C2E"/>
    <w:rsid w:val="005847F6"/>
    <w:rsid w:val="00586A75"/>
    <w:rsid w:val="005952BD"/>
    <w:rsid w:val="00596700"/>
    <w:rsid w:val="005967D0"/>
    <w:rsid w:val="005A1D94"/>
    <w:rsid w:val="005A693B"/>
    <w:rsid w:val="005A710F"/>
    <w:rsid w:val="005B100B"/>
    <w:rsid w:val="005B1A75"/>
    <w:rsid w:val="005B2CE7"/>
    <w:rsid w:val="005B2DB8"/>
    <w:rsid w:val="005B72DB"/>
    <w:rsid w:val="005C08D2"/>
    <w:rsid w:val="005C46F1"/>
    <w:rsid w:val="005D1150"/>
    <w:rsid w:val="005D4A21"/>
    <w:rsid w:val="005E0054"/>
    <w:rsid w:val="005E3FAB"/>
    <w:rsid w:val="005E6576"/>
    <w:rsid w:val="005F005E"/>
    <w:rsid w:val="005F117F"/>
    <w:rsid w:val="005F2D34"/>
    <w:rsid w:val="005F61E6"/>
    <w:rsid w:val="0060560E"/>
    <w:rsid w:val="00610C48"/>
    <w:rsid w:val="0061160C"/>
    <w:rsid w:val="006136F4"/>
    <w:rsid w:val="006140DE"/>
    <w:rsid w:val="00616F04"/>
    <w:rsid w:val="006177C2"/>
    <w:rsid w:val="00623579"/>
    <w:rsid w:val="00624C2C"/>
    <w:rsid w:val="00633ACD"/>
    <w:rsid w:val="00634B49"/>
    <w:rsid w:val="0063616A"/>
    <w:rsid w:val="00643429"/>
    <w:rsid w:val="00644DBA"/>
    <w:rsid w:val="00645404"/>
    <w:rsid w:val="0064611D"/>
    <w:rsid w:val="00646F38"/>
    <w:rsid w:val="00650319"/>
    <w:rsid w:val="00653CB5"/>
    <w:rsid w:val="006552DA"/>
    <w:rsid w:val="006578A9"/>
    <w:rsid w:val="00663F53"/>
    <w:rsid w:val="00664C6E"/>
    <w:rsid w:val="006743E8"/>
    <w:rsid w:val="00680E1B"/>
    <w:rsid w:val="00682078"/>
    <w:rsid w:val="00691147"/>
    <w:rsid w:val="006912C9"/>
    <w:rsid w:val="00691399"/>
    <w:rsid w:val="00694189"/>
    <w:rsid w:val="006A0878"/>
    <w:rsid w:val="006A2551"/>
    <w:rsid w:val="006A3C98"/>
    <w:rsid w:val="006A43D3"/>
    <w:rsid w:val="006A7964"/>
    <w:rsid w:val="006B0DDF"/>
    <w:rsid w:val="006B16CC"/>
    <w:rsid w:val="006B73B9"/>
    <w:rsid w:val="006C0977"/>
    <w:rsid w:val="006C1F24"/>
    <w:rsid w:val="006C22A6"/>
    <w:rsid w:val="006C5A3B"/>
    <w:rsid w:val="006C5E0C"/>
    <w:rsid w:val="006C61DB"/>
    <w:rsid w:val="006C7850"/>
    <w:rsid w:val="006D1821"/>
    <w:rsid w:val="006D28DA"/>
    <w:rsid w:val="006D3BC4"/>
    <w:rsid w:val="006E2BB0"/>
    <w:rsid w:val="006E2D20"/>
    <w:rsid w:val="006E5C2C"/>
    <w:rsid w:val="006E737F"/>
    <w:rsid w:val="006F2863"/>
    <w:rsid w:val="006F29DD"/>
    <w:rsid w:val="00702DF6"/>
    <w:rsid w:val="00707AB2"/>
    <w:rsid w:val="007112E8"/>
    <w:rsid w:val="00711377"/>
    <w:rsid w:val="007132F0"/>
    <w:rsid w:val="007164E2"/>
    <w:rsid w:val="007203A1"/>
    <w:rsid w:val="00720AB9"/>
    <w:rsid w:val="00724564"/>
    <w:rsid w:val="0072496E"/>
    <w:rsid w:val="00724A23"/>
    <w:rsid w:val="007336DA"/>
    <w:rsid w:val="00735DD1"/>
    <w:rsid w:val="00744B10"/>
    <w:rsid w:val="00745C0B"/>
    <w:rsid w:val="00755C71"/>
    <w:rsid w:val="0076477E"/>
    <w:rsid w:val="00765D7C"/>
    <w:rsid w:val="0076603A"/>
    <w:rsid w:val="007665EE"/>
    <w:rsid w:val="007759D6"/>
    <w:rsid w:val="0078243D"/>
    <w:rsid w:val="00783128"/>
    <w:rsid w:val="007918DF"/>
    <w:rsid w:val="007955D8"/>
    <w:rsid w:val="0079618A"/>
    <w:rsid w:val="00796E86"/>
    <w:rsid w:val="007A0B9E"/>
    <w:rsid w:val="007A7E87"/>
    <w:rsid w:val="007B0161"/>
    <w:rsid w:val="007B3045"/>
    <w:rsid w:val="007B6332"/>
    <w:rsid w:val="007B7CCB"/>
    <w:rsid w:val="007C106B"/>
    <w:rsid w:val="007C3EE8"/>
    <w:rsid w:val="007C6814"/>
    <w:rsid w:val="007D006E"/>
    <w:rsid w:val="007D083E"/>
    <w:rsid w:val="007D17AC"/>
    <w:rsid w:val="007D1F65"/>
    <w:rsid w:val="007D4489"/>
    <w:rsid w:val="007E0851"/>
    <w:rsid w:val="007E0B1E"/>
    <w:rsid w:val="007E11ED"/>
    <w:rsid w:val="007E2E83"/>
    <w:rsid w:val="007E35E9"/>
    <w:rsid w:val="007E661E"/>
    <w:rsid w:val="007F10BB"/>
    <w:rsid w:val="007F198B"/>
    <w:rsid w:val="007F5727"/>
    <w:rsid w:val="007F5CAA"/>
    <w:rsid w:val="007F6CA7"/>
    <w:rsid w:val="007F7142"/>
    <w:rsid w:val="007F7324"/>
    <w:rsid w:val="007F7725"/>
    <w:rsid w:val="00800FB4"/>
    <w:rsid w:val="00801926"/>
    <w:rsid w:val="00802A1F"/>
    <w:rsid w:val="00807EAC"/>
    <w:rsid w:val="00831304"/>
    <w:rsid w:val="00834E8D"/>
    <w:rsid w:val="00836EB5"/>
    <w:rsid w:val="008456FB"/>
    <w:rsid w:val="00851DD5"/>
    <w:rsid w:val="008528B9"/>
    <w:rsid w:val="00860039"/>
    <w:rsid w:val="008607C1"/>
    <w:rsid w:val="00870955"/>
    <w:rsid w:val="00871873"/>
    <w:rsid w:val="00882429"/>
    <w:rsid w:val="00886024"/>
    <w:rsid w:val="00887D04"/>
    <w:rsid w:val="00892443"/>
    <w:rsid w:val="00895489"/>
    <w:rsid w:val="00896679"/>
    <w:rsid w:val="008A2D8C"/>
    <w:rsid w:val="008A4482"/>
    <w:rsid w:val="008A54C1"/>
    <w:rsid w:val="008B3651"/>
    <w:rsid w:val="008B500C"/>
    <w:rsid w:val="008B65F4"/>
    <w:rsid w:val="008C4671"/>
    <w:rsid w:val="008D0F16"/>
    <w:rsid w:val="008D0FFE"/>
    <w:rsid w:val="008D46D8"/>
    <w:rsid w:val="008D5D31"/>
    <w:rsid w:val="008E5040"/>
    <w:rsid w:val="008F02DC"/>
    <w:rsid w:val="008F0BEA"/>
    <w:rsid w:val="008F3F09"/>
    <w:rsid w:val="008F4260"/>
    <w:rsid w:val="008F4569"/>
    <w:rsid w:val="0090596F"/>
    <w:rsid w:val="00922B39"/>
    <w:rsid w:val="00924261"/>
    <w:rsid w:val="00924FDE"/>
    <w:rsid w:val="00930E4D"/>
    <w:rsid w:val="009314C1"/>
    <w:rsid w:val="00931707"/>
    <w:rsid w:val="0093269D"/>
    <w:rsid w:val="00932BA5"/>
    <w:rsid w:val="009337F9"/>
    <w:rsid w:val="00937D40"/>
    <w:rsid w:val="009415FC"/>
    <w:rsid w:val="00944977"/>
    <w:rsid w:val="00946F04"/>
    <w:rsid w:val="00954437"/>
    <w:rsid w:val="00961452"/>
    <w:rsid w:val="009622ED"/>
    <w:rsid w:val="009635D0"/>
    <w:rsid w:val="00964D91"/>
    <w:rsid w:val="00965FF5"/>
    <w:rsid w:val="00967CE4"/>
    <w:rsid w:val="0097025C"/>
    <w:rsid w:val="00970779"/>
    <w:rsid w:val="0097409C"/>
    <w:rsid w:val="009777B3"/>
    <w:rsid w:val="00977D03"/>
    <w:rsid w:val="009933A3"/>
    <w:rsid w:val="0099488E"/>
    <w:rsid w:val="00996A37"/>
    <w:rsid w:val="009A3621"/>
    <w:rsid w:val="009A55C2"/>
    <w:rsid w:val="009B155F"/>
    <w:rsid w:val="009B4A89"/>
    <w:rsid w:val="009B4CBE"/>
    <w:rsid w:val="009C311F"/>
    <w:rsid w:val="009D2B1C"/>
    <w:rsid w:val="009D38B9"/>
    <w:rsid w:val="009D6DB7"/>
    <w:rsid w:val="009D70A0"/>
    <w:rsid w:val="009D7ECD"/>
    <w:rsid w:val="009E4067"/>
    <w:rsid w:val="009E5935"/>
    <w:rsid w:val="009E7BCF"/>
    <w:rsid w:val="009F7C46"/>
    <w:rsid w:val="00A02971"/>
    <w:rsid w:val="00A02C89"/>
    <w:rsid w:val="00A036A1"/>
    <w:rsid w:val="00A071C3"/>
    <w:rsid w:val="00A14DA8"/>
    <w:rsid w:val="00A14FBD"/>
    <w:rsid w:val="00A16775"/>
    <w:rsid w:val="00A2027B"/>
    <w:rsid w:val="00A300D9"/>
    <w:rsid w:val="00A30C1A"/>
    <w:rsid w:val="00A34926"/>
    <w:rsid w:val="00A37B2E"/>
    <w:rsid w:val="00A37BA1"/>
    <w:rsid w:val="00A54F99"/>
    <w:rsid w:val="00A61299"/>
    <w:rsid w:val="00A6152A"/>
    <w:rsid w:val="00A70269"/>
    <w:rsid w:val="00A861AF"/>
    <w:rsid w:val="00A87E19"/>
    <w:rsid w:val="00A87FB8"/>
    <w:rsid w:val="00A96558"/>
    <w:rsid w:val="00A97829"/>
    <w:rsid w:val="00AA0FBB"/>
    <w:rsid w:val="00AA7F1D"/>
    <w:rsid w:val="00AB0210"/>
    <w:rsid w:val="00AB5351"/>
    <w:rsid w:val="00AB61D2"/>
    <w:rsid w:val="00AB7795"/>
    <w:rsid w:val="00AC3ACB"/>
    <w:rsid w:val="00AC6823"/>
    <w:rsid w:val="00AC770C"/>
    <w:rsid w:val="00AD5BD4"/>
    <w:rsid w:val="00AD71BF"/>
    <w:rsid w:val="00AE1F96"/>
    <w:rsid w:val="00AE21EE"/>
    <w:rsid w:val="00AE59B4"/>
    <w:rsid w:val="00AE7B3A"/>
    <w:rsid w:val="00AF0DC7"/>
    <w:rsid w:val="00AF202A"/>
    <w:rsid w:val="00AF2DEA"/>
    <w:rsid w:val="00AF3D17"/>
    <w:rsid w:val="00AF4A6D"/>
    <w:rsid w:val="00B009E4"/>
    <w:rsid w:val="00B01C50"/>
    <w:rsid w:val="00B12C66"/>
    <w:rsid w:val="00B201B4"/>
    <w:rsid w:val="00B22579"/>
    <w:rsid w:val="00B31D32"/>
    <w:rsid w:val="00B33658"/>
    <w:rsid w:val="00B403D0"/>
    <w:rsid w:val="00B4148A"/>
    <w:rsid w:val="00B41FC4"/>
    <w:rsid w:val="00B44E24"/>
    <w:rsid w:val="00B44EB2"/>
    <w:rsid w:val="00B523E2"/>
    <w:rsid w:val="00B52751"/>
    <w:rsid w:val="00B54624"/>
    <w:rsid w:val="00B61D87"/>
    <w:rsid w:val="00B62C8D"/>
    <w:rsid w:val="00B63778"/>
    <w:rsid w:val="00B715A7"/>
    <w:rsid w:val="00B721BC"/>
    <w:rsid w:val="00B8344C"/>
    <w:rsid w:val="00B84BE9"/>
    <w:rsid w:val="00B84CD8"/>
    <w:rsid w:val="00B8711E"/>
    <w:rsid w:val="00B90D66"/>
    <w:rsid w:val="00B97B29"/>
    <w:rsid w:val="00BA16AB"/>
    <w:rsid w:val="00BA36E7"/>
    <w:rsid w:val="00BA5E5D"/>
    <w:rsid w:val="00BA6F83"/>
    <w:rsid w:val="00BA74FB"/>
    <w:rsid w:val="00BB641B"/>
    <w:rsid w:val="00BB789C"/>
    <w:rsid w:val="00BC1134"/>
    <w:rsid w:val="00BC33F8"/>
    <w:rsid w:val="00BC4391"/>
    <w:rsid w:val="00BC463E"/>
    <w:rsid w:val="00BC6811"/>
    <w:rsid w:val="00BC6BC7"/>
    <w:rsid w:val="00BD2648"/>
    <w:rsid w:val="00BE65D2"/>
    <w:rsid w:val="00BF55E9"/>
    <w:rsid w:val="00BF65A1"/>
    <w:rsid w:val="00BF6F7B"/>
    <w:rsid w:val="00BF7609"/>
    <w:rsid w:val="00C02FA8"/>
    <w:rsid w:val="00C035FD"/>
    <w:rsid w:val="00C065D0"/>
    <w:rsid w:val="00C2310B"/>
    <w:rsid w:val="00C23D63"/>
    <w:rsid w:val="00C256A0"/>
    <w:rsid w:val="00C4145C"/>
    <w:rsid w:val="00C416E1"/>
    <w:rsid w:val="00C437EC"/>
    <w:rsid w:val="00C508E8"/>
    <w:rsid w:val="00C51F4F"/>
    <w:rsid w:val="00C5300B"/>
    <w:rsid w:val="00C55228"/>
    <w:rsid w:val="00C5629E"/>
    <w:rsid w:val="00C737AE"/>
    <w:rsid w:val="00C74E52"/>
    <w:rsid w:val="00C77080"/>
    <w:rsid w:val="00C80AE1"/>
    <w:rsid w:val="00C83EBA"/>
    <w:rsid w:val="00C90864"/>
    <w:rsid w:val="00C919CB"/>
    <w:rsid w:val="00C97344"/>
    <w:rsid w:val="00CA1863"/>
    <w:rsid w:val="00CA67D2"/>
    <w:rsid w:val="00CB7D6B"/>
    <w:rsid w:val="00CC7B20"/>
    <w:rsid w:val="00CD0543"/>
    <w:rsid w:val="00CD28B0"/>
    <w:rsid w:val="00CD2C6E"/>
    <w:rsid w:val="00CD6016"/>
    <w:rsid w:val="00CE0C83"/>
    <w:rsid w:val="00CE21C1"/>
    <w:rsid w:val="00CE488D"/>
    <w:rsid w:val="00CE5E62"/>
    <w:rsid w:val="00CE7E2F"/>
    <w:rsid w:val="00CF0068"/>
    <w:rsid w:val="00CF0254"/>
    <w:rsid w:val="00D01223"/>
    <w:rsid w:val="00D04A9B"/>
    <w:rsid w:val="00D07360"/>
    <w:rsid w:val="00D10D55"/>
    <w:rsid w:val="00D13EF8"/>
    <w:rsid w:val="00D147BA"/>
    <w:rsid w:val="00D20DED"/>
    <w:rsid w:val="00D2140B"/>
    <w:rsid w:val="00D24303"/>
    <w:rsid w:val="00D246DC"/>
    <w:rsid w:val="00D24ABD"/>
    <w:rsid w:val="00D25329"/>
    <w:rsid w:val="00D30CF2"/>
    <w:rsid w:val="00D342A7"/>
    <w:rsid w:val="00D365CB"/>
    <w:rsid w:val="00D472D8"/>
    <w:rsid w:val="00D51DED"/>
    <w:rsid w:val="00D541DE"/>
    <w:rsid w:val="00D564D3"/>
    <w:rsid w:val="00D56C58"/>
    <w:rsid w:val="00D57771"/>
    <w:rsid w:val="00D57B61"/>
    <w:rsid w:val="00D62530"/>
    <w:rsid w:val="00D677BC"/>
    <w:rsid w:val="00D7307A"/>
    <w:rsid w:val="00D73B07"/>
    <w:rsid w:val="00D74B47"/>
    <w:rsid w:val="00D8084A"/>
    <w:rsid w:val="00D81BC2"/>
    <w:rsid w:val="00D82FE8"/>
    <w:rsid w:val="00D85012"/>
    <w:rsid w:val="00D91D2E"/>
    <w:rsid w:val="00D9650F"/>
    <w:rsid w:val="00DA4109"/>
    <w:rsid w:val="00DA5374"/>
    <w:rsid w:val="00DA72BD"/>
    <w:rsid w:val="00DB3B6A"/>
    <w:rsid w:val="00DB3E4C"/>
    <w:rsid w:val="00DC63FB"/>
    <w:rsid w:val="00DD1D43"/>
    <w:rsid w:val="00DD471B"/>
    <w:rsid w:val="00DD474D"/>
    <w:rsid w:val="00DD5B51"/>
    <w:rsid w:val="00DE2B47"/>
    <w:rsid w:val="00DE4659"/>
    <w:rsid w:val="00DE51B7"/>
    <w:rsid w:val="00DE5215"/>
    <w:rsid w:val="00DE664E"/>
    <w:rsid w:val="00DE726E"/>
    <w:rsid w:val="00DE7D26"/>
    <w:rsid w:val="00DE7E55"/>
    <w:rsid w:val="00DF2212"/>
    <w:rsid w:val="00DF30E5"/>
    <w:rsid w:val="00DF3AF3"/>
    <w:rsid w:val="00DF49B9"/>
    <w:rsid w:val="00DF5D2C"/>
    <w:rsid w:val="00E03951"/>
    <w:rsid w:val="00E03E8A"/>
    <w:rsid w:val="00E05F0D"/>
    <w:rsid w:val="00E07000"/>
    <w:rsid w:val="00E125E3"/>
    <w:rsid w:val="00E1313D"/>
    <w:rsid w:val="00E20731"/>
    <w:rsid w:val="00E2290B"/>
    <w:rsid w:val="00E35393"/>
    <w:rsid w:val="00E425DC"/>
    <w:rsid w:val="00E55E1E"/>
    <w:rsid w:val="00E568EA"/>
    <w:rsid w:val="00E64E6A"/>
    <w:rsid w:val="00E70AF9"/>
    <w:rsid w:val="00E716F7"/>
    <w:rsid w:val="00E76EB1"/>
    <w:rsid w:val="00E77128"/>
    <w:rsid w:val="00E771AB"/>
    <w:rsid w:val="00E77D86"/>
    <w:rsid w:val="00E835F8"/>
    <w:rsid w:val="00E84E29"/>
    <w:rsid w:val="00E85599"/>
    <w:rsid w:val="00E90A40"/>
    <w:rsid w:val="00E92B8A"/>
    <w:rsid w:val="00E93764"/>
    <w:rsid w:val="00E95277"/>
    <w:rsid w:val="00EA210A"/>
    <w:rsid w:val="00EA226C"/>
    <w:rsid w:val="00EA3C55"/>
    <w:rsid w:val="00EA7183"/>
    <w:rsid w:val="00EB2BF4"/>
    <w:rsid w:val="00EB45C6"/>
    <w:rsid w:val="00EC0DAC"/>
    <w:rsid w:val="00EC74E3"/>
    <w:rsid w:val="00ED0ABF"/>
    <w:rsid w:val="00ED5262"/>
    <w:rsid w:val="00ED7364"/>
    <w:rsid w:val="00EE04A7"/>
    <w:rsid w:val="00EE10E2"/>
    <w:rsid w:val="00EE1478"/>
    <w:rsid w:val="00EE40EB"/>
    <w:rsid w:val="00EE474B"/>
    <w:rsid w:val="00EE5BF7"/>
    <w:rsid w:val="00EE7BB5"/>
    <w:rsid w:val="00EF01A5"/>
    <w:rsid w:val="00F025D1"/>
    <w:rsid w:val="00F073A7"/>
    <w:rsid w:val="00F077BA"/>
    <w:rsid w:val="00F1110A"/>
    <w:rsid w:val="00F11460"/>
    <w:rsid w:val="00F121E1"/>
    <w:rsid w:val="00F1532B"/>
    <w:rsid w:val="00F16457"/>
    <w:rsid w:val="00F23535"/>
    <w:rsid w:val="00F240BE"/>
    <w:rsid w:val="00F27F91"/>
    <w:rsid w:val="00F31014"/>
    <w:rsid w:val="00F33F4D"/>
    <w:rsid w:val="00F44376"/>
    <w:rsid w:val="00F4467F"/>
    <w:rsid w:val="00F454BF"/>
    <w:rsid w:val="00F479B4"/>
    <w:rsid w:val="00F47D63"/>
    <w:rsid w:val="00F51EBE"/>
    <w:rsid w:val="00F56D40"/>
    <w:rsid w:val="00F622CD"/>
    <w:rsid w:val="00F64756"/>
    <w:rsid w:val="00F65139"/>
    <w:rsid w:val="00F65261"/>
    <w:rsid w:val="00F7062E"/>
    <w:rsid w:val="00F73D74"/>
    <w:rsid w:val="00F74562"/>
    <w:rsid w:val="00F749EC"/>
    <w:rsid w:val="00F8050A"/>
    <w:rsid w:val="00F86012"/>
    <w:rsid w:val="00F87CDB"/>
    <w:rsid w:val="00F91FC1"/>
    <w:rsid w:val="00FA58B5"/>
    <w:rsid w:val="00FB1D0F"/>
    <w:rsid w:val="00FB3BB1"/>
    <w:rsid w:val="00FB639C"/>
    <w:rsid w:val="00FB7255"/>
    <w:rsid w:val="00FB7EB9"/>
    <w:rsid w:val="00FC7868"/>
    <w:rsid w:val="00FD0B0D"/>
    <w:rsid w:val="00FD17F3"/>
    <w:rsid w:val="00FD2AC9"/>
    <w:rsid w:val="00FE055E"/>
    <w:rsid w:val="00FE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D74D"/>
  <w15:docId w15:val="{C43D5A78-8942-4350-AB09-FD8D9833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52A"/>
  </w:style>
  <w:style w:type="paragraph" w:styleId="2">
    <w:name w:val="heading 2"/>
    <w:basedOn w:val="a"/>
    <w:link w:val="20"/>
    <w:uiPriority w:val="1"/>
    <w:unhideWhenUsed/>
    <w:qFormat/>
    <w:rsid w:val="0034593D"/>
    <w:pPr>
      <w:widowControl w:val="0"/>
      <w:autoSpaceDE w:val="0"/>
      <w:autoSpaceDN w:val="0"/>
      <w:spacing w:before="72" w:after="0" w:line="240" w:lineRule="auto"/>
      <w:ind w:left="540"/>
      <w:outlineLvl w:val="1"/>
    </w:pPr>
    <w:rPr>
      <w:rFonts w:ascii="Times New Roman" w:eastAsia="Times New Roman" w:hAnsi="Times New Roman" w:cs="Times New Roman"/>
      <w:b/>
      <w:bCs/>
      <w:sz w:val="28"/>
      <w:szCs w:val="28"/>
      <w:lang w:val="kk-KZ"/>
    </w:rPr>
  </w:style>
  <w:style w:type="paragraph" w:styleId="3">
    <w:name w:val="heading 3"/>
    <w:basedOn w:val="a"/>
    <w:next w:val="a"/>
    <w:link w:val="30"/>
    <w:uiPriority w:val="9"/>
    <w:semiHidden/>
    <w:unhideWhenUsed/>
    <w:qFormat/>
    <w:rsid w:val="001F46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B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4B9D"/>
    <w:rPr>
      <w:rFonts w:ascii="Tahoma" w:hAnsi="Tahoma" w:cs="Tahoma"/>
      <w:sz w:val="16"/>
      <w:szCs w:val="16"/>
    </w:rPr>
  </w:style>
  <w:style w:type="table" w:styleId="a5">
    <w:name w:val="Table Grid"/>
    <w:basedOn w:val="a1"/>
    <w:uiPriority w:val="59"/>
    <w:rsid w:val="008B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B007D"/>
    <w:rPr>
      <w:color w:val="0000FF"/>
      <w:u w:val="single"/>
    </w:rPr>
  </w:style>
  <w:style w:type="paragraph" w:styleId="a7">
    <w:name w:val="List Paragraph"/>
    <w:aliases w:val="2 список маркированный"/>
    <w:basedOn w:val="a"/>
    <w:link w:val="a8"/>
    <w:uiPriority w:val="34"/>
    <w:qFormat/>
    <w:rsid w:val="00227422"/>
    <w:pPr>
      <w:spacing w:after="0" w:line="240" w:lineRule="auto"/>
      <w:ind w:left="720"/>
      <w:contextualSpacing/>
    </w:pPr>
    <w:rPr>
      <w:rFonts w:cs="Times New Roman"/>
      <w:sz w:val="24"/>
      <w:szCs w:val="24"/>
    </w:rPr>
  </w:style>
  <w:style w:type="paragraph" w:styleId="a9">
    <w:name w:val="header"/>
    <w:basedOn w:val="a"/>
    <w:link w:val="aa"/>
    <w:uiPriority w:val="99"/>
    <w:unhideWhenUsed/>
    <w:rsid w:val="001659B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659B1"/>
  </w:style>
  <w:style w:type="paragraph" w:styleId="ab">
    <w:name w:val="footer"/>
    <w:basedOn w:val="a"/>
    <w:link w:val="ac"/>
    <w:uiPriority w:val="99"/>
    <w:unhideWhenUsed/>
    <w:rsid w:val="001659B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659B1"/>
  </w:style>
  <w:style w:type="table" w:customStyle="1" w:styleId="TableNormal">
    <w:name w:val="Table Normal"/>
    <w:uiPriority w:val="2"/>
    <w:semiHidden/>
    <w:qFormat/>
    <w:rsid w:val="00DC63F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20">
    <w:name w:val="Заголовок 2 Знак"/>
    <w:basedOn w:val="a0"/>
    <w:link w:val="2"/>
    <w:uiPriority w:val="1"/>
    <w:rsid w:val="0034593D"/>
    <w:rPr>
      <w:rFonts w:ascii="Times New Roman" w:eastAsia="Times New Roman" w:hAnsi="Times New Roman" w:cs="Times New Roman"/>
      <w:b/>
      <w:bCs/>
      <w:sz w:val="28"/>
      <w:szCs w:val="28"/>
      <w:lang w:val="kk-KZ"/>
    </w:rPr>
  </w:style>
  <w:style w:type="numbering" w:customStyle="1" w:styleId="1">
    <w:name w:val="Нет списка1"/>
    <w:next w:val="a2"/>
    <w:uiPriority w:val="99"/>
    <w:semiHidden/>
    <w:unhideWhenUsed/>
    <w:rsid w:val="0034593D"/>
  </w:style>
  <w:style w:type="table" w:customStyle="1" w:styleId="TableNormal1">
    <w:name w:val="Table Normal1"/>
    <w:uiPriority w:val="2"/>
    <w:semiHidden/>
    <w:unhideWhenUsed/>
    <w:qFormat/>
    <w:rsid w:val="003459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593D"/>
    <w:pPr>
      <w:widowControl w:val="0"/>
      <w:autoSpaceDE w:val="0"/>
      <w:autoSpaceDN w:val="0"/>
      <w:spacing w:after="0" w:line="240" w:lineRule="auto"/>
    </w:pPr>
    <w:rPr>
      <w:rFonts w:ascii="Times New Roman" w:eastAsia="Times New Roman" w:hAnsi="Times New Roman" w:cs="Times New Roman"/>
      <w:lang w:val="kk-KZ"/>
    </w:rPr>
  </w:style>
  <w:style w:type="paragraph" w:styleId="ad">
    <w:name w:val="Body Text"/>
    <w:basedOn w:val="a"/>
    <w:link w:val="ae"/>
    <w:uiPriority w:val="1"/>
    <w:unhideWhenUsed/>
    <w:qFormat/>
    <w:rsid w:val="0034593D"/>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34593D"/>
    <w:rPr>
      <w:rFonts w:ascii="Times New Roman" w:eastAsia="Times New Roman" w:hAnsi="Times New Roman" w:cs="Times New Roman"/>
      <w:sz w:val="28"/>
      <w:szCs w:val="28"/>
      <w:lang w:val="kk-KZ"/>
    </w:rPr>
  </w:style>
  <w:style w:type="numbering" w:customStyle="1" w:styleId="21">
    <w:name w:val="Нет списка2"/>
    <w:next w:val="a2"/>
    <w:uiPriority w:val="99"/>
    <w:semiHidden/>
    <w:unhideWhenUsed/>
    <w:rsid w:val="00882429"/>
  </w:style>
  <w:style w:type="table" w:customStyle="1" w:styleId="TableNormal2">
    <w:name w:val="Table Normal2"/>
    <w:uiPriority w:val="2"/>
    <w:semiHidden/>
    <w:unhideWhenUsed/>
    <w:qFormat/>
    <w:rsid w:val="008824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
    <w:name w:val="FollowedHyperlink"/>
    <w:basedOn w:val="a0"/>
    <w:uiPriority w:val="99"/>
    <w:semiHidden/>
    <w:unhideWhenUsed/>
    <w:rsid w:val="000B1F11"/>
    <w:rPr>
      <w:color w:val="800080"/>
      <w:u w:val="single"/>
    </w:rPr>
  </w:style>
  <w:style w:type="paragraph" w:customStyle="1" w:styleId="font5">
    <w:name w:val="font5"/>
    <w:basedOn w:val="a"/>
    <w:rsid w:val="000B1F11"/>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
    <w:rsid w:val="000B1F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0B1F11"/>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font8">
    <w:name w:val="font8"/>
    <w:basedOn w:val="a"/>
    <w:rsid w:val="000B1F11"/>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xl66">
    <w:name w:val="xl66"/>
    <w:basedOn w:val="a"/>
    <w:rsid w:val="000B1F11"/>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0B1F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0B1F1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0B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0B1F1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5">
    <w:name w:val="xl75"/>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0B1F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8">
    <w:name w:val="xl78"/>
    <w:basedOn w:val="a"/>
    <w:rsid w:val="000B1F1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0B1F11"/>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0">
    <w:name w:val="xl80"/>
    <w:basedOn w:val="a"/>
    <w:rsid w:val="000B1F1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0B1F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0B1F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0B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0B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0B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0B1F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0B1F1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0B1F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0B1F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2">
    <w:name w:val="xl92"/>
    <w:basedOn w:val="a"/>
    <w:rsid w:val="000B1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93">
    <w:name w:val="xl93"/>
    <w:basedOn w:val="a"/>
    <w:rsid w:val="000B1F1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4">
    <w:name w:val="xl94"/>
    <w:basedOn w:val="a"/>
    <w:rsid w:val="000B1F1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9">
    <w:name w:val="font9"/>
    <w:basedOn w:val="a"/>
    <w:rsid w:val="00576053"/>
    <w:pPr>
      <w:spacing w:before="100" w:beforeAutospacing="1" w:after="100" w:afterAutospacing="1" w:line="240" w:lineRule="auto"/>
    </w:pPr>
    <w:rPr>
      <w:rFonts w:ascii="Times New Roman" w:eastAsia="Times New Roman" w:hAnsi="Times New Roman" w:cs="Times New Roman"/>
      <w:i/>
      <w:iCs/>
      <w:u w:val="single"/>
      <w:lang w:eastAsia="ru-RU"/>
    </w:rPr>
  </w:style>
  <w:style w:type="paragraph" w:customStyle="1" w:styleId="font10">
    <w:name w:val="font10"/>
    <w:basedOn w:val="a"/>
    <w:rsid w:val="00576053"/>
    <w:pPr>
      <w:spacing w:before="100" w:beforeAutospacing="1" w:after="100" w:afterAutospacing="1" w:line="240" w:lineRule="auto"/>
    </w:pPr>
    <w:rPr>
      <w:rFonts w:ascii="Times New Roman" w:eastAsia="Times New Roman" w:hAnsi="Times New Roman" w:cs="Times New Roman"/>
      <w:i/>
      <w:iCs/>
      <w:color w:val="000000"/>
      <w:u w:val="single"/>
      <w:lang w:eastAsia="ru-RU"/>
    </w:rPr>
  </w:style>
  <w:style w:type="paragraph" w:customStyle="1" w:styleId="font11">
    <w:name w:val="font11"/>
    <w:basedOn w:val="a"/>
    <w:rsid w:val="00576053"/>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font12">
    <w:name w:val="font12"/>
    <w:basedOn w:val="a"/>
    <w:rsid w:val="00576053"/>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font13">
    <w:name w:val="font13"/>
    <w:basedOn w:val="a"/>
    <w:rsid w:val="00576053"/>
    <w:pPr>
      <w:spacing w:before="100" w:beforeAutospacing="1" w:after="100" w:afterAutospacing="1" w:line="240" w:lineRule="auto"/>
    </w:pPr>
    <w:rPr>
      <w:rFonts w:ascii="Times New Roman" w:eastAsia="Times New Roman" w:hAnsi="Times New Roman" w:cs="Times New Roman"/>
      <w:i/>
      <w:iCs/>
      <w:color w:val="000000"/>
      <w:u w:val="single"/>
      <w:lang w:eastAsia="ru-RU"/>
    </w:rPr>
  </w:style>
  <w:style w:type="paragraph" w:customStyle="1" w:styleId="font14">
    <w:name w:val="font14"/>
    <w:basedOn w:val="a"/>
    <w:rsid w:val="00576053"/>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95">
    <w:name w:val="xl95"/>
    <w:basedOn w:val="a"/>
    <w:rsid w:val="00576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576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576053"/>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8">
    <w:name w:val="xl98"/>
    <w:basedOn w:val="a"/>
    <w:rsid w:val="0057605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576053"/>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0">
    <w:name w:val="xl100"/>
    <w:basedOn w:val="a"/>
    <w:rsid w:val="00576053"/>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1">
    <w:name w:val="xl101"/>
    <w:basedOn w:val="a"/>
    <w:rsid w:val="005760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0">
    <w:name w:val="Title"/>
    <w:basedOn w:val="a"/>
    <w:next w:val="a"/>
    <w:link w:val="af1"/>
    <w:uiPriority w:val="10"/>
    <w:qFormat/>
    <w:rsid w:val="00C065D0"/>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f1">
    <w:name w:val="Заголовок Знак"/>
    <w:basedOn w:val="a0"/>
    <w:link w:val="af0"/>
    <w:uiPriority w:val="10"/>
    <w:rsid w:val="00C065D0"/>
    <w:rPr>
      <w:rFonts w:asciiTheme="majorHAnsi" w:eastAsiaTheme="majorEastAsia" w:hAnsiTheme="majorHAnsi" w:cstheme="majorBidi"/>
      <w:b/>
      <w:bCs/>
      <w:kern w:val="28"/>
      <w:sz w:val="32"/>
      <w:szCs w:val="32"/>
    </w:rPr>
  </w:style>
  <w:style w:type="numbering" w:customStyle="1" w:styleId="31">
    <w:name w:val="Нет списка3"/>
    <w:next w:val="a2"/>
    <w:uiPriority w:val="99"/>
    <w:semiHidden/>
    <w:unhideWhenUsed/>
    <w:rsid w:val="008C4671"/>
  </w:style>
  <w:style w:type="table" w:customStyle="1" w:styleId="TableNormal3">
    <w:name w:val="Table Normal3"/>
    <w:uiPriority w:val="2"/>
    <w:semiHidden/>
    <w:unhideWhenUsed/>
    <w:qFormat/>
    <w:rsid w:val="008C46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rsid w:val="00E77D86"/>
    <w:rPr>
      <w:color w:val="605E5C"/>
      <w:shd w:val="clear" w:color="auto" w:fill="E1DFDD"/>
    </w:rPr>
  </w:style>
  <w:style w:type="paragraph" w:styleId="af2">
    <w:name w:val="Normal (Web)"/>
    <w:basedOn w:val="a"/>
    <w:uiPriority w:val="99"/>
    <w:unhideWhenUsed/>
    <w:rsid w:val="00356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2 список маркированный Знак"/>
    <w:link w:val="a7"/>
    <w:uiPriority w:val="34"/>
    <w:locked/>
    <w:rsid w:val="00ED5262"/>
    <w:rPr>
      <w:rFonts w:cs="Times New Roman"/>
      <w:sz w:val="24"/>
      <w:szCs w:val="24"/>
    </w:rPr>
  </w:style>
  <w:style w:type="paragraph" w:customStyle="1" w:styleId="Default">
    <w:name w:val="Default"/>
    <w:rsid w:val="00ED5262"/>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No Spacing"/>
    <w:link w:val="af4"/>
    <w:uiPriority w:val="1"/>
    <w:qFormat/>
    <w:rsid w:val="00CE5E62"/>
    <w:pPr>
      <w:spacing w:after="0" w:line="240" w:lineRule="auto"/>
    </w:pPr>
    <w:rPr>
      <w:rFonts w:ascii="Calibri" w:eastAsia="Times New Roman" w:hAnsi="Calibri" w:cs="Times New Roman"/>
      <w:lang w:eastAsia="ru-RU"/>
    </w:rPr>
  </w:style>
  <w:style w:type="character" w:customStyle="1" w:styleId="af4">
    <w:name w:val="Без интервала Знак"/>
    <w:basedOn w:val="a0"/>
    <w:link w:val="af3"/>
    <w:uiPriority w:val="1"/>
    <w:locked/>
    <w:rsid w:val="00CE5E62"/>
    <w:rPr>
      <w:rFonts w:ascii="Calibri" w:eastAsia="Times New Roman" w:hAnsi="Calibri" w:cs="Times New Roman"/>
      <w:lang w:eastAsia="ru-RU"/>
    </w:rPr>
  </w:style>
  <w:style w:type="character" w:customStyle="1" w:styleId="30">
    <w:name w:val="Заголовок 3 Знак"/>
    <w:basedOn w:val="a0"/>
    <w:link w:val="3"/>
    <w:uiPriority w:val="9"/>
    <w:semiHidden/>
    <w:rsid w:val="001F469E"/>
    <w:rPr>
      <w:rFonts w:asciiTheme="majorHAnsi" w:eastAsiaTheme="majorEastAsia" w:hAnsiTheme="majorHAnsi" w:cstheme="majorBidi"/>
      <w:color w:val="243F60" w:themeColor="accent1" w:themeShade="7F"/>
      <w:sz w:val="24"/>
      <w:szCs w:val="24"/>
    </w:rPr>
  </w:style>
  <w:style w:type="paragraph" w:customStyle="1" w:styleId="Ul">
    <w:name w:val="Ul"/>
    <w:basedOn w:val="a"/>
    <w:rsid w:val="001F469E"/>
    <w:pPr>
      <w:spacing w:after="0" w:line="300" w:lineRule="atLeast"/>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589">
      <w:bodyDiv w:val="1"/>
      <w:marLeft w:val="0"/>
      <w:marRight w:val="0"/>
      <w:marTop w:val="0"/>
      <w:marBottom w:val="0"/>
      <w:divBdr>
        <w:top w:val="none" w:sz="0" w:space="0" w:color="auto"/>
        <w:left w:val="none" w:sz="0" w:space="0" w:color="auto"/>
        <w:bottom w:val="none" w:sz="0" w:space="0" w:color="auto"/>
        <w:right w:val="none" w:sz="0" w:space="0" w:color="auto"/>
      </w:divBdr>
    </w:div>
    <w:div w:id="68117369">
      <w:bodyDiv w:val="1"/>
      <w:marLeft w:val="0"/>
      <w:marRight w:val="0"/>
      <w:marTop w:val="0"/>
      <w:marBottom w:val="0"/>
      <w:divBdr>
        <w:top w:val="none" w:sz="0" w:space="0" w:color="auto"/>
        <w:left w:val="none" w:sz="0" w:space="0" w:color="auto"/>
        <w:bottom w:val="none" w:sz="0" w:space="0" w:color="auto"/>
        <w:right w:val="none" w:sz="0" w:space="0" w:color="auto"/>
      </w:divBdr>
    </w:div>
    <w:div w:id="87430747">
      <w:bodyDiv w:val="1"/>
      <w:marLeft w:val="0"/>
      <w:marRight w:val="0"/>
      <w:marTop w:val="0"/>
      <w:marBottom w:val="0"/>
      <w:divBdr>
        <w:top w:val="none" w:sz="0" w:space="0" w:color="auto"/>
        <w:left w:val="none" w:sz="0" w:space="0" w:color="auto"/>
        <w:bottom w:val="none" w:sz="0" w:space="0" w:color="auto"/>
        <w:right w:val="none" w:sz="0" w:space="0" w:color="auto"/>
      </w:divBdr>
    </w:div>
    <w:div w:id="92214737">
      <w:bodyDiv w:val="1"/>
      <w:marLeft w:val="0"/>
      <w:marRight w:val="0"/>
      <w:marTop w:val="0"/>
      <w:marBottom w:val="0"/>
      <w:divBdr>
        <w:top w:val="none" w:sz="0" w:space="0" w:color="auto"/>
        <w:left w:val="none" w:sz="0" w:space="0" w:color="auto"/>
        <w:bottom w:val="none" w:sz="0" w:space="0" w:color="auto"/>
        <w:right w:val="none" w:sz="0" w:space="0" w:color="auto"/>
      </w:divBdr>
    </w:div>
    <w:div w:id="138348784">
      <w:bodyDiv w:val="1"/>
      <w:marLeft w:val="0"/>
      <w:marRight w:val="0"/>
      <w:marTop w:val="0"/>
      <w:marBottom w:val="0"/>
      <w:divBdr>
        <w:top w:val="none" w:sz="0" w:space="0" w:color="auto"/>
        <w:left w:val="none" w:sz="0" w:space="0" w:color="auto"/>
        <w:bottom w:val="none" w:sz="0" w:space="0" w:color="auto"/>
        <w:right w:val="none" w:sz="0" w:space="0" w:color="auto"/>
      </w:divBdr>
    </w:div>
    <w:div w:id="244992691">
      <w:bodyDiv w:val="1"/>
      <w:marLeft w:val="0"/>
      <w:marRight w:val="0"/>
      <w:marTop w:val="0"/>
      <w:marBottom w:val="0"/>
      <w:divBdr>
        <w:top w:val="none" w:sz="0" w:space="0" w:color="auto"/>
        <w:left w:val="none" w:sz="0" w:space="0" w:color="auto"/>
        <w:bottom w:val="none" w:sz="0" w:space="0" w:color="auto"/>
        <w:right w:val="none" w:sz="0" w:space="0" w:color="auto"/>
      </w:divBdr>
    </w:div>
    <w:div w:id="261766399">
      <w:bodyDiv w:val="1"/>
      <w:marLeft w:val="0"/>
      <w:marRight w:val="0"/>
      <w:marTop w:val="0"/>
      <w:marBottom w:val="0"/>
      <w:divBdr>
        <w:top w:val="none" w:sz="0" w:space="0" w:color="auto"/>
        <w:left w:val="none" w:sz="0" w:space="0" w:color="auto"/>
        <w:bottom w:val="none" w:sz="0" w:space="0" w:color="auto"/>
        <w:right w:val="none" w:sz="0" w:space="0" w:color="auto"/>
      </w:divBdr>
    </w:div>
    <w:div w:id="263391978">
      <w:bodyDiv w:val="1"/>
      <w:marLeft w:val="0"/>
      <w:marRight w:val="0"/>
      <w:marTop w:val="0"/>
      <w:marBottom w:val="0"/>
      <w:divBdr>
        <w:top w:val="none" w:sz="0" w:space="0" w:color="auto"/>
        <w:left w:val="none" w:sz="0" w:space="0" w:color="auto"/>
        <w:bottom w:val="none" w:sz="0" w:space="0" w:color="auto"/>
        <w:right w:val="none" w:sz="0" w:space="0" w:color="auto"/>
      </w:divBdr>
    </w:div>
    <w:div w:id="264656377">
      <w:bodyDiv w:val="1"/>
      <w:marLeft w:val="0"/>
      <w:marRight w:val="0"/>
      <w:marTop w:val="0"/>
      <w:marBottom w:val="0"/>
      <w:divBdr>
        <w:top w:val="none" w:sz="0" w:space="0" w:color="auto"/>
        <w:left w:val="none" w:sz="0" w:space="0" w:color="auto"/>
        <w:bottom w:val="none" w:sz="0" w:space="0" w:color="auto"/>
        <w:right w:val="none" w:sz="0" w:space="0" w:color="auto"/>
      </w:divBdr>
    </w:div>
    <w:div w:id="265815680">
      <w:bodyDiv w:val="1"/>
      <w:marLeft w:val="0"/>
      <w:marRight w:val="0"/>
      <w:marTop w:val="0"/>
      <w:marBottom w:val="0"/>
      <w:divBdr>
        <w:top w:val="none" w:sz="0" w:space="0" w:color="auto"/>
        <w:left w:val="none" w:sz="0" w:space="0" w:color="auto"/>
        <w:bottom w:val="none" w:sz="0" w:space="0" w:color="auto"/>
        <w:right w:val="none" w:sz="0" w:space="0" w:color="auto"/>
      </w:divBdr>
    </w:div>
    <w:div w:id="456486599">
      <w:bodyDiv w:val="1"/>
      <w:marLeft w:val="0"/>
      <w:marRight w:val="0"/>
      <w:marTop w:val="0"/>
      <w:marBottom w:val="0"/>
      <w:divBdr>
        <w:top w:val="none" w:sz="0" w:space="0" w:color="auto"/>
        <w:left w:val="none" w:sz="0" w:space="0" w:color="auto"/>
        <w:bottom w:val="none" w:sz="0" w:space="0" w:color="auto"/>
        <w:right w:val="none" w:sz="0" w:space="0" w:color="auto"/>
      </w:divBdr>
    </w:div>
    <w:div w:id="648945299">
      <w:bodyDiv w:val="1"/>
      <w:marLeft w:val="0"/>
      <w:marRight w:val="0"/>
      <w:marTop w:val="0"/>
      <w:marBottom w:val="0"/>
      <w:divBdr>
        <w:top w:val="none" w:sz="0" w:space="0" w:color="auto"/>
        <w:left w:val="none" w:sz="0" w:space="0" w:color="auto"/>
        <w:bottom w:val="none" w:sz="0" w:space="0" w:color="auto"/>
        <w:right w:val="none" w:sz="0" w:space="0" w:color="auto"/>
      </w:divBdr>
    </w:div>
    <w:div w:id="797603174">
      <w:bodyDiv w:val="1"/>
      <w:marLeft w:val="0"/>
      <w:marRight w:val="0"/>
      <w:marTop w:val="0"/>
      <w:marBottom w:val="0"/>
      <w:divBdr>
        <w:top w:val="none" w:sz="0" w:space="0" w:color="auto"/>
        <w:left w:val="none" w:sz="0" w:space="0" w:color="auto"/>
        <w:bottom w:val="none" w:sz="0" w:space="0" w:color="auto"/>
        <w:right w:val="none" w:sz="0" w:space="0" w:color="auto"/>
      </w:divBdr>
    </w:div>
    <w:div w:id="885215735">
      <w:bodyDiv w:val="1"/>
      <w:marLeft w:val="0"/>
      <w:marRight w:val="0"/>
      <w:marTop w:val="0"/>
      <w:marBottom w:val="0"/>
      <w:divBdr>
        <w:top w:val="none" w:sz="0" w:space="0" w:color="auto"/>
        <w:left w:val="none" w:sz="0" w:space="0" w:color="auto"/>
        <w:bottom w:val="none" w:sz="0" w:space="0" w:color="auto"/>
        <w:right w:val="none" w:sz="0" w:space="0" w:color="auto"/>
      </w:divBdr>
    </w:div>
    <w:div w:id="919678260">
      <w:bodyDiv w:val="1"/>
      <w:marLeft w:val="0"/>
      <w:marRight w:val="0"/>
      <w:marTop w:val="0"/>
      <w:marBottom w:val="0"/>
      <w:divBdr>
        <w:top w:val="none" w:sz="0" w:space="0" w:color="auto"/>
        <w:left w:val="none" w:sz="0" w:space="0" w:color="auto"/>
        <w:bottom w:val="none" w:sz="0" w:space="0" w:color="auto"/>
        <w:right w:val="none" w:sz="0" w:space="0" w:color="auto"/>
      </w:divBdr>
    </w:div>
    <w:div w:id="933585079">
      <w:bodyDiv w:val="1"/>
      <w:marLeft w:val="0"/>
      <w:marRight w:val="0"/>
      <w:marTop w:val="0"/>
      <w:marBottom w:val="0"/>
      <w:divBdr>
        <w:top w:val="none" w:sz="0" w:space="0" w:color="auto"/>
        <w:left w:val="none" w:sz="0" w:space="0" w:color="auto"/>
        <w:bottom w:val="none" w:sz="0" w:space="0" w:color="auto"/>
        <w:right w:val="none" w:sz="0" w:space="0" w:color="auto"/>
      </w:divBdr>
    </w:div>
    <w:div w:id="997686670">
      <w:bodyDiv w:val="1"/>
      <w:marLeft w:val="0"/>
      <w:marRight w:val="0"/>
      <w:marTop w:val="0"/>
      <w:marBottom w:val="0"/>
      <w:divBdr>
        <w:top w:val="none" w:sz="0" w:space="0" w:color="auto"/>
        <w:left w:val="none" w:sz="0" w:space="0" w:color="auto"/>
        <w:bottom w:val="none" w:sz="0" w:space="0" w:color="auto"/>
        <w:right w:val="none" w:sz="0" w:space="0" w:color="auto"/>
      </w:divBdr>
    </w:div>
    <w:div w:id="1006791593">
      <w:bodyDiv w:val="1"/>
      <w:marLeft w:val="0"/>
      <w:marRight w:val="0"/>
      <w:marTop w:val="0"/>
      <w:marBottom w:val="0"/>
      <w:divBdr>
        <w:top w:val="none" w:sz="0" w:space="0" w:color="auto"/>
        <w:left w:val="none" w:sz="0" w:space="0" w:color="auto"/>
        <w:bottom w:val="none" w:sz="0" w:space="0" w:color="auto"/>
        <w:right w:val="none" w:sz="0" w:space="0" w:color="auto"/>
      </w:divBdr>
    </w:div>
    <w:div w:id="1073547668">
      <w:bodyDiv w:val="1"/>
      <w:marLeft w:val="0"/>
      <w:marRight w:val="0"/>
      <w:marTop w:val="0"/>
      <w:marBottom w:val="0"/>
      <w:divBdr>
        <w:top w:val="none" w:sz="0" w:space="0" w:color="auto"/>
        <w:left w:val="none" w:sz="0" w:space="0" w:color="auto"/>
        <w:bottom w:val="none" w:sz="0" w:space="0" w:color="auto"/>
        <w:right w:val="none" w:sz="0" w:space="0" w:color="auto"/>
      </w:divBdr>
    </w:div>
    <w:div w:id="1118451610">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79736773">
      <w:bodyDiv w:val="1"/>
      <w:marLeft w:val="0"/>
      <w:marRight w:val="0"/>
      <w:marTop w:val="0"/>
      <w:marBottom w:val="0"/>
      <w:divBdr>
        <w:top w:val="none" w:sz="0" w:space="0" w:color="auto"/>
        <w:left w:val="none" w:sz="0" w:space="0" w:color="auto"/>
        <w:bottom w:val="none" w:sz="0" w:space="0" w:color="auto"/>
        <w:right w:val="none" w:sz="0" w:space="0" w:color="auto"/>
      </w:divBdr>
    </w:div>
    <w:div w:id="1189640656">
      <w:bodyDiv w:val="1"/>
      <w:marLeft w:val="0"/>
      <w:marRight w:val="0"/>
      <w:marTop w:val="0"/>
      <w:marBottom w:val="0"/>
      <w:divBdr>
        <w:top w:val="none" w:sz="0" w:space="0" w:color="auto"/>
        <w:left w:val="none" w:sz="0" w:space="0" w:color="auto"/>
        <w:bottom w:val="none" w:sz="0" w:space="0" w:color="auto"/>
        <w:right w:val="none" w:sz="0" w:space="0" w:color="auto"/>
      </w:divBdr>
    </w:div>
    <w:div w:id="1364984216">
      <w:bodyDiv w:val="1"/>
      <w:marLeft w:val="0"/>
      <w:marRight w:val="0"/>
      <w:marTop w:val="0"/>
      <w:marBottom w:val="0"/>
      <w:divBdr>
        <w:top w:val="none" w:sz="0" w:space="0" w:color="auto"/>
        <w:left w:val="none" w:sz="0" w:space="0" w:color="auto"/>
        <w:bottom w:val="none" w:sz="0" w:space="0" w:color="auto"/>
        <w:right w:val="none" w:sz="0" w:space="0" w:color="auto"/>
      </w:divBdr>
    </w:div>
    <w:div w:id="1403524469">
      <w:bodyDiv w:val="1"/>
      <w:marLeft w:val="0"/>
      <w:marRight w:val="0"/>
      <w:marTop w:val="0"/>
      <w:marBottom w:val="0"/>
      <w:divBdr>
        <w:top w:val="none" w:sz="0" w:space="0" w:color="auto"/>
        <w:left w:val="none" w:sz="0" w:space="0" w:color="auto"/>
        <w:bottom w:val="none" w:sz="0" w:space="0" w:color="auto"/>
        <w:right w:val="none" w:sz="0" w:space="0" w:color="auto"/>
      </w:divBdr>
    </w:div>
    <w:div w:id="1423797094">
      <w:bodyDiv w:val="1"/>
      <w:marLeft w:val="0"/>
      <w:marRight w:val="0"/>
      <w:marTop w:val="0"/>
      <w:marBottom w:val="0"/>
      <w:divBdr>
        <w:top w:val="none" w:sz="0" w:space="0" w:color="auto"/>
        <w:left w:val="none" w:sz="0" w:space="0" w:color="auto"/>
        <w:bottom w:val="none" w:sz="0" w:space="0" w:color="auto"/>
        <w:right w:val="none" w:sz="0" w:space="0" w:color="auto"/>
      </w:divBdr>
    </w:div>
    <w:div w:id="1426345917">
      <w:bodyDiv w:val="1"/>
      <w:marLeft w:val="0"/>
      <w:marRight w:val="0"/>
      <w:marTop w:val="0"/>
      <w:marBottom w:val="0"/>
      <w:divBdr>
        <w:top w:val="none" w:sz="0" w:space="0" w:color="auto"/>
        <w:left w:val="none" w:sz="0" w:space="0" w:color="auto"/>
        <w:bottom w:val="none" w:sz="0" w:space="0" w:color="auto"/>
        <w:right w:val="none" w:sz="0" w:space="0" w:color="auto"/>
      </w:divBdr>
    </w:div>
    <w:div w:id="1538466293">
      <w:bodyDiv w:val="1"/>
      <w:marLeft w:val="0"/>
      <w:marRight w:val="0"/>
      <w:marTop w:val="0"/>
      <w:marBottom w:val="0"/>
      <w:divBdr>
        <w:top w:val="none" w:sz="0" w:space="0" w:color="auto"/>
        <w:left w:val="none" w:sz="0" w:space="0" w:color="auto"/>
        <w:bottom w:val="none" w:sz="0" w:space="0" w:color="auto"/>
        <w:right w:val="none" w:sz="0" w:space="0" w:color="auto"/>
      </w:divBdr>
    </w:div>
    <w:div w:id="1553813039">
      <w:bodyDiv w:val="1"/>
      <w:marLeft w:val="0"/>
      <w:marRight w:val="0"/>
      <w:marTop w:val="0"/>
      <w:marBottom w:val="0"/>
      <w:divBdr>
        <w:top w:val="none" w:sz="0" w:space="0" w:color="auto"/>
        <w:left w:val="none" w:sz="0" w:space="0" w:color="auto"/>
        <w:bottom w:val="none" w:sz="0" w:space="0" w:color="auto"/>
        <w:right w:val="none" w:sz="0" w:space="0" w:color="auto"/>
      </w:divBdr>
    </w:div>
    <w:div w:id="1569925445">
      <w:bodyDiv w:val="1"/>
      <w:marLeft w:val="0"/>
      <w:marRight w:val="0"/>
      <w:marTop w:val="0"/>
      <w:marBottom w:val="0"/>
      <w:divBdr>
        <w:top w:val="none" w:sz="0" w:space="0" w:color="auto"/>
        <w:left w:val="none" w:sz="0" w:space="0" w:color="auto"/>
        <w:bottom w:val="none" w:sz="0" w:space="0" w:color="auto"/>
        <w:right w:val="none" w:sz="0" w:space="0" w:color="auto"/>
      </w:divBdr>
    </w:div>
    <w:div w:id="1572349786">
      <w:bodyDiv w:val="1"/>
      <w:marLeft w:val="0"/>
      <w:marRight w:val="0"/>
      <w:marTop w:val="0"/>
      <w:marBottom w:val="0"/>
      <w:divBdr>
        <w:top w:val="none" w:sz="0" w:space="0" w:color="auto"/>
        <w:left w:val="none" w:sz="0" w:space="0" w:color="auto"/>
        <w:bottom w:val="none" w:sz="0" w:space="0" w:color="auto"/>
        <w:right w:val="none" w:sz="0" w:space="0" w:color="auto"/>
      </w:divBdr>
    </w:div>
    <w:div w:id="1636325928">
      <w:bodyDiv w:val="1"/>
      <w:marLeft w:val="0"/>
      <w:marRight w:val="0"/>
      <w:marTop w:val="0"/>
      <w:marBottom w:val="0"/>
      <w:divBdr>
        <w:top w:val="none" w:sz="0" w:space="0" w:color="auto"/>
        <w:left w:val="none" w:sz="0" w:space="0" w:color="auto"/>
        <w:bottom w:val="none" w:sz="0" w:space="0" w:color="auto"/>
        <w:right w:val="none" w:sz="0" w:space="0" w:color="auto"/>
      </w:divBdr>
    </w:div>
    <w:div w:id="1679427984">
      <w:bodyDiv w:val="1"/>
      <w:marLeft w:val="0"/>
      <w:marRight w:val="0"/>
      <w:marTop w:val="0"/>
      <w:marBottom w:val="0"/>
      <w:divBdr>
        <w:top w:val="none" w:sz="0" w:space="0" w:color="auto"/>
        <w:left w:val="none" w:sz="0" w:space="0" w:color="auto"/>
        <w:bottom w:val="none" w:sz="0" w:space="0" w:color="auto"/>
        <w:right w:val="none" w:sz="0" w:space="0" w:color="auto"/>
      </w:divBdr>
    </w:div>
    <w:div w:id="1845709527">
      <w:bodyDiv w:val="1"/>
      <w:marLeft w:val="0"/>
      <w:marRight w:val="0"/>
      <w:marTop w:val="0"/>
      <w:marBottom w:val="0"/>
      <w:divBdr>
        <w:top w:val="none" w:sz="0" w:space="0" w:color="auto"/>
        <w:left w:val="none" w:sz="0" w:space="0" w:color="auto"/>
        <w:bottom w:val="none" w:sz="0" w:space="0" w:color="auto"/>
        <w:right w:val="none" w:sz="0" w:space="0" w:color="auto"/>
      </w:divBdr>
    </w:div>
    <w:div w:id="1874152832">
      <w:bodyDiv w:val="1"/>
      <w:marLeft w:val="0"/>
      <w:marRight w:val="0"/>
      <w:marTop w:val="0"/>
      <w:marBottom w:val="0"/>
      <w:divBdr>
        <w:top w:val="none" w:sz="0" w:space="0" w:color="auto"/>
        <w:left w:val="none" w:sz="0" w:space="0" w:color="auto"/>
        <w:bottom w:val="none" w:sz="0" w:space="0" w:color="auto"/>
        <w:right w:val="none" w:sz="0" w:space="0" w:color="auto"/>
      </w:divBdr>
    </w:div>
    <w:div w:id="1909850240">
      <w:bodyDiv w:val="1"/>
      <w:marLeft w:val="0"/>
      <w:marRight w:val="0"/>
      <w:marTop w:val="0"/>
      <w:marBottom w:val="0"/>
      <w:divBdr>
        <w:top w:val="none" w:sz="0" w:space="0" w:color="auto"/>
        <w:left w:val="none" w:sz="0" w:space="0" w:color="auto"/>
        <w:bottom w:val="none" w:sz="0" w:space="0" w:color="auto"/>
        <w:right w:val="none" w:sz="0" w:space="0" w:color="auto"/>
      </w:divBdr>
    </w:div>
    <w:div w:id="1919291732">
      <w:bodyDiv w:val="1"/>
      <w:marLeft w:val="0"/>
      <w:marRight w:val="0"/>
      <w:marTop w:val="0"/>
      <w:marBottom w:val="0"/>
      <w:divBdr>
        <w:top w:val="none" w:sz="0" w:space="0" w:color="auto"/>
        <w:left w:val="none" w:sz="0" w:space="0" w:color="auto"/>
        <w:bottom w:val="none" w:sz="0" w:space="0" w:color="auto"/>
        <w:right w:val="none" w:sz="0" w:space="0" w:color="auto"/>
      </w:divBdr>
    </w:div>
    <w:div w:id="2001693126">
      <w:bodyDiv w:val="1"/>
      <w:marLeft w:val="0"/>
      <w:marRight w:val="0"/>
      <w:marTop w:val="0"/>
      <w:marBottom w:val="0"/>
      <w:divBdr>
        <w:top w:val="none" w:sz="0" w:space="0" w:color="auto"/>
        <w:left w:val="none" w:sz="0" w:space="0" w:color="auto"/>
        <w:bottom w:val="none" w:sz="0" w:space="0" w:color="auto"/>
        <w:right w:val="none" w:sz="0" w:space="0" w:color="auto"/>
      </w:divBdr>
    </w:div>
    <w:div w:id="2036729825">
      <w:bodyDiv w:val="1"/>
      <w:marLeft w:val="0"/>
      <w:marRight w:val="0"/>
      <w:marTop w:val="0"/>
      <w:marBottom w:val="0"/>
      <w:divBdr>
        <w:top w:val="none" w:sz="0" w:space="0" w:color="auto"/>
        <w:left w:val="none" w:sz="0" w:space="0" w:color="auto"/>
        <w:bottom w:val="none" w:sz="0" w:space="0" w:color="auto"/>
        <w:right w:val="none" w:sz="0" w:space="0" w:color="auto"/>
      </w:divBdr>
    </w:div>
    <w:div w:id="2057243301">
      <w:bodyDiv w:val="1"/>
      <w:marLeft w:val="0"/>
      <w:marRight w:val="0"/>
      <w:marTop w:val="0"/>
      <w:marBottom w:val="0"/>
      <w:divBdr>
        <w:top w:val="none" w:sz="0" w:space="0" w:color="auto"/>
        <w:left w:val="none" w:sz="0" w:space="0" w:color="auto"/>
        <w:bottom w:val="none" w:sz="0" w:space="0" w:color="auto"/>
        <w:right w:val="none" w:sz="0" w:space="0" w:color="auto"/>
      </w:divBdr>
    </w:div>
    <w:div w:id="2078895721">
      <w:bodyDiv w:val="1"/>
      <w:marLeft w:val="0"/>
      <w:marRight w:val="0"/>
      <w:marTop w:val="0"/>
      <w:marBottom w:val="0"/>
      <w:divBdr>
        <w:top w:val="none" w:sz="0" w:space="0" w:color="auto"/>
        <w:left w:val="none" w:sz="0" w:space="0" w:color="auto"/>
        <w:bottom w:val="none" w:sz="0" w:space="0" w:color="auto"/>
        <w:right w:val="none" w:sz="0" w:space="0" w:color="auto"/>
      </w:divBdr>
    </w:div>
    <w:div w:id="2109887444">
      <w:bodyDiv w:val="1"/>
      <w:marLeft w:val="0"/>
      <w:marRight w:val="0"/>
      <w:marTop w:val="0"/>
      <w:marBottom w:val="0"/>
      <w:divBdr>
        <w:top w:val="none" w:sz="0" w:space="0" w:color="auto"/>
        <w:left w:val="none" w:sz="0" w:space="0" w:color="auto"/>
        <w:bottom w:val="none" w:sz="0" w:space="0" w:color="auto"/>
        <w:right w:val="none" w:sz="0" w:space="0" w:color="auto"/>
      </w:divBdr>
    </w:div>
    <w:div w:id="213798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449E-35F8-49D2-9B76-A4FEC3F7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TotalTime>
  <Pages>1</Pages>
  <Words>11883</Words>
  <Characters>67739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83-3</cp:lastModifiedBy>
  <cp:revision>71</cp:revision>
  <cp:lastPrinted>2024-11-29T03:42:00Z</cp:lastPrinted>
  <dcterms:created xsi:type="dcterms:W3CDTF">2024-01-11T05:08:00Z</dcterms:created>
  <dcterms:modified xsi:type="dcterms:W3CDTF">2025-06-23T11:56:00Z</dcterms:modified>
</cp:coreProperties>
</file>